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A6" w:rsidRDefault="00C75DA6">
      <w:pPr>
        <w:spacing w:before="68" w:line="276" w:lineRule="auto"/>
        <w:ind w:right="124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061F70A0" wp14:editId="7F30611E">
            <wp:extent cx="6572250" cy="9045297"/>
            <wp:effectExtent l="0" t="0" r="0" b="3810"/>
            <wp:docPr id="4" name="Рисунок 4" descr="C:\Users\McoM\Pictures\2021-11-06 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Pictures\2021-11-06 1\1 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9"/>
        </w:tabs>
        <w:spacing w:before="68" w:line="276" w:lineRule="auto"/>
        <w:ind w:right="124" w:firstLine="0"/>
        <w:rPr>
          <w:sz w:val="24"/>
        </w:rPr>
      </w:pPr>
      <w:r>
        <w:rPr>
          <w:sz w:val="24"/>
        </w:rPr>
        <w:t>уважение своего человеческого достоинства, защиту от всех форм физического и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 личности,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81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 охрану здоровья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ind w:left="373" w:hanging="182"/>
        <w:rPr>
          <w:sz w:val="24"/>
        </w:rPr>
      </w:pPr>
      <w:r>
        <w:rPr>
          <w:sz w:val="24"/>
        </w:rPr>
        <w:lastRenderedPageBreak/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00"/>
        </w:tabs>
        <w:spacing w:before="41" w:line="276" w:lineRule="auto"/>
        <w:ind w:right="125" w:firstLine="0"/>
        <w:rPr>
          <w:sz w:val="24"/>
        </w:rPr>
      </w:pPr>
      <w:r>
        <w:rPr>
          <w:sz w:val="24"/>
        </w:rPr>
        <w:t xml:space="preserve">защиту от информации, пропаганды и агитации, </w:t>
      </w:r>
      <w:proofErr w:type="gramStart"/>
      <w:r>
        <w:rPr>
          <w:sz w:val="24"/>
        </w:rPr>
        <w:t>наносящих</w:t>
      </w:r>
      <w:proofErr w:type="gramEnd"/>
      <w:r>
        <w:rPr>
          <w:sz w:val="24"/>
        </w:rPr>
        <w:t xml:space="preserve"> вред здоровью, нравственному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89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олимпиадах,</w:t>
      </w:r>
      <w:r>
        <w:rPr>
          <w:spacing w:val="-1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2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87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635"/>
        </w:tabs>
        <w:spacing w:line="278" w:lineRule="auto"/>
        <w:ind w:right="117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1"/>
        </w:tabs>
        <w:spacing w:line="272" w:lineRule="exact"/>
        <w:ind w:left="370" w:hanging="179"/>
        <w:rPr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53"/>
        </w:tabs>
        <w:spacing w:before="40" w:line="276" w:lineRule="auto"/>
        <w:ind w:right="114" w:firstLine="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95"/>
        </w:tabs>
        <w:spacing w:before="1" w:line="276" w:lineRule="auto"/>
        <w:ind w:right="123" w:firstLine="0"/>
        <w:rPr>
          <w:sz w:val="24"/>
        </w:rPr>
      </w:pPr>
      <w:r>
        <w:rPr>
          <w:sz w:val="24"/>
        </w:rPr>
        <w:t>получение знаний, приобретение навыков и умений, соответствующих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 техники, технологий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5" w:lineRule="exact"/>
        <w:ind w:left="373" w:hanging="182"/>
        <w:rPr>
          <w:sz w:val="24"/>
        </w:rPr>
      </w:pP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91"/>
        </w:tabs>
        <w:spacing w:before="41" w:line="276" w:lineRule="auto"/>
        <w:ind w:right="116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 образовательной программы в порядке, установленном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60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18 лет;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9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8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83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 по 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любых других учебных предметов, курсов, дисциплин 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 в Учреждении,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88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зачет в порядке, установленном соответствующим локальным актом Учреждения,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58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03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6"/>
        </w:tabs>
        <w:spacing w:line="272" w:lineRule="exact"/>
        <w:ind w:left="375" w:hanging="184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55"/>
        </w:tabs>
        <w:spacing w:before="40" w:line="276" w:lineRule="auto"/>
        <w:ind w:right="116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свидетельством о государственной аккредитации,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ind w:left="373" w:hanging="182"/>
        <w:rPr>
          <w:sz w:val="24"/>
        </w:rPr>
      </w:pP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51"/>
        </w:tabs>
        <w:spacing w:before="41" w:line="278" w:lineRule="auto"/>
        <w:ind w:right="124" w:firstLine="0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523416">
      <w:pPr>
        <w:spacing w:line="278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0"/>
          <w:numId w:val="10"/>
        </w:numPr>
        <w:tabs>
          <w:tab w:val="left" w:pos="441"/>
        </w:tabs>
        <w:spacing w:before="68" w:line="276" w:lineRule="auto"/>
        <w:ind w:right="114" w:firstLine="0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соответствующим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локальным актом Учреждения,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537"/>
        </w:tabs>
        <w:spacing w:line="278" w:lineRule="auto"/>
        <w:ind w:right="118" w:firstLine="0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07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пользование в порядке, установленном локальными нормативными актами,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94"/>
        </w:tabs>
        <w:spacing w:line="276" w:lineRule="auto"/>
        <w:ind w:right="116" w:firstLine="0"/>
        <w:rPr>
          <w:sz w:val="24"/>
        </w:rPr>
      </w:pPr>
      <w:proofErr w:type="gramStart"/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523416" w:rsidRDefault="00B01CAD">
      <w:pPr>
        <w:pStyle w:val="a4"/>
        <w:numPr>
          <w:ilvl w:val="0"/>
          <w:numId w:val="10"/>
        </w:numPr>
        <w:tabs>
          <w:tab w:val="left" w:pos="429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создание общественных объединений в порядке, установленном законодательством РФ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партиями, детских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организаций).</w:t>
      </w:r>
    </w:p>
    <w:p w:rsidR="00523416" w:rsidRDefault="00523416">
      <w:pPr>
        <w:pStyle w:val="a3"/>
        <w:spacing w:before="6"/>
        <w:ind w:left="0"/>
        <w:jc w:val="left"/>
        <w:rPr>
          <w:sz w:val="27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2639"/>
        </w:tabs>
        <w:spacing w:before="0"/>
        <w:ind w:left="2638" w:hanging="241"/>
        <w:jc w:val="both"/>
      </w:pPr>
      <w:r>
        <w:t>Право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поддержки</w:t>
      </w:r>
    </w:p>
    <w:p w:rsidR="00523416" w:rsidRDefault="00B01CAD">
      <w:pPr>
        <w:pStyle w:val="a4"/>
        <w:numPr>
          <w:ilvl w:val="1"/>
          <w:numId w:val="9"/>
        </w:numPr>
        <w:tabs>
          <w:tab w:val="left" w:pos="962"/>
        </w:tabs>
        <w:spacing w:before="36" w:line="276" w:lineRule="auto"/>
        <w:ind w:right="113" w:firstLine="0"/>
        <w:jc w:val="both"/>
        <w:rPr>
          <w:sz w:val="24"/>
        </w:rPr>
      </w:pPr>
      <w:r>
        <w:rPr>
          <w:sz w:val="24"/>
        </w:rPr>
        <w:t>В Учреждении реализуются меры социальной поддержки, установленные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Республики Дагестан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Дахадаевского</w:t>
      </w:r>
      <w:proofErr w:type="spellEnd"/>
      <w:r>
        <w:rPr>
          <w:sz w:val="24"/>
        </w:rPr>
        <w:t xml:space="preserve"> района.</w:t>
      </w:r>
    </w:p>
    <w:p w:rsidR="00523416" w:rsidRDefault="00B01CAD">
      <w:pPr>
        <w:pStyle w:val="a4"/>
        <w:numPr>
          <w:ilvl w:val="1"/>
          <w:numId w:val="9"/>
        </w:numPr>
        <w:tabs>
          <w:tab w:val="left" w:pos="962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Помимо вышеуказанных мер, в Учреждении могут устанавливаться меры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523416" w:rsidRDefault="00523416">
      <w:pPr>
        <w:pStyle w:val="a3"/>
        <w:spacing w:before="2"/>
        <w:ind w:left="0"/>
        <w:jc w:val="left"/>
        <w:rPr>
          <w:sz w:val="20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4238"/>
        </w:tabs>
        <w:spacing w:before="90"/>
        <w:ind w:left="4237" w:hanging="3806"/>
        <w:jc w:val="left"/>
      </w:pPr>
      <w:r>
        <w:t>Обязанности</w:t>
      </w:r>
      <w:r>
        <w:rPr>
          <w:spacing w:val="-3"/>
        </w:rPr>
        <w:t xml:space="preserve"> </w:t>
      </w:r>
      <w:r>
        <w:t>учащихся</w:t>
      </w:r>
    </w:p>
    <w:p w:rsidR="00523416" w:rsidRDefault="00B01CAD">
      <w:pPr>
        <w:pStyle w:val="a3"/>
        <w:spacing w:before="36"/>
        <w:ind w:left="176" w:right="8131"/>
        <w:jc w:val="center"/>
      </w:pPr>
      <w:r>
        <w:t>Учащиеся</w:t>
      </w:r>
      <w:r>
        <w:rPr>
          <w:spacing w:val="-2"/>
        </w:rPr>
        <w:t xml:space="preserve"> </w:t>
      </w:r>
      <w:r>
        <w:t>обязаны: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00"/>
        </w:tabs>
        <w:spacing w:before="41" w:line="278" w:lineRule="auto"/>
        <w:ind w:right="117" w:firstLine="0"/>
        <w:rPr>
          <w:sz w:val="24"/>
        </w:rPr>
      </w:pPr>
      <w:r>
        <w:rPr>
          <w:sz w:val="24"/>
        </w:rPr>
        <w:t>соблюдать нормативные правовые акты Российской Федерации, нормативные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Ямало-Ненецкого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4"/>
        </w:tabs>
        <w:spacing w:line="276" w:lineRule="auto"/>
        <w:ind w:right="115" w:firstLine="0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устав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распорядка,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9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 отдельных уроках, иные нормы, обеспечивающие безопасность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27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выполнять законные требования и распоряжения администрации и педагогов,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1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в том числе посещать предусмотренные учебным планом или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41"/>
        </w:tabs>
        <w:spacing w:line="278" w:lineRule="auto"/>
        <w:ind w:right="127" w:firstLine="0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самосовершенствованию;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58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5" w:lineRule="exact"/>
        <w:ind w:left="373" w:hanging="182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34"/>
        <w:ind w:left="373" w:hanging="182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19"/>
        </w:tabs>
        <w:spacing w:before="41" w:line="276" w:lineRule="auto"/>
        <w:ind w:right="122" w:firstLine="0"/>
        <w:rPr>
          <w:sz w:val="24"/>
        </w:rPr>
      </w:pPr>
      <w:r>
        <w:rPr>
          <w:sz w:val="24"/>
        </w:rPr>
        <w:t>следить за своим внешним видом, выполнять требования к внешнему виду,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95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соблюдать правила посещения Учреждения учащимися, правила поведения во время урока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сотовых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уроков),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</w:p>
    <w:p w:rsidR="00523416" w:rsidRDefault="00523416">
      <w:pPr>
        <w:spacing w:line="278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3"/>
        <w:spacing w:before="68" w:line="276" w:lineRule="auto"/>
        <w:ind w:right="115"/>
      </w:pPr>
      <w:r>
        <w:lastRenderedPageBreak/>
        <w:t>во время перерывов между занятиями, правила поведения на территории Учреждения, а также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библиотекой, объектами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4"/>
        </w:rPr>
        <w:t xml:space="preserve"> </w:t>
      </w:r>
      <w:r>
        <w:t>Учреждения.</w:t>
      </w:r>
    </w:p>
    <w:p w:rsidR="00523416" w:rsidRDefault="00B01CAD">
      <w:pPr>
        <w:pStyle w:val="1"/>
        <w:numPr>
          <w:ilvl w:val="0"/>
          <w:numId w:val="12"/>
        </w:numPr>
        <w:tabs>
          <w:tab w:val="left" w:pos="2858"/>
        </w:tabs>
        <w:spacing w:before="3"/>
        <w:ind w:left="2857" w:hanging="241"/>
        <w:jc w:val="both"/>
      </w:pPr>
      <w:r>
        <w:t>Правила</w:t>
      </w:r>
      <w:r>
        <w:rPr>
          <w:spacing w:val="-6"/>
        </w:rPr>
        <w:t xml:space="preserve"> </w:t>
      </w:r>
      <w:r>
        <w:t>посещения Учреждения</w:t>
      </w:r>
      <w:r>
        <w:rPr>
          <w:spacing w:val="-4"/>
        </w:rPr>
        <w:t xml:space="preserve"> </w:t>
      </w:r>
      <w:r>
        <w:t>учащимися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before="37" w:line="276" w:lineRule="auto"/>
        <w:ind w:right="118" w:firstLine="0"/>
        <w:jc w:val="both"/>
        <w:rPr>
          <w:sz w:val="24"/>
        </w:rPr>
      </w:pPr>
      <w:r>
        <w:rPr>
          <w:sz w:val="24"/>
        </w:rPr>
        <w:t>Посещение занятий и мероприятий, предусмотренных учебным планом, обязательно.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отсутствия.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В случае пропуска от одного до трех дней занятий и (или) отдельных уроков, 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которых равно указанным величинам, классный руководитель выясняет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sz w:val="24"/>
        </w:rPr>
        <w:t>Если занятия были пропущены без уважительной причины и родители не знали об этом,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Учреждения предпринимает организационные и психолого-педагогические 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 занятий.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8" w:lineRule="auto"/>
        <w:ind w:right="123" w:firstLine="0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внутришкольный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ставится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неоднократные,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В отношении родителей (законных представителей), не уделяющих должного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и получению образования учащегося, направляется соответствующая информация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Дахадаевский</w:t>
      </w:r>
      <w:proofErr w:type="spellEnd"/>
      <w:r>
        <w:rPr>
          <w:spacing w:val="1"/>
          <w:sz w:val="24"/>
        </w:rPr>
        <w:t xml:space="preserve"> район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Приходить в Учреждение следует за 10–15 минут до начала учебных занятий. Опоздание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 причины недопустимо.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опоздания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24" w:firstLine="0"/>
        <w:jc w:val="both"/>
        <w:rPr>
          <w:sz w:val="24"/>
        </w:rPr>
      </w:pPr>
      <w:r>
        <w:rPr>
          <w:sz w:val="24"/>
        </w:rPr>
        <w:t>Перед началом занятий учащиеся оставляют верхнюю одежду и переодевают 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 в гардеробе. В том случае, если учащийся забыл сменную обувь, он должен обратиться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одноразовой обувью (бахилами).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62"/>
        </w:tabs>
        <w:spacing w:line="278" w:lineRule="auto"/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переодевания,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уроков.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62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обувь.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5"/>
          <w:sz w:val="24"/>
        </w:rPr>
        <w:t xml:space="preserve"> </w:t>
      </w:r>
      <w:r>
        <w:rPr>
          <w:sz w:val="24"/>
        </w:rPr>
        <w:t>(фартук,</w:t>
      </w:r>
      <w:r>
        <w:rPr>
          <w:spacing w:val="-10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62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В Учреждении запрещается приносить: оружие, взрывчатые, химические, 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табачные изделия, спиртные напитки, наркотики, токсичные вещества и яды,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 предметы и вещества, обращение которых не допускается или ограничено в РФ,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 средства разрешается приносить только тем учащимся, которым они показаны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62"/>
        </w:tabs>
        <w:spacing w:line="278" w:lineRule="auto"/>
        <w:ind w:right="115" w:firstLine="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(приносить)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птиц,</w:t>
      </w:r>
      <w:r>
        <w:rPr>
          <w:spacing w:val="-1"/>
          <w:sz w:val="24"/>
        </w:rPr>
        <w:t xml:space="preserve"> </w:t>
      </w:r>
      <w:r>
        <w:rPr>
          <w:sz w:val="24"/>
        </w:rPr>
        <w:t>рептилий.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2" w:lineRule="exact"/>
        <w:ind w:left="901" w:hanging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before="30"/>
        <w:ind w:left="901" w:hanging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94"/>
        </w:tabs>
        <w:spacing w:before="41" w:line="278" w:lineRule="auto"/>
        <w:ind w:right="122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пиво,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прекурсоры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аналоги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523416" w:rsidRDefault="00523416">
      <w:pPr>
        <w:spacing w:line="278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spacing w:before="67"/>
        <w:ind w:left="192" w:right="115"/>
        <w:jc w:val="both"/>
      </w:pPr>
      <w:r>
        <w:lastRenderedPageBreak/>
        <w:t>- приобретать, передавать, сбывать, хранить, носить, использовать на территории и в помещениях МБОУ</w:t>
      </w:r>
      <w:r>
        <w:rPr>
          <w:spacing w:val="1"/>
        </w:rPr>
        <w:t xml:space="preserve"> «</w:t>
      </w:r>
      <w:proofErr w:type="spellStart"/>
      <w:r>
        <w:rPr>
          <w:spacing w:val="1"/>
        </w:rPr>
        <w:t>Трисанчинская</w:t>
      </w:r>
      <w:proofErr w:type="spellEnd"/>
      <w:r>
        <w:rPr>
          <w:spacing w:val="1"/>
        </w:rPr>
        <w:t xml:space="preserve"> </w:t>
      </w:r>
      <w:r>
        <w:t>СОШ»:</w:t>
      </w:r>
    </w:p>
    <w:p w:rsidR="00523416" w:rsidRDefault="00B01CAD">
      <w:pPr>
        <w:ind w:left="192" w:right="114" w:firstLine="852"/>
        <w:jc w:val="both"/>
      </w:pPr>
      <w:r>
        <w:t>-</w:t>
      </w:r>
      <w:r>
        <w:rPr>
          <w:spacing w:val="1"/>
        </w:rPr>
        <w:t xml:space="preserve"> </w:t>
      </w:r>
      <w:r>
        <w:t>табачные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proofErr w:type="spellStart"/>
      <w:r>
        <w:t>бестабачные</w:t>
      </w:r>
      <w:proofErr w:type="spellEnd"/>
      <w:r>
        <w:rPr>
          <w:spacing w:val="1"/>
        </w:rPr>
        <w:t xml:space="preserve"> </w:t>
      </w:r>
      <w:r>
        <w:t>никотиновые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(жевания,</w:t>
      </w:r>
      <w:r>
        <w:rPr>
          <w:spacing w:val="1"/>
        </w:rPr>
        <w:t xml:space="preserve"> </w:t>
      </w:r>
      <w:r>
        <w:t>сосания),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никотин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ингредиенты</w:t>
      </w:r>
      <w:r>
        <w:rPr>
          <w:spacing w:val="1"/>
        </w:rPr>
        <w:t xml:space="preserve"> </w:t>
      </w:r>
      <w:r>
        <w:t>(растительные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целлюлозу,</w:t>
      </w:r>
      <w:r>
        <w:rPr>
          <w:spacing w:val="1"/>
        </w:rPr>
        <w:t xml:space="preserve"> </w:t>
      </w:r>
      <w:proofErr w:type="spellStart"/>
      <w:r>
        <w:t>ароматизаторы</w:t>
      </w:r>
      <w:proofErr w:type="spellEnd"/>
      <w:r>
        <w:t>, консерванты, пищевые красители), в состав которых не входит табак и (или) сырье 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табачных изделий</w:t>
      </w:r>
      <w:r>
        <w:rPr>
          <w:spacing w:val="-1"/>
        </w:rPr>
        <w:t xml:space="preserve"> </w:t>
      </w:r>
      <w:r>
        <w:t>(</w:t>
      </w:r>
      <w:proofErr w:type="spellStart"/>
      <w:r>
        <w:t>снюсов</w:t>
      </w:r>
      <w:proofErr w:type="spellEnd"/>
      <w:r>
        <w:t>);</w:t>
      </w:r>
    </w:p>
    <w:p w:rsidR="00523416" w:rsidRDefault="00B01CAD">
      <w:pPr>
        <w:ind w:left="192" w:right="113" w:firstLine="708"/>
        <w:jc w:val="both"/>
      </w:pPr>
      <w:r>
        <w:t>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никотина</w:t>
      </w:r>
      <w:r>
        <w:rPr>
          <w:spacing w:val="1"/>
        </w:rPr>
        <w:t xml:space="preserve"> </w:t>
      </w:r>
      <w:r>
        <w:t>сигарет</w:t>
      </w:r>
      <w:r>
        <w:rPr>
          <w:spacing w:val="1"/>
        </w:rPr>
        <w:t xml:space="preserve"> </w:t>
      </w:r>
      <w:r>
        <w:t>(</w:t>
      </w:r>
      <w:proofErr w:type="spellStart"/>
      <w:r>
        <w:t>вейпов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айкосов</w:t>
      </w:r>
      <w:proofErr w:type="spellEnd"/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ЭСДН)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 к ним (сменные картриджи, заправка для картриджей, парогенераторы (</w:t>
      </w:r>
      <w:proofErr w:type="spellStart"/>
      <w:r>
        <w:t>атомайзеры</w:t>
      </w:r>
      <w:proofErr w:type="spellEnd"/>
      <w:r>
        <w:t>) и</w:t>
      </w:r>
      <w:r>
        <w:rPr>
          <w:spacing w:val="1"/>
        </w:rPr>
        <w:t xml:space="preserve"> </w:t>
      </w:r>
      <w:r>
        <w:t>аккумуляторы),</w:t>
      </w:r>
      <w:r>
        <w:rPr>
          <w:spacing w:val="1"/>
        </w:rPr>
        <w:t xml:space="preserve"> </w:t>
      </w:r>
      <w:r>
        <w:t>продуцирующие</w:t>
      </w:r>
      <w:r>
        <w:rPr>
          <w:spacing w:val="1"/>
        </w:rPr>
        <w:t xml:space="preserve"> </w:t>
      </w:r>
      <w:r>
        <w:t>аэрозоль,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ЭСДН,</w:t>
      </w:r>
      <w:r>
        <w:rPr>
          <w:spacing w:val="1"/>
        </w:rPr>
        <w:t xml:space="preserve"> </w:t>
      </w:r>
      <w:proofErr w:type="spellStart"/>
      <w:r>
        <w:t>безникотиновой</w:t>
      </w:r>
      <w:proofErr w:type="spellEnd"/>
      <w:r>
        <w:t xml:space="preserve"> жидкости для ЭСДН в целях их вдыхания</w:t>
      </w:r>
      <w:r>
        <w:rPr>
          <w:rFonts w:ascii="Calibri" w:hAnsi="Calibri"/>
        </w:rPr>
        <w:t xml:space="preserve">. </w:t>
      </w:r>
      <w:r>
        <w:t>(Нарушение данного пункта будет расценено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нарушение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3"/>
        </w:rPr>
        <w:t xml:space="preserve"> </w:t>
      </w:r>
      <w:r>
        <w:rPr>
          <w:spacing w:val="-1"/>
        </w:rPr>
        <w:t>внутреннего</w:t>
      </w:r>
      <w:r>
        <w:rPr>
          <w:spacing w:val="-15"/>
        </w:rPr>
        <w:t xml:space="preserve"> </w:t>
      </w:r>
      <w:r>
        <w:t>распорядка</w:t>
      </w:r>
      <w:r>
        <w:rPr>
          <w:spacing w:val="-13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 w:rsidRPr="00B01CAD">
        <w:rPr>
          <w:spacing w:val="-15"/>
        </w:rPr>
        <w:t>МБОУ «</w:t>
      </w:r>
      <w:proofErr w:type="spellStart"/>
      <w:r w:rsidRPr="00B01CAD">
        <w:rPr>
          <w:spacing w:val="-15"/>
        </w:rPr>
        <w:t>Трисанчинская</w:t>
      </w:r>
      <w:proofErr w:type="spellEnd"/>
      <w:r w:rsidRPr="00B01CAD">
        <w:rPr>
          <w:spacing w:val="-15"/>
        </w:rPr>
        <w:t xml:space="preserve"> СОШ»</w:t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Положением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постанове на профилактический учет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будет поставлен на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t xml:space="preserve"> учет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профилактической работы).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6" w:lineRule="exact"/>
        <w:ind w:left="373" w:hanging="182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6"/>
          <w:sz w:val="24"/>
        </w:rPr>
        <w:t xml:space="preserve"> </w:t>
      </w:r>
      <w:r>
        <w:rPr>
          <w:sz w:val="24"/>
        </w:rPr>
        <w:t>(сквернословить);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60"/>
        </w:tabs>
        <w:ind w:right="114" w:firstLine="0"/>
        <w:jc w:val="left"/>
        <w:rPr>
          <w:sz w:val="24"/>
        </w:rPr>
      </w:pPr>
      <w:r>
        <w:rPr>
          <w:sz w:val="24"/>
        </w:rPr>
        <w:t>приходить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541"/>
          <w:tab w:val="left" w:pos="542"/>
          <w:tab w:val="left" w:pos="2529"/>
          <w:tab w:val="left" w:pos="4453"/>
          <w:tab w:val="left" w:pos="4796"/>
          <w:tab w:val="left" w:pos="6482"/>
          <w:tab w:val="left" w:pos="7619"/>
          <w:tab w:val="left" w:pos="9204"/>
        </w:tabs>
        <w:spacing w:before="3" w:line="276" w:lineRule="auto"/>
        <w:ind w:right="122" w:firstLine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принадлежность</w:t>
      </w:r>
      <w:r>
        <w:rPr>
          <w:sz w:val="24"/>
        </w:rPr>
        <w:tab/>
        <w:t>к</w:t>
      </w:r>
      <w:r>
        <w:rPr>
          <w:sz w:val="24"/>
        </w:rPr>
        <w:tab/>
        <w:t>политическим</w:t>
      </w:r>
      <w:r>
        <w:rPr>
          <w:sz w:val="24"/>
        </w:rPr>
        <w:tab/>
        <w:t>партиям,</w:t>
      </w:r>
      <w:r>
        <w:rPr>
          <w:sz w:val="24"/>
        </w:rPr>
        <w:tab/>
        <w:t>религиозным</w:t>
      </w:r>
      <w:r>
        <w:rPr>
          <w:sz w:val="24"/>
        </w:rPr>
        <w:tab/>
      </w:r>
      <w:r>
        <w:rPr>
          <w:spacing w:val="-1"/>
          <w:sz w:val="24"/>
        </w:rPr>
        <w:t>течениям,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объединениям, фанатским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клубам;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27"/>
        </w:tabs>
        <w:spacing w:line="276" w:lineRule="auto"/>
        <w:ind w:right="121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42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5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49"/>
          <w:sz w:val="24"/>
        </w:rPr>
        <w:t xml:space="preserve"> </w:t>
      </w:r>
      <w:r>
        <w:rPr>
          <w:sz w:val="24"/>
        </w:rPr>
        <w:t>идей,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48"/>
          <w:sz w:val="24"/>
        </w:rPr>
        <w:t xml:space="preserve"> </w:t>
      </w:r>
      <w:r>
        <w:rPr>
          <w:sz w:val="24"/>
        </w:rPr>
        <w:t>идей,</w:t>
      </w:r>
      <w:r>
        <w:rPr>
          <w:spacing w:val="50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49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человека;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ind w:left="373" w:hanging="182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уборах;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83"/>
        </w:tabs>
        <w:spacing w:before="41" w:line="276" w:lineRule="auto"/>
        <w:ind w:right="112" w:firstLine="0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проведения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 мероприятий;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86"/>
        </w:tabs>
        <w:spacing w:line="278" w:lineRule="auto"/>
        <w:ind w:right="119" w:firstLine="0"/>
        <w:rPr>
          <w:sz w:val="24"/>
        </w:rPr>
      </w:pPr>
      <w:r>
        <w:rPr>
          <w:sz w:val="24"/>
        </w:rPr>
        <w:t>портить имущество Учреждения или использовать его не по назначению, совершать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порядок;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36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 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19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передвигаться в здании и на территории Учреждения на скутерах, велосипедах, роликовых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 досках и других подобных средствах транспортного и спортивного назначения,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7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кино-,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фото-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9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03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кричать, шуметь, играть на музыкальных инструментах, пользоваться 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тишины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без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0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Запрещается решение спорных вопросов с помощью физической силы,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 w:rsidR="00523416" w:rsidRDefault="00B01CAD">
      <w:pPr>
        <w:pStyle w:val="a4"/>
        <w:numPr>
          <w:ilvl w:val="1"/>
          <w:numId w:val="8"/>
        </w:numPr>
        <w:tabs>
          <w:tab w:val="left" w:pos="962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Учреждения во время образовательного процесса возможно только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или дежурного администратора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523416" w:rsidRDefault="00523416">
      <w:pPr>
        <w:pStyle w:val="a3"/>
        <w:spacing w:before="2"/>
        <w:ind w:left="0"/>
        <w:jc w:val="left"/>
        <w:rPr>
          <w:sz w:val="27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2824"/>
        </w:tabs>
        <w:ind w:left="2823" w:hanging="241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урока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02"/>
        </w:tabs>
        <w:spacing w:before="36" w:line="276" w:lineRule="auto"/>
        <w:ind w:right="118" w:firstLine="0"/>
        <w:jc w:val="both"/>
        <w:rPr>
          <w:sz w:val="24"/>
        </w:rPr>
      </w:pPr>
      <w:r>
        <w:rPr>
          <w:sz w:val="24"/>
        </w:rPr>
        <w:t>Учащиеся занимают свои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 классного руководителя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 по предмету, который </w:t>
      </w:r>
      <w:proofErr w:type="gramStart"/>
      <w:r>
        <w:rPr>
          <w:sz w:val="24"/>
        </w:rPr>
        <w:t>компетентен</w:t>
      </w:r>
      <w:proofErr w:type="gramEnd"/>
      <w:r>
        <w:rPr>
          <w:sz w:val="24"/>
        </w:rPr>
        <w:t xml:space="preserve"> учитывать при размещении детей их физические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</w:p>
    <w:p w:rsidR="00523416" w:rsidRDefault="00523416">
      <w:pPr>
        <w:spacing w:line="276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1"/>
          <w:numId w:val="7"/>
        </w:numPr>
        <w:tabs>
          <w:tab w:val="left" w:pos="902"/>
        </w:tabs>
        <w:spacing w:before="68" w:line="276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Перед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При входе учителя в класс учащиеся встают в знак приветствия и садятся после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разрешит сесть.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0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попросить 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сесть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0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 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 отвлекаться самому и отвлекать других посторонними разговорами, играми и иными,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делами.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02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учителя.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02"/>
        </w:tabs>
        <w:spacing w:line="275" w:lineRule="exact"/>
        <w:ind w:left="901" w:hanging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523416" w:rsidRDefault="00B01CAD">
      <w:pPr>
        <w:pStyle w:val="a4"/>
        <w:numPr>
          <w:ilvl w:val="1"/>
          <w:numId w:val="7"/>
        </w:numPr>
        <w:tabs>
          <w:tab w:val="left" w:pos="943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устройствами. Следует отключить и убрать все технические устройства (плееры,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наушники, гаджеты и пр.), перевести мобильный телефон в бесшумный режим и убрать его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стола. В отдельных случаях использование мобильных телефонов может быть допущено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523416" w:rsidRDefault="00523416">
      <w:pPr>
        <w:pStyle w:val="a3"/>
        <w:spacing w:before="1"/>
        <w:ind w:left="0"/>
        <w:jc w:val="left"/>
        <w:rPr>
          <w:sz w:val="28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2833"/>
          <w:tab w:val="left" w:pos="2834"/>
        </w:tabs>
        <w:ind w:left="2833" w:hanging="709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:rsidR="00523416" w:rsidRDefault="00B01CAD">
      <w:pPr>
        <w:pStyle w:val="a4"/>
        <w:numPr>
          <w:ilvl w:val="1"/>
          <w:numId w:val="6"/>
        </w:numPr>
        <w:tabs>
          <w:tab w:val="left" w:pos="961"/>
          <w:tab w:val="left" w:pos="962"/>
        </w:tabs>
        <w:spacing w:before="36" w:line="276" w:lineRule="auto"/>
        <w:ind w:right="118" w:firstLine="0"/>
        <w:rPr>
          <w:sz w:val="24"/>
        </w:rPr>
      </w:pPr>
      <w:r>
        <w:rPr>
          <w:sz w:val="24"/>
        </w:rPr>
        <w:t>Время, отведенное на перемену, предназначается для отдыха и подготовки к 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занятию.</w:t>
      </w:r>
    </w:p>
    <w:p w:rsidR="00523416" w:rsidRDefault="00B01CAD">
      <w:pPr>
        <w:pStyle w:val="a4"/>
        <w:numPr>
          <w:ilvl w:val="1"/>
          <w:numId w:val="6"/>
        </w:numPr>
        <w:tabs>
          <w:tab w:val="left" w:pos="961"/>
          <w:tab w:val="left" w:pos="962"/>
        </w:tabs>
        <w:spacing w:before="1" w:line="276" w:lineRule="auto"/>
        <w:ind w:right="121" w:firstLine="0"/>
        <w:rPr>
          <w:sz w:val="24"/>
        </w:rPr>
      </w:pPr>
      <w:r>
        <w:rPr>
          <w:sz w:val="24"/>
        </w:rPr>
        <w:t>Допускаются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местах.</w:t>
      </w:r>
    </w:p>
    <w:p w:rsidR="00523416" w:rsidRDefault="00B01CAD">
      <w:pPr>
        <w:pStyle w:val="a4"/>
        <w:numPr>
          <w:ilvl w:val="1"/>
          <w:numId w:val="6"/>
        </w:numPr>
        <w:tabs>
          <w:tab w:val="left" w:pos="901"/>
          <w:tab w:val="left" w:pos="902"/>
        </w:tabs>
        <w:spacing w:line="275" w:lineRule="exact"/>
        <w:ind w:left="901" w:hanging="71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63"/>
        </w:tabs>
        <w:spacing w:before="41" w:line="278" w:lineRule="auto"/>
        <w:ind w:right="124" w:firstLine="0"/>
        <w:jc w:val="left"/>
        <w:rPr>
          <w:sz w:val="24"/>
        </w:rPr>
      </w:pPr>
      <w:r>
        <w:rPr>
          <w:sz w:val="24"/>
        </w:rPr>
        <w:t>шуметь,</w:t>
      </w:r>
      <w:r>
        <w:rPr>
          <w:spacing w:val="25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27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25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25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25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24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43"/>
        </w:tabs>
        <w:spacing w:line="276" w:lineRule="auto"/>
        <w:ind w:right="112" w:firstLine="0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друга,</w:t>
      </w:r>
      <w:r>
        <w:rPr>
          <w:spacing w:val="8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6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вред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 вне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6"/>
        </w:tabs>
        <w:spacing w:line="275" w:lineRule="exact"/>
        <w:ind w:left="375" w:hanging="184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жесты;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39"/>
        <w:ind w:left="373" w:hanging="182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</w:p>
    <w:p w:rsidR="00523416" w:rsidRDefault="00B01CAD">
      <w:pPr>
        <w:pStyle w:val="a4"/>
        <w:numPr>
          <w:ilvl w:val="1"/>
          <w:numId w:val="6"/>
        </w:numPr>
        <w:tabs>
          <w:tab w:val="left" w:pos="901"/>
          <w:tab w:val="left" w:pos="902"/>
        </w:tabs>
        <w:spacing w:before="41" w:line="276" w:lineRule="auto"/>
        <w:ind w:right="121" w:firstLine="0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523416" w:rsidRDefault="00523416">
      <w:pPr>
        <w:pStyle w:val="a3"/>
        <w:spacing w:before="9"/>
        <w:ind w:left="0"/>
        <w:jc w:val="left"/>
        <w:rPr>
          <w:sz w:val="27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3305"/>
        </w:tabs>
        <w:ind w:left="3304" w:hanging="710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</w:t>
      </w:r>
    </w:p>
    <w:p w:rsidR="00523416" w:rsidRDefault="00B01CAD">
      <w:pPr>
        <w:pStyle w:val="a4"/>
        <w:numPr>
          <w:ilvl w:val="1"/>
          <w:numId w:val="5"/>
        </w:numPr>
        <w:tabs>
          <w:tab w:val="left" w:pos="902"/>
        </w:tabs>
        <w:spacing w:before="38" w:line="276" w:lineRule="auto"/>
        <w:ind w:right="120" w:firstLine="0"/>
        <w:jc w:val="both"/>
        <w:rPr>
          <w:sz w:val="24"/>
        </w:rPr>
      </w:pPr>
      <w:r>
        <w:rPr>
          <w:spacing w:val="-1"/>
          <w:sz w:val="24"/>
        </w:rPr>
        <w:t>Учащиеся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гигиены:</w:t>
      </w:r>
      <w:r>
        <w:rPr>
          <w:spacing w:val="-1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портфелей, 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моют руки перед едой.</w:t>
      </w:r>
    </w:p>
    <w:p w:rsidR="00523416" w:rsidRDefault="00B01CAD">
      <w:pPr>
        <w:pStyle w:val="a4"/>
        <w:numPr>
          <w:ilvl w:val="1"/>
          <w:numId w:val="5"/>
        </w:numPr>
        <w:tabs>
          <w:tab w:val="left" w:pos="962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вне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 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523416" w:rsidRDefault="00B01CAD">
      <w:pPr>
        <w:pStyle w:val="a4"/>
        <w:numPr>
          <w:ilvl w:val="1"/>
          <w:numId w:val="5"/>
        </w:numPr>
        <w:tabs>
          <w:tab w:val="left" w:pos="902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Учащиеся выполняют требования работников столовой, дежурного учителя, дежурных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столовой, соблюдают порядок при покупке продуктов питания и напитков. Проявляют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употреблении 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523416" w:rsidRDefault="00B01CAD">
      <w:pPr>
        <w:pStyle w:val="a4"/>
        <w:numPr>
          <w:ilvl w:val="1"/>
          <w:numId w:val="5"/>
        </w:numPr>
        <w:tabs>
          <w:tab w:val="left" w:pos="962"/>
        </w:tabs>
        <w:spacing w:line="278" w:lineRule="auto"/>
        <w:ind w:right="121" w:firstLine="0"/>
        <w:jc w:val="both"/>
        <w:rPr>
          <w:sz w:val="24"/>
        </w:rPr>
      </w:pPr>
      <w:r>
        <w:rPr>
          <w:sz w:val="24"/>
        </w:rPr>
        <w:t>Употреблять продукты питания и напитки, приобретенные в столовой и принесенные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 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523416" w:rsidRDefault="00B01CAD">
      <w:pPr>
        <w:pStyle w:val="a4"/>
        <w:numPr>
          <w:ilvl w:val="1"/>
          <w:numId w:val="5"/>
        </w:numPr>
        <w:tabs>
          <w:tab w:val="left" w:pos="902"/>
        </w:tabs>
        <w:spacing w:line="272" w:lineRule="exact"/>
        <w:ind w:left="901" w:hanging="71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еды.</w:t>
      </w:r>
    </w:p>
    <w:p w:rsidR="00523416" w:rsidRDefault="00523416">
      <w:pPr>
        <w:pStyle w:val="a3"/>
        <w:spacing w:before="5"/>
        <w:ind w:left="0"/>
        <w:jc w:val="left"/>
        <w:rPr>
          <w:sz w:val="31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1949"/>
          <w:tab w:val="left" w:pos="1950"/>
        </w:tabs>
        <w:spacing w:before="0"/>
        <w:ind w:left="1950" w:hanging="709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мероприятий</w:t>
      </w:r>
    </w:p>
    <w:p w:rsidR="00523416" w:rsidRDefault="00B01CAD">
      <w:pPr>
        <w:pStyle w:val="a4"/>
        <w:numPr>
          <w:ilvl w:val="1"/>
          <w:numId w:val="4"/>
        </w:numPr>
        <w:tabs>
          <w:tab w:val="left" w:pos="901"/>
          <w:tab w:val="left" w:pos="902"/>
        </w:tabs>
        <w:spacing w:before="38"/>
        <w:ind w:hanging="710"/>
        <w:rPr>
          <w:sz w:val="24"/>
        </w:rPr>
      </w:pPr>
      <w:r>
        <w:rPr>
          <w:spacing w:val="-1"/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безопасности.</w:t>
      </w:r>
    </w:p>
    <w:p w:rsidR="00523416" w:rsidRDefault="00523416">
      <w:pPr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1"/>
          <w:numId w:val="4"/>
        </w:numPr>
        <w:tabs>
          <w:tab w:val="left" w:pos="962"/>
        </w:tabs>
        <w:spacing w:before="68" w:line="276" w:lineRule="auto"/>
        <w:ind w:left="192" w:right="121" w:firstLine="0"/>
        <w:jc w:val="both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(руководителя группы), соблюдать правила поведения на улице,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</w:p>
    <w:p w:rsidR="00523416" w:rsidRDefault="00B01CAD">
      <w:pPr>
        <w:pStyle w:val="a4"/>
        <w:numPr>
          <w:ilvl w:val="1"/>
          <w:numId w:val="4"/>
        </w:numPr>
        <w:tabs>
          <w:tab w:val="left" w:pos="962"/>
        </w:tabs>
        <w:spacing w:line="278" w:lineRule="auto"/>
        <w:ind w:left="192" w:right="121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523416" w:rsidRDefault="00B01CAD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left="192" w:right="121" w:firstLine="0"/>
        <w:jc w:val="both"/>
        <w:rPr>
          <w:sz w:val="24"/>
        </w:rPr>
      </w:pPr>
      <w:r>
        <w:rPr>
          <w:sz w:val="24"/>
        </w:rPr>
        <w:t>Соблюдать правила личной гигиены, своевременно сообщать руководителю группы об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или травме.</w:t>
      </w:r>
    </w:p>
    <w:p w:rsidR="00523416" w:rsidRDefault="00B01CAD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left="192" w:right="112" w:firstLine="0"/>
        <w:jc w:val="both"/>
        <w:rPr>
          <w:sz w:val="24"/>
        </w:rPr>
      </w:pPr>
      <w:r>
        <w:rPr>
          <w:spacing w:val="-1"/>
          <w:sz w:val="24"/>
        </w:rPr>
        <w:t>Учащиеся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культуры.</w:t>
      </w:r>
    </w:p>
    <w:p w:rsidR="00523416" w:rsidRDefault="00B01CAD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left="192" w:right="121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руководителя.</w:t>
      </w:r>
    </w:p>
    <w:p w:rsidR="00523416" w:rsidRDefault="00523416">
      <w:pPr>
        <w:pStyle w:val="a3"/>
        <w:spacing w:before="6"/>
        <w:ind w:left="0"/>
        <w:jc w:val="left"/>
        <w:rPr>
          <w:sz w:val="19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782"/>
          <w:tab w:val="left" w:pos="4632"/>
        </w:tabs>
        <w:spacing w:before="90"/>
        <w:ind w:left="4631" w:hanging="4558"/>
        <w:jc w:val="left"/>
      </w:pPr>
      <w:r>
        <w:t>Правила</w:t>
      </w:r>
      <w:r>
        <w:rPr>
          <w:spacing w:val="-4"/>
        </w:rPr>
        <w:t xml:space="preserve"> </w:t>
      </w:r>
      <w:r>
        <w:t>этикета</w:t>
      </w:r>
    </w:p>
    <w:p w:rsidR="00523416" w:rsidRDefault="00B01CAD">
      <w:pPr>
        <w:pStyle w:val="a3"/>
        <w:spacing w:before="39"/>
        <w:ind w:left="150" w:right="8131"/>
        <w:jc w:val="center"/>
      </w:pP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2"/>
        <w:ind w:left="373" w:hanging="18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6"/>
        </w:tabs>
        <w:spacing w:before="41" w:line="278" w:lineRule="auto"/>
        <w:ind w:right="707" w:firstLine="0"/>
        <w:jc w:val="left"/>
        <w:rPr>
          <w:sz w:val="24"/>
        </w:rPr>
      </w:pPr>
      <w:r>
        <w:rPr>
          <w:sz w:val="24"/>
        </w:rPr>
        <w:t>уступать дорогу педагогам, мальчики – пропускать вперед девочек, старшие – пропускать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2" w:lineRule="exact"/>
        <w:ind w:left="373" w:hanging="18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телефону.</w:t>
      </w:r>
    </w:p>
    <w:p w:rsidR="00523416" w:rsidRDefault="00523416">
      <w:pPr>
        <w:pStyle w:val="a3"/>
        <w:spacing w:before="8"/>
        <w:ind w:left="0"/>
        <w:jc w:val="left"/>
        <w:rPr>
          <w:sz w:val="31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928"/>
        </w:tabs>
        <w:spacing w:line="276" w:lineRule="auto"/>
        <w:ind w:left="3263" w:right="149" w:hanging="3045"/>
        <w:jc w:val="both"/>
      </w:pPr>
      <w:r>
        <w:t>Основания и принципы привлечения учащихся к дисциплинарной ответственности.</w:t>
      </w:r>
      <w:r>
        <w:rPr>
          <w:spacing w:val="-58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 взыскания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902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Меры дисциплинарного взыскания применяются за неисполнение или нарушение 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 Учреждения по вопросам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902"/>
        </w:tabs>
        <w:ind w:left="901" w:hanging="71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37"/>
        <w:ind w:left="373" w:hanging="182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их болезни,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731"/>
        </w:tabs>
        <w:spacing w:before="41" w:line="276" w:lineRule="auto"/>
        <w:ind w:right="119" w:firstLine="0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выговор; отчисление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733"/>
        </w:tabs>
        <w:spacing w:before="1"/>
        <w:ind w:left="732" w:hanging="541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2"/>
        </w:tabs>
        <w:spacing w:before="41" w:line="276" w:lineRule="auto"/>
        <w:ind w:right="124" w:firstLine="0"/>
        <w:jc w:val="left"/>
        <w:rPr>
          <w:sz w:val="24"/>
        </w:rPr>
      </w:pPr>
      <w:r>
        <w:rPr>
          <w:spacing w:val="-1"/>
          <w:sz w:val="24"/>
        </w:rPr>
        <w:t>неотвратимость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дисциплинарного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взыскания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(ни</w:t>
      </w:r>
      <w:r>
        <w:rPr>
          <w:spacing w:val="-11"/>
          <w:sz w:val="24"/>
        </w:rPr>
        <w:t xml:space="preserve"> </w:t>
      </w:r>
      <w:r>
        <w:rPr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 без 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рассмотрения);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98"/>
        </w:tabs>
        <w:spacing w:line="278" w:lineRule="auto"/>
        <w:ind w:right="120" w:firstLine="0"/>
        <w:jc w:val="left"/>
        <w:rPr>
          <w:sz w:val="24"/>
        </w:rPr>
      </w:pPr>
      <w:r>
        <w:rPr>
          <w:sz w:val="24"/>
        </w:rPr>
        <w:t>презумпция</w:t>
      </w:r>
      <w:r>
        <w:rPr>
          <w:spacing w:val="19"/>
          <w:sz w:val="24"/>
        </w:rPr>
        <w:t xml:space="preserve"> </w:t>
      </w:r>
      <w:r>
        <w:rPr>
          <w:sz w:val="24"/>
        </w:rPr>
        <w:t>невиновности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(неустранимые</w:t>
      </w:r>
      <w:r>
        <w:rPr>
          <w:spacing w:val="19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2"/>
          <w:sz w:val="24"/>
        </w:rPr>
        <w:t xml:space="preserve"> </w:t>
      </w:r>
      <w:r>
        <w:rPr>
          <w:sz w:val="24"/>
        </w:rPr>
        <w:t>толкуются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99"/>
        </w:tabs>
        <w:spacing w:line="276" w:lineRule="auto"/>
        <w:ind w:right="121" w:firstLine="0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вина учащегося).</w:t>
      </w:r>
    </w:p>
    <w:p w:rsidR="00523416" w:rsidRDefault="00B01CAD">
      <w:pPr>
        <w:pStyle w:val="a3"/>
        <w:spacing w:line="278" w:lineRule="auto"/>
        <w:jc w:val="left"/>
      </w:pPr>
      <w:r>
        <w:t>За</w:t>
      </w:r>
      <w:r>
        <w:rPr>
          <w:spacing w:val="4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дисциплинарный</w:t>
      </w:r>
      <w:r>
        <w:rPr>
          <w:spacing w:val="6"/>
        </w:rPr>
        <w:t xml:space="preserve"> </w:t>
      </w:r>
      <w:r>
        <w:t>проступок</w:t>
      </w:r>
      <w:r>
        <w:rPr>
          <w:spacing w:val="6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применена</w:t>
      </w:r>
      <w:r>
        <w:rPr>
          <w:spacing w:val="5"/>
        </w:rPr>
        <w:t xml:space="preserve"> </w:t>
      </w:r>
      <w:r>
        <w:t>одна</w:t>
      </w:r>
      <w:r>
        <w:rPr>
          <w:spacing w:val="5"/>
        </w:rPr>
        <w:t xml:space="preserve"> </w:t>
      </w:r>
      <w:r>
        <w:t>мера</w:t>
      </w:r>
      <w:r>
        <w:rPr>
          <w:spacing w:val="7"/>
        </w:rPr>
        <w:t xml:space="preserve"> </w:t>
      </w:r>
      <w:r>
        <w:t>дисциплинарного</w:t>
      </w:r>
      <w:r>
        <w:rPr>
          <w:spacing w:val="-57"/>
        </w:rPr>
        <w:t xml:space="preserve"> </w:t>
      </w:r>
      <w:r>
        <w:t>взыскания.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839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523416" w:rsidRDefault="00523416">
      <w:pPr>
        <w:spacing w:line="276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1"/>
          <w:numId w:val="12"/>
        </w:numPr>
        <w:tabs>
          <w:tab w:val="left" w:pos="800"/>
        </w:tabs>
        <w:spacing w:before="68" w:line="276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Высказанное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впредь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дисциплинарных проступков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взысканием.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848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743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Причиненный в результате дисциплинарного проступка вред возмещается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734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Отчисление несовершеннолетнего учащегося как крайняя мера дисциплинарного взыскания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проступков. Указанная мера дисциплинарного взыскания применяется,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меры дисциплинарного взыскания и меры педагогического воздействия не дали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 дальнейшее пребывание учащегося в Учреждении оказывает отрицательное влияние на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 Учреждения.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911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Отчисление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как мера дисциплинарного взыскания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или)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сняты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858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учащегося, достигшего возраста 15 лет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 основного общего образования, как мера дисциплинарного взыскания 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мнения его родителей (законных представителей) и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и защите их прав. Решение об отчислении учащихся – детей-сирот,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951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Уренгой.</w:t>
      </w:r>
    </w:p>
    <w:p w:rsidR="00523416" w:rsidRDefault="00B01CAD">
      <w:pPr>
        <w:pStyle w:val="a4"/>
        <w:numPr>
          <w:ilvl w:val="1"/>
          <w:numId w:val="12"/>
        </w:numPr>
        <w:tabs>
          <w:tab w:val="left" w:pos="903"/>
        </w:tabs>
        <w:spacing w:before="1" w:line="276" w:lineRule="auto"/>
        <w:ind w:right="120" w:firstLine="0"/>
        <w:jc w:val="both"/>
        <w:rPr>
          <w:sz w:val="24"/>
        </w:rPr>
      </w:pPr>
      <w:r>
        <w:rPr>
          <w:sz w:val="24"/>
        </w:rPr>
        <w:t>Орган местного самоуправления, осуществляющий управление в сфере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не позднее чем в месячный срок принимают меры, обеспечивающие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3416" w:rsidRDefault="00523416">
      <w:pPr>
        <w:pStyle w:val="a3"/>
        <w:ind w:left="0"/>
        <w:jc w:val="left"/>
        <w:rPr>
          <w:sz w:val="28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1791"/>
          <w:tab w:val="left" w:pos="1792"/>
        </w:tabs>
        <w:spacing w:before="0"/>
        <w:ind w:left="1791" w:hanging="709"/>
        <w:jc w:val="left"/>
      </w:pPr>
      <w:r>
        <w:t>Порядок</w:t>
      </w:r>
      <w:r>
        <w:rPr>
          <w:spacing w:val="-5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дисциплинарной</w:t>
      </w:r>
      <w:r>
        <w:rPr>
          <w:spacing w:val="-3"/>
        </w:rPr>
        <w:t xml:space="preserve"> </w:t>
      </w:r>
      <w:r>
        <w:t>ответственности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1609"/>
          <w:tab w:val="left" w:pos="1610"/>
        </w:tabs>
        <w:spacing w:before="36" w:line="276" w:lineRule="auto"/>
        <w:ind w:right="120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выявленного дисциплинарного проступка.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8" w:lineRule="auto"/>
        <w:ind w:right="117" w:firstLine="0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2" w:lineRule="exact"/>
        <w:ind w:left="901" w:hanging="710"/>
        <w:rPr>
          <w:sz w:val="24"/>
        </w:rPr>
      </w:pPr>
      <w:r>
        <w:rPr>
          <w:sz w:val="24"/>
        </w:rPr>
        <w:t>Основаниями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536"/>
          <w:tab w:val="left" w:pos="537"/>
          <w:tab w:val="left" w:pos="1500"/>
          <w:tab w:val="left" w:pos="2985"/>
          <w:tab w:val="left" w:pos="4362"/>
          <w:tab w:val="left" w:pos="5539"/>
          <w:tab w:val="left" w:pos="7238"/>
          <w:tab w:val="left" w:pos="8741"/>
          <w:tab w:val="left" w:pos="9194"/>
        </w:tabs>
        <w:spacing w:before="40" w:line="276" w:lineRule="auto"/>
        <w:ind w:right="113" w:firstLine="0"/>
        <w:jc w:val="left"/>
        <w:rPr>
          <w:sz w:val="24"/>
        </w:rPr>
      </w:pPr>
      <w:r>
        <w:rPr>
          <w:sz w:val="24"/>
        </w:rPr>
        <w:t>жалоба</w:t>
      </w:r>
      <w:r>
        <w:rPr>
          <w:sz w:val="24"/>
        </w:rPr>
        <w:tab/>
        <w:t>(сообщение,</w:t>
      </w:r>
      <w:r>
        <w:rPr>
          <w:sz w:val="24"/>
        </w:rPr>
        <w:tab/>
        <w:t>заявление),</w:t>
      </w:r>
      <w:r>
        <w:rPr>
          <w:sz w:val="24"/>
        </w:rPr>
        <w:tab/>
        <w:t>поданная</w:t>
      </w:r>
      <w:r>
        <w:rPr>
          <w:sz w:val="24"/>
        </w:rPr>
        <w:tab/>
        <w:t>руководителю</w:t>
      </w:r>
      <w:r>
        <w:rPr>
          <w:sz w:val="24"/>
        </w:rPr>
        <w:tab/>
        <w:t>Учреждения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1"/>
        <w:ind w:left="373" w:hanging="182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(сообщение)</w:t>
      </w:r>
      <w:r>
        <w:rPr>
          <w:spacing w:val="-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проступок.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743"/>
        </w:tabs>
        <w:spacing w:before="41" w:line="276" w:lineRule="auto"/>
        <w:ind w:right="121" w:firstLine="0"/>
        <w:jc w:val="both"/>
        <w:rPr>
          <w:sz w:val="24"/>
        </w:rPr>
      </w:pPr>
      <w:r>
        <w:rPr>
          <w:sz w:val="24"/>
        </w:rPr>
        <w:t>Жалоба, сообщение, заявление признаются допустимыми основаниями к началу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проступка со стороны администрации, если они заявлены устно либо поданы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1"/>
        <w:ind w:left="373" w:hanging="182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5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деяния,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726"/>
        </w:tabs>
        <w:spacing w:before="41" w:line="278" w:lineRule="auto"/>
        <w:ind w:right="118" w:firstLine="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1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обстоятельства:</w:t>
      </w:r>
    </w:p>
    <w:p w:rsidR="00523416" w:rsidRDefault="00523416">
      <w:pPr>
        <w:spacing w:line="278" w:lineRule="auto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68"/>
        <w:ind w:left="373" w:hanging="182"/>
        <w:jc w:val="left"/>
        <w:rPr>
          <w:sz w:val="24"/>
        </w:rPr>
      </w:pPr>
      <w:r>
        <w:rPr>
          <w:sz w:val="24"/>
        </w:rPr>
        <w:lastRenderedPageBreak/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имел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4"/>
          <w:sz w:val="24"/>
        </w:rPr>
        <w:t xml:space="preserve"> </w:t>
      </w:r>
      <w:r>
        <w:rPr>
          <w:sz w:val="24"/>
        </w:rPr>
        <w:t>(факт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где,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3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тяжесть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07"/>
        </w:tabs>
        <w:spacing w:before="42" w:line="278" w:lineRule="auto"/>
        <w:ind w:right="122" w:firstLine="0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2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2"/>
          <w:sz w:val="24"/>
        </w:rPr>
        <w:t xml:space="preserve"> </w:t>
      </w:r>
      <w:r>
        <w:rPr>
          <w:sz w:val="24"/>
        </w:rPr>
        <w:t>вины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 лицами;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2" w:lineRule="exact"/>
        <w:ind w:left="373" w:hanging="182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отягчающие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обстоятельства,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способствовавшие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70"/>
        </w:tabs>
        <w:spacing w:before="43" w:line="276" w:lineRule="auto"/>
        <w:ind w:right="123" w:firstLine="0"/>
        <w:jc w:val="left"/>
        <w:rPr>
          <w:sz w:val="24"/>
        </w:rPr>
      </w:pPr>
      <w:r>
        <w:rPr>
          <w:sz w:val="24"/>
        </w:rPr>
        <w:t>психофизическое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проступка;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538"/>
          <w:tab w:val="left" w:pos="539"/>
          <w:tab w:val="left" w:pos="1457"/>
          <w:tab w:val="left" w:pos="2388"/>
          <w:tab w:val="left" w:pos="3597"/>
          <w:tab w:val="left" w:pos="4743"/>
          <w:tab w:val="left" w:pos="5318"/>
          <w:tab w:val="left" w:pos="6834"/>
          <w:tab w:val="left" w:pos="7189"/>
          <w:tab w:val="left" w:pos="8815"/>
        </w:tabs>
        <w:spacing w:line="276" w:lineRule="auto"/>
        <w:ind w:right="120" w:firstLine="0"/>
        <w:jc w:val="left"/>
        <w:rPr>
          <w:sz w:val="24"/>
        </w:rPr>
      </w:pPr>
      <w:r>
        <w:rPr>
          <w:sz w:val="24"/>
        </w:rPr>
        <w:t>другие</w:t>
      </w:r>
      <w:r>
        <w:rPr>
          <w:sz w:val="24"/>
        </w:rPr>
        <w:tab/>
        <w:t>факты,</w:t>
      </w:r>
      <w:r>
        <w:rPr>
          <w:sz w:val="24"/>
        </w:rPr>
        <w:tab/>
        <w:t>имеющие</w:t>
      </w:r>
      <w:r>
        <w:rPr>
          <w:sz w:val="24"/>
        </w:rPr>
        <w:tab/>
        <w:t>значение</w:t>
      </w:r>
      <w:r>
        <w:rPr>
          <w:sz w:val="24"/>
        </w:rPr>
        <w:tab/>
        <w:t>для</w:t>
      </w:r>
      <w:r>
        <w:rPr>
          <w:sz w:val="24"/>
        </w:rPr>
        <w:tab/>
        <w:t>правильного</w:t>
      </w:r>
      <w:r>
        <w:rPr>
          <w:sz w:val="24"/>
        </w:rPr>
        <w:tab/>
        <w:t>и</w:t>
      </w:r>
      <w:r>
        <w:rPr>
          <w:sz w:val="24"/>
        </w:rPr>
        <w:tab/>
        <w:t>объективного</w:t>
      </w:r>
      <w:r>
        <w:rPr>
          <w:sz w:val="24"/>
        </w:rPr>
        <w:tab/>
      </w:r>
      <w:r>
        <w:rPr>
          <w:spacing w:val="-1"/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726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Доказательствами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проступка, 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815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досматривать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изымать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вещи,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815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 случившемся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811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 Если по истечении 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 объяснение учащимся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им письменного объяснения не является препятствием для применения 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В том случае, если учащийся находится в состоянии 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 или токсического опьянения и (или) в состоянии аффекта, получение от 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896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Наложение дисциплинарного взыскания оформляется приказом директора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доводится до учащегося и родителей несовершеннолетнего учащегося под подпись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523416" w:rsidRDefault="00B01CAD">
      <w:pPr>
        <w:pStyle w:val="a3"/>
        <w:spacing w:line="276" w:lineRule="auto"/>
        <w:ind w:right="121"/>
      </w:pPr>
      <w:r>
        <w:rPr>
          <w:spacing w:val="-1"/>
        </w:rPr>
        <w:t>Отказ</w:t>
      </w:r>
      <w:r>
        <w:rPr>
          <w:spacing w:val="-8"/>
        </w:rPr>
        <w:t xml:space="preserve"> </w:t>
      </w:r>
      <w:r>
        <w:rPr>
          <w:spacing w:val="-1"/>
        </w:rPr>
        <w:t>учащегося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родителей</w:t>
      </w:r>
      <w:r>
        <w:rPr>
          <w:spacing w:val="-11"/>
        </w:rPr>
        <w:t xml:space="preserve"> </w:t>
      </w:r>
      <w:r>
        <w:rPr>
          <w:spacing w:val="-1"/>
        </w:rPr>
        <w:t>несовершеннолетнего</w:t>
      </w:r>
      <w:r>
        <w:rPr>
          <w:spacing w:val="-8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ознакомиться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под</w:t>
      </w:r>
      <w:r>
        <w:rPr>
          <w:spacing w:val="-58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оформляется соответствующим</w:t>
      </w:r>
      <w:r>
        <w:rPr>
          <w:spacing w:val="-1"/>
        </w:rPr>
        <w:t xml:space="preserve"> </w:t>
      </w:r>
      <w:r>
        <w:t>актом.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959"/>
        </w:tabs>
        <w:spacing w:line="276" w:lineRule="auto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 (дня, когда администрации стало известно о совершении проступка)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дней со дня</w:t>
      </w:r>
      <w:proofErr w:type="gramEnd"/>
      <w:r>
        <w:rPr>
          <w:sz w:val="24"/>
        </w:rPr>
        <w:t xml:space="preserve"> представления директору Учреждения мотивированного мнения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889"/>
        </w:tabs>
        <w:spacing w:before="1" w:line="276" w:lineRule="auto"/>
        <w:ind w:right="122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во время болезни либо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причине.</w:t>
      </w:r>
    </w:p>
    <w:p w:rsidR="00523416" w:rsidRDefault="00523416">
      <w:pPr>
        <w:spacing w:line="276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1"/>
          <w:numId w:val="3"/>
        </w:numPr>
        <w:tabs>
          <w:tab w:val="left" w:pos="846"/>
        </w:tabs>
        <w:spacing w:before="68" w:line="276" w:lineRule="auto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921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вправе снять ее с учащегося по собственной инициативе, просьбе самого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839"/>
        </w:tabs>
        <w:spacing w:line="276" w:lineRule="auto"/>
        <w:ind w:right="114" w:firstLine="0"/>
        <w:jc w:val="both"/>
        <w:rPr>
          <w:sz w:val="24"/>
        </w:rPr>
      </w:pPr>
      <w:r>
        <w:rPr>
          <w:spacing w:val="-1"/>
          <w:sz w:val="24"/>
        </w:rPr>
        <w:t>Учащийся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родители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6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 урегулированию споров между участниками образовательных отношений Учреждения 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и их применение к учащемуся в разумные сроки со дня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523416" w:rsidRDefault="00B01CAD">
      <w:pPr>
        <w:pStyle w:val="a4"/>
        <w:numPr>
          <w:ilvl w:val="1"/>
          <w:numId w:val="3"/>
        </w:numPr>
        <w:tabs>
          <w:tab w:val="left" w:pos="907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Истечение предусмотренного пунктом 12.15 настоящих Правил срока обжалования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препятствием для обращения учащегося и (или)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незаконное привлечение к дисциплинарной ответственности в пределах сроков,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23416" w:rsidRDefault="00B01CAD">
      <w:pPr>
        <w:pStyle w:val="1"/>
        <w:numPr>
          <w:ilvl w:val="0"/>
          <w:numId w:val="12"/>
        </w:numPr>
        <w:tabs>
          <w:tab w:val="left" w:pos="2997"/>
        </w:tabs>
        <w:spacing w:before="3"/>
        <w:ind w:left="2996" w:hanging="361"/>
        <w:jc w:val="left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учащихся</w:t>
      </w:r>
    </w:p>
    <w:p w:rsidR="00523416" w:rsidRDefault="00B01CAD">
      <w:pPr>
        <w:pStyle w:val="a4"/>
        <w:numPr>
          <w:ilvl w:val="1"/>
          <w:numId w:val="2"/>
        </w:numPr>
        <w:tabs>
          <w:tab w:val="left" w:pos="855"/>
        </w:tabs>
        <w:spacing w:before="39" w:line="276" w:lineRule="auto"/>
        <w:ind w:right="124" w:firstLine="0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5" w:lineRule="exact"/>
        <w:ind w:left="373" w:hanging="182"/>
        <w:jc w:val="left"/>
        <w:rPr>
          <w:sz w:val="24"/>
        </w:rPr>
      </w:pPr>
      <w:r>
        <w:rPr>
          <w:sz w:val="24"/>
        </w:rPr>
        <w:t>безупречную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учебу;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6"/>
        </w:tabs>
        <w:spacing w:before="41"/>
        <w:ind w:left="375" w:hanging="184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6"/>
        </w:tabs>
        <w:spacing w:before="43"/>
        <w:ind w:left="375" w:hanging="1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41"/>
        </w:tabs>
        <w:spacing w:before="41" w:line="276" w:lineRule="auto"/>
        <w:ind w:right="121" w:firstLine="0"/>
        <w:rPr>
          <w:sz w:val="24"/>
        </w:rPr>
      </w:pP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(спасение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волонтерском движении, благотворительной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т. п.).</w:t>
      </w:r>
    </w:p>
    <w:p w:rsidR="00523416" w:rsidRDefault="00B01CAD">
      <w:pPr>
        <w:pStyle w:val="a4"/>
        <w:numPr>
          <w:ilvl w:val="1"/>
          <w:numId w:val="2"/>
        </w:numPr>
        <w:tabs>
          <w:tab w:val="left" w:pos="733"/>
        </w:tabs>
        <w:ind w:left="732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дипломом;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7"/>
        </w:tabs>
        <w:spacing w:before="44" w:line="276" w:lineRule="auto"/>
        <w:ind w:right="120" w:firstLine="0"/>
        <w:jc w:val="left"/>
        <w:rPr>
          <w:sz w:val="24"/>
        </w:rPr>
      </w:pPr>
      <w:r>
        <w:rPr>
          <w:spacing w:val="-1"/>
          <w:sz w:val="24"/>
        </w:rPr>
        <w:t>награждение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похвальной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грамотой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2"/>
          <w:sz w:val="24"/>
        </w:rPr>
        <w:t xml:space="preserve"> </w:t>
      </w:r>
      <w:r>
        <w:rPr>
          <w:sz w:val="24"/>
        </w:rPr>
        <w:t>«За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line="275" w:lineRule="exact"/>
        <w:ind w:left="373" w:hanging="18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подарком;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0"/>
        <w:ind w:left="373" w:hanging="18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эквивалента.</w:t>
      </w:r>
    </w:p>
    <w:p w:rsidR="00523416" w:rsidRDefault="00B01CAD">
      <w:pPr>
        <w:pStyle w:val="a4"/>
        <w:numPr>
          <w:ilvl w:val="1"/>
          <w:numId w:val="2"/>
        </w:numPr>
        <w:tabs>
          <w:tab w:val="left" w:pos="733"/>
        </w:tabs>
        <w:spacing w:before="41"/>
        <w:ind w:left="732" w:hanging="541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3"/>
        <w:ind w:left="373" w:hanging="18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1"/>
        <w:ind w:left="373" w:hanging="182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74"/>
        </w:tabs>
        <w:spacing w:before="43"/>
        <w:ind w:left="373" w:hanging="182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523416" w:rsidRDefault="00B01CAD">
      <w:pPr>
        <w:pStyle w:val="a4"/>
        <w:numPr>
          <w:ilvl w:val="1"/>
          <w:numId w:val="2"/>
        </w:numPr>
        <w:tabs>
          <w:tab w:val="left" w:pos="721"/>
        </w:tabs>
        <w:spacing w:before="42" w:line="276" w:lineRule="auto"/>
        <w:ind w:right="115" w:firstLine="0"/>
        <w:jc w:val="both"/>
        <w:rPr>
          <w:sz w:val="24"/>
        </w:rPr>
      </w:pPr>
      <w:r>
        <w:rPr>
          <w:spacing w:val="-1"/>
          <w:sz w:val="24"/>
        </w:rPr>
        <w:t>Награждение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счет</w:t>
      </w:r>
      <w:r>
        <w:rPr>
          <w:spacing w:val="-12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приказа директора Учреждения. Награждение ценным подарком в виде денежного эквивалента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23416" w:rsidRDefault="00B01CAD">
      <w:pPr>
        <w:pStyle w:val="1"/>
        <w:numPr>
          <w:ilvl w:val="0"/>
          <w:numId w:val="12"/>
        </w:numPr>
        <w:tabs>
          <w:tab w:val="left" w:pos="2903"/>
        </w:tabs>
        <w:spacing w:before="4"/>
        <w:ind w:left="2902" w:hanging="361"/>
        <w:jc w:val="both"/>
      </w:pPr>
      <w:r>
        <w:t>Способы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</w:t>
      </w:r>
    </w:p>
    <w:p w:rsidR="00523416" w:rsidRDefault="00B01CAD">
      <w:pPr>
        <w:pStyle w:val="a4"/>
        <w:numPr>
          <w:ilvl w:val="1"/>
          <w:numId w:val="1"/>
        </w:numPr>
        <w:tabs>
          <w:tab w:val="left" w:pos="810"/>
        </w:tabs>
        <w:spacing w:before="36" w:line="276" w:lineRule="auto"/>
        <w:ind w:right="117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всех участников образовательного процесса, самоорганизации учащихся 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 дисциплинарного взыскания.</w:t>
      </w:r>
    </w:p>
    <w:p w:rsidR="00523416" w:rsidRDefault="00523416">
      <w:pPr>
        <w:spacing w:line="276" w:lineRule="auto"/>
        <w:jc w:val="both"/>
        <w:rPr>
          <w:sz w:val="24"/>
        </w:rPr>
        <w:sectPr w:rsidR="00523416">
          <w:pgSz w:w="11910" w:h="16840"/>
          <w:pgMar w:top="760" w:right="620" w:bottom="280" w:left="940" w:header="720" w:footer="720" w:gutter="0"/>
          <w:cols w:space="720"/>
        </w:sectPr>
      </w:pPr>
    </w:p>
    <w:p w:rsidR="00523416" w:rsidRDefault="00B01CAD">
      <w:pPr>
        <w:pStyle w:val="a4"/>
        <w:numPr>
          <w:ilvl w:val="1"/>
          <w:numId w:val="1"/>
        </w:numPr>
        <w:tabs>
          <w:tab w:val="left" w:pos="750"/>
        </w:tabs>
        <w:spacing w:before="68" w:line="276" w:lineRule="auto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В целях поддержания порядка, обеспечения прав учащихся и работников,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523416" w:rsidRDefault="00B01CAD">
      <w:pPr>
        <w:pStyle w:val="a4"/>
        <w:numPr>
          <w:ilvl w:val="1"/>
          <w:numId w:val="1"/>
        </w:numPr>
        <w:tabs>
          <w:tab w:val="left" w:pos="831"/>
        </w:tabs>
        <w:spacing w:line="278" w:lineRule="auto"/>
        <w:ind w:right="119" w:firstLine="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воспитательной работы.</w:t>
      </w:r>
    </w:p>
    <w:p w:rsidR="00523416" w:rsidRDefault="00B01CAD">
      <w:pPr>
        <w:pStyle w:val="a4"/>
        <w:numPr>
          <w:ilvl w:val="1"/>
          <w:numId w:val="1"/>
        </w:numPr>
        <w:tabs>
          <w:tab w:val="left" w:pos="733"/>
        </w:tabs>
        <w:spacing w:line="272" w:lineRule="exact"/>
        <w:ind w:left="732" w:hanging="54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 Учреждению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умаляет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учащихся.</w:t>
      </w:r>
    </w:p>
    <w:p w:rsidR="00523416" w:rsidRDefault="00B01CAD">
      <w:pPr>
        <w:pStyle w:val="a4"/>
        <w:numPr>
          <w:ilvl w:val="1"/>
          <w:numId w:val="1"/>
        </w:numPr>
        <w:tabs>
          <w:tab w:val="left" w:pos="793"/>
        </w:tabs>
        <w:spacing w:before="39" w:line="276" w:lineRule="auto"/>
        <w:ind w:right="117" w:firstLine="0"/>
        <w:jc w:val="both"/>
        <w:rPr>
          <w:sz w:val="24"/>
        </w:rPr>
      </w:pPr>
      <w:r>
        <w:rPr>
          <w:sz w:val="24"/>
        </w:rPr>
        <w:t>Дежурные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523416" w:rsidRDefault="00B01CAD">
      <w:pPr>
        <w:pStyle w:val="a4"/>
        <w:numPr>
          <w:ilvl w:val="1"/>
          <w:numId w:val="1"/>
        </w:numPr>
        <w:tabs>
          <w:tab w:val="left" w:pos="805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какие-либо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нарушителям,</w:t>
      </w:r>
      <w:r>
        <w:rPr>
          <w:spacing w:val="-10"/>
          <w:sz w:val="24"/>
        </w:rPr>
        <w:t xml:space="preserve"> </w:t>
      </w:r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проступке 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администратора.</w:t>
      </w:r>
    </w:p>
    <w:p w:rsidR="00523416" w:rsidRDefault="00523416">
      <w:pPr>
        <w:pStyle w:val="a3"/>
        <w:spacing w:before="1"/>
        <w:ind w:left="0"/>
        <w:jc w:val="left"/>
        <w:rPr>
          <w:sz w:val="28"/>
        </w:rPr>
      </w:pPr>
    </w:p>
    <w:p w:rsidR="00523416" w:rsidRDefault="00B01CAD">
      <w:pPr>
        <w:pStyle w:val="1"/>
        <w:numPr>
          <w:ilvl w:val="0"/>
          <w:numId w:val="12"/>
        </w:numPr>
        <w:tabs>
          <w:tab w:val="left" w:pos="1898"/>
        </w:tabs>
        <w:spacing w:before="0"/>
        <w:ind w:left="1897" w:hanging="361"/>
        <w:jc w:val="left"/>
      </w:pPr>
      <w:r>
        <w:t>Защита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свобод,</w:t>
      </w:r>
      <w:r>
        <w:rPr>
          <w:spacing w:val="-2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учащихся</w:t>
      </w:r>
    </w:p>
    <w:p w:rsidR="00523416" w:rsidRDefault="00B01CAD">
      <w:pPr>
        <w:pStyle w:val="a3"/>
        <w:spacing w:before="36" w:line="276" w:lineRule="auto"/>
        <w:jc w:val="left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прав,</w:t>
      </w:r>
      <w:r>
        <w:rPr>
          <w:spacing w:val="-13"/>
        </w:rPr>
        <w:t xml:space="preserve"> </w:t>
      </w:r>
      <w:r>
        <w:t>свобод,</w:t>
      </w:r>
      <w:r>
        <w:rPr>
          <w:spacing w:val="-12"/>
        </w:rPr>
        <w:t xml:space="preserve"> </w:t>
      </w:r>
      <w:r>
        <w:t>гарантий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законных</w:t>
      </w:r>
      <w:r>
        <w:rPr>
          <w:spacing w:val="-12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законные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вправе: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98"/>
        </w:tabs>
        <w:spacing w:line="278" w:lineRule="auto"/>
        <w:ind w:right="120" w:firstLine="0"/>
        <w:jc w:val="left"/>
        <w:rPr>
          <w:sz w:val="24"/>
        </w:rPr>
      </w:pPr>
      <w:r>
        <w:rPr>
          <w:sz w:val="24"/>
        </w:rPr>
        <w:t>направлять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22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гарантий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443"/>
        </w:tabs>
        <w:spacing w:line="276" w:lineRule="auto"/>
        <w:ind w:right="124" w:firstLine="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23416" w:rsidRDefault="00B01CAD">
      <w:pPr>
        <w:pStyle w:val="a4"/>
        <w:numPr>
          <w:ilvl w:val="0"/>
          <w:numId w:val="10"/>
        </w:numPr>
        <w:tabs>
          <w:tab w:val="left" w:pos="369"/>
        </w:tabs>
        <w:spacing w:line="278" w:lineRule="auto"/>
        <w:ind w:right="12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иные,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523416">
      <w:pgSz w:w="11910" w:h="16840"/>
      <w:pgMar w:top="760" w:right="620" w:bottom="280" w:left="9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73">
    <w:multiLevelType w:val="hybridMultilevel"/>
    <w:lvl w:ilvl="0" w:tplc="12867549">
      <w:start w:val="1"/>
      <w:numFmt w:val="decimal"/>
      <w:lvlText w:val="%1."/>
      <w:lvlJc w:val="left"/>
      <w:pPr>
        <w:ind w:left="720" w:hanging="360"/>
      </w:pPr>
    </w:lvl>
    <w:lvl w:ilvl="1" w:tplc="12867549" w:tentative="1">
      <w:start w:val="1"/>
      <w:numFmt w:val="lowerLetter"/>
      <w:lvlText w:val="%2."/>
      <w:lvlJc w:val="left"/>
      <w:pPr>
        <w:ind w:left="1440" w:hanging="360"/>
      </w:pPr>
    </w:lvl>
    <w:lvl w:ilvl="2" w:tplc="12867549" w:tentative="1">
      <w:start w:val="1"/>
      <w:numFmt w:val="lowerRoman"/>
      <w:lvlText w:val="%3."/>
      <w:lvlJc w:val="right"/>
      <w:pPr>
        <w:ind w:left="2160" w:hanging="180"/>
      </w:pPr>
    </w:lvl>
    <w:lvl w:ilvl="3" w:tplc="12867549" w:tentative="1">
      <w:start w:val="1"/>
      <w:numFmt w:val="decimal"/>
      <w:lvlText w:val="%4."/>
      <w:lvlJc w:val="left"/>
      <w:pPr>
        <w:ind w:left="2880" w:hanging="360"/>
      </w:pPr>
    </w:lvl>
    <w:lvl w:ilvl="4" w:tplc="12867549" w:tentative="1">
      <w:start w:val="1"/>
      <w:numFmt w:val="lowerLetter"/>
      <w:lvlText w:val="%5."/>
      <w:lvlJc w:val="left"/>
      <w:pPr>
        <w:ind w:left="3600" w:hanging="360"/>
      </w:pPr>
    </w:lvl>
    <w:lvl w:ilvl="5" w:tplc="12867549" w:tentative="1">
      <w:start w:val="1"/>
      <w:numFmt w:val="lowerRoman"/>
      <w:lvlText w:val="%6."/>
      <w:lvlJc w:val="right"/>
      <w:pPr>
        <w:ind w:left="4320" w:hanging="180"/>
      </w:pPr>
    </w:lvl>
    <w:lvl w:ilvl="6" w:tplc="12867549" w:tentative="1">
      <w:start w:val="1"/>
      <w:numFmt w:val="decimal"/>
      <w:lvlText w:val="%7."/>
      <w:lvlJc w:val="left"/>
      <w:pPr>
        <w:ind w:left="5040" w:hanging="360"/>
      </w:pPr>
    </w:lvl>
    <w:lvl w:ilvl="7" w:tplc="12867549" w:tentative="1">
      <w:start w:val="1"/>
      <w:numFmt w:val="lowerLetter"/>
      <w:lvlText w:val="%8."/>
      <w:lvlJc w:val="left"/>
      <w:pPr>
        <w:ind w:left="5760" w:hanging="360"/>
      </w:pPr>
    </w:lvl>
    <w:lvl w:ilvl="8" w:tplc="12867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72">
    <w:multiLevelType w:val="hybridMultilevel"/>
    <w:lvl w:ilvl="0" w:tplc="1728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072690"/>
    <w:multiLevelType w:val="multilevel"/>
    <w:tmpl w:val="BB96FCC2"/>
    <w:lvl w:ilvl="0">
      <w:start w:val="1"/>
      <w:numFmt w:val="decimal"/>
      <w:lvlText w:val="%1"/>
      <w:lvlJc w:val="left"/>
      <w:pPr>
        <w:ind w:left="19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</w:abstractNum>
  <w:abstractNum w:abstractNumId="1">
    <w:nsid w:val="126616C0"/>
    <w:multiLevelType w:val="multilevel"/>
    <w:tmpl w:val="33AA8B9A"/>
    <w:lvl w:ilvl="0">
      <w:start w:val="8"/>
      <w:numFmt w:val="decimal"/>
      <w:lvlText w:val="%1"/>
      <w:lvlJc w:val="left"/>
      <w:pPr>
        <w:ind w:left="19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</w:abstractNum>
  <w:abstractNum w:abstractNumId="2">
    <w:nsid w:val="170D0C17"/>
    <w:multiLevelType w:val="multilevel"/>
    <w:tmpl w:val="0B9E2EC2"/>
    <w:lvl w:ilvl="0">
      <w:start w:val="13"/>
      <w:numFmt w:val="decimal"/>
      <w:lvlText w:val="%1"/>
      <w:lvlJc w:val="left"/>
      <w:pPr>
        <w:ind w:left="192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63"/>
      </w:pPr>
      <w:rPr>
        <w:rFonts w:hint="default"/>
        <w:lang w:val="ru-RU" w:eastAsia="en-US" w:bidi="ar-SA"/>
      </w:rPr>
    </w:lvl>
  </w:abstractNum>
  <w:abstractNum w:abstractNumId="3">
    <w:nsid w:val="26BE02A5"/>
    <w:multiLevelType w:val="multilevel"/>
    <w:tmpl w:val="5060E8D6"/>
    <w:lvl w:ilvl="0">
      <w:start w:val="7"/>
      <w:numFmt w:val="decimal"/>
      <w:lvlText w:val="%1"/>
      <w:lvlJc w:val="left"/>
      <w:pPr>
        <w:ind w:left="192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69"/>
      </w:pPr>
      <w:rPr>
        <w:rFonts w:hint="default"/>
        <w:lang w:val="ru-RU" w:eastAsia="en-US" w:bidi="ar-SA"/>
      </w:rPr>
    </w:lvl>
  </w:abstractNum>
  <w:abstractNum w:abstractNumId="4">
    <w:nsid w:val="48106416"/>
    <w:multiLevelType w:val="multilevel"/>
    <w:tmpl w:val="E68C3BC0"/>
    <w:lvl w:ilvl="0">
      <w:start w:val="6"/>
      <w:numFmt w:val="decimal"/>
      <w:lvlText w:val="%1"/>
      <w:lvlJc w:val="left"/>
      <w:pPr>
        <w:ind w:left="19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</w:abstractNum>
  <w:abstractNum w:abstractNumId="5">
    <w:nsid w:val="4C906679"/>
    <w:multiLevelType w:val="multilevel"/>
    <w:tmpl w:val="97B2200C"/>
    <w:lvl w:ilvl="0">
      <w:start w:val="3"/>
      <w:numFmt w:val="decimal"/>
      <w:lvlText w:val="%1"/>
      <w:lvlJc w:val="left"/>
      <w:pPr>
        <w:ind w:left="192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69"/>
      </w:pPr>
      <w:rPr>
        <w:rFonts w:hint="default"/>
        <w:lang w:val="ru-RU" w:eastAsia="en-US" w:bidi="ar-SA"/>
      </w:rPr>
    </w:lvl>
  </w:abstractNum>
  <w:abstractNum w:abstractNumId="6">
    <w:nsid w:val="4FA125A9"/>
    <w:multiLevelType w:val="multilevel"/>
    <w:tmpl w:val="D74C29F2"/>
    <w:lvl w:ilvl="0">
      <w:start w:val="9"/>
      <w:numFmt w:val="decimal"/>
      <w:lvlText w:val="%1"/>
      <w:lvlJc w:val="left"/>
      <w:pPr>
        <w:ind w:left="90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09"/>
      </w:pPr>
      <w:rPr>
        <w:rFonts w:hint="default"/>
        <w:lang w:val="ru-RU" w:eastAsia="en-US" w:bidi="ar-SA"/>
      </w:rPr>
    </w:lvl>
  </w:abstractNum>
  <w:abstractNum w:abstractNumId="7">
    <w:nsid w:val="58BD1D96"/>
    <w:multiLevelType w:val="multilevel"/>
    <w:tmpl w:val="77821E48"/>
    <w:lvl w:ilvl="0">
      <w:start w:val="5"/>
      <w:numFmt w:val="decimal"/>
      <w:lvlText w:val="%1"/>
      <w:lvlJc w:val="left"/>
      <w:pPr>
        <w:ind w:left="19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</w:abstractNum>
  <w:abstractNum w:abstractNumId="8">
    <w:nsid w:val="6D7A23A6"/>
    <w:multiLevelType w:val="multilevel"/>
    <w:tmpl w:val="0C2413B0"/>
    <w:lvl w:ilvl="0">
      <w:start w:val="1"/>
      <w:numFmt w:val="decimal"/>
      <w:lvlText w:val="%1."/>
      <w:lvlJc w:val="left"/>
      <w:pPr>
        <w:ind w:left="432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709"/>
      </w:pPr>
      <w:rPr>
        <w:rFonts w:hint="default"/>
        <w:lang w:val="ru-RU" w:eastAsia="en-US" w:bidi="ar-SA"/>
      </w:rPr>
    </w:lvl>
  </w:abstractNum>
  <w:abstractNum w:abstractNumId="9">
    <w:nsid w:val="755A51D1"/>
    <w:multiLevelType w:val="hybridMultilevel"/>
    <w:tmpl w:val="02EC6E0A"/>
    <w:lvl w:ilvl="0" w:tplc="FA925570">
      <w:numFmt w:val="bullet"/>
      <w:lvlText w:val="–"/>
      <w:lvlJc w:val="left"/>
      <w:pPr>
        <w:ind w:left="19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4F818">
      <w:numFmt w:val="bullet"/>
      <w:lvlText w:val="•"/>
      <w:lvlJc w:val="left"/>
      <w:pPr>
        <w:ind w:left="1214" w:hanging="186"/>
      </w:pPr>
      <w:rPr>
        <w:rFonts w:hint="default"/>
        <w:lang w:val="ru-RU" w:eastAsia="en-US" w:bidi="ar-SA"/>
      </w:rPr>
    </w:lvl>
    <w:lvl w:ilvl="2" w:tplc="50264EF6">
      <w:numFmt w:val="bullet"/>
      <w:lvlText w:val="•"/>
      <w:lvlJc w:val="left"/>
      <w:pPr>
        <w:ind w:left="2229" w:hanging="186"/>
      </w:pPr>
      <w:rPr>
        <w:rFonts w:hint="default"/>
        <w:lang w:val="ru-RU" w:eastAsia="en-US" w:bidi="ar-SA"/>
      </w:rPr>
    </w:lvl>
    <w:lvl w:ilvl="3" w:tplc="A938324E">
      <w:numFmt w:val="bullet"/>
      <w:lvlText w:val="•"/>
      <w:lvlJc w:val="left"/>
      <w:pPr>
        <w:ind w:left="3243" w:hanging="186"/>
      </w:pPr>
      <w:rPr>
        <w:rFonts w:hint="default"/>
        <w:lang w:val="ru-RU" w:eastAsia="en-US" w:bidi="ar-SA"/>
      </w:rPr>
    </w:lvl>
    <w:lvl w:ilvl="4" w:tplc="21762EB6">
      <w:numFmt w:val="bullet"/>
      <w:lvlText w:val="•"/>
      <w:lvlJc w:val="left"/>
      <w:pPr>
        <w:ind w:left="4258" w:hanging="186"/>
      </w:pPr>
      <w:rPr>
        <w:rFonts w:hint="default"/>
        <w:lang w:val="ru-RU" w:eastAsia="en-US" w:bidi="ar-SA"/>
      </w:rPr>
    </w:lvl>
    <w:lvl w:ilvl="5" w:tplc="5DC4A5BE">
      <w:numFmt w:val="bullet"/>
      <w:lvlText w:val="•"/>
      <w:lvlJc w:val="left"/>
      <w:pPr>
        <w:ind w:left="5273" w:hanging="186"/>
      </w:pPr>
      <w:rPr>
        <w:rFonts w:hint="default"/>
        <w:lang w:val="ru-RU" w:eastAsia="en-US" w:bidi="ar-SA"/>
      </w:rPr>
    </w:lvl>
    <w:lvl w:ilvl="6" w:tplc="D4822348">
      <w:numFmt w:val="bullet"/>
      <w:lvlText w:val="•"/>
      <w:lvlJc w:val="left"/>
      <w:pPr>
        <w:ind w:left="6287" w:hanging="186"/>
      </w:pPr>
      <w:rPr>
        <w:rFonts w:hint="default"/>
        <w:lang w:val="ru-RU" w:eastAsia="en-US" w:bidi="ar-SA"/>
      </w:rPr>
    </w:lvl>
    <w:lvl w:ilvl="7" w:tplc="DAFC9720">
      <w:numFmt w:val="bullet"/>
      <w:lvlText w:val="•"/>
      <w:lvlJc w:val="left"/>
      <w:pPr>
        <w:ind w:left="7302" w:hanging="186"/>
      </w:pPr>
      <w:rPr>
        <w:rFonts w:hint="default"/>
        <w:lang w:val="ru-RU" w:eastAsia="en-US" w:bidi="ar-SA"/>
      </w:rPr>
    </w:lvl>
    <w:lvl w:ilvl="8" w:tplc="309E637C">
      <w:numFmt w:val="bullet"/>
      <w:lvlText w:val="•"/>
      <w:lvlJc w:val="left"/>
      <w:pPr>
        <w:ind w:left="8317" w:hanging="186"/>
      </w:pPr>
      <w:rPr>
        <w:rFonts w:hint="default"/>
        <w:lang w:val="ru-RU" w:eastAsia="en-US" w:bidi="ar-SA"/>
      </w:rPr>
    </w:lvl>
  </w:abstractNum>
  <w:abstractNum w:abstractNumId="10">
    <w:nsid w:val="773468F9"/>
    <w:multiLevelType w:val="multilevel"/>
    <w:tmpl w:val="9970EF3C"/>
    <w:lvl w:ilvl="0">
      <w:start w:val="12"/>
      <w:numFmt w:val="decimal"/>
      <w:lvlText w:val="%1"/>
      <w:lvlJc w:val="left"/>
      <w:pPr>
        <w:ind w:left="192" w:hanging="1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1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1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7"/>
      </w:pPr>
      <w:rPr>
        <w:rFonts w:hint="default"/>
        <w:lang w:val="ru-RU" w:eastAsia="en-US" w:bidi="ar-SA"/>
      </w:rPr>
    </w:lvl>
  </w:abstractNum>
  <w:abstractNum w:abstractNumId="11">
    <w:nsid w:val="7ED211F0"/>
    <w:multiLevelType w:val="multilevel"/>
    <w:tmpl w:val="586CB3EC"/>
    <w:lvl w:ilvl="0">
      <w:start w:val="14"/>
      <w:numFmt w:val="decimal"/>
      <w:lvlText w:val="%1"/>
      <w:lvlJc w:val="left"/>
      <w:pPr>
        <w:ind w:left="19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8872">
    <w:abstractNumId w:val="18872"/>
  </w:num>
  <w:num w:numId="18873">
    <w:abstractNumId w:val="188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3416"/>
    <w:rsid w:val="00523416"/>
    <w:rsid w:val="00B01CAD"/>
    <w:rsid w:val="00C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C7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DA6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C7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D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60256028" Type="http://schemas.openxmlformats.org/officeDocument/2006/relationships/footnotes" Target="footnotes.xml"/><Relationship Id="rId227332934" Type="http://schemas.openxmlformats.org/officeDocument/2006/relationships/endnotes" Target="endnotes.xml"/><Relationship Id="rId129052145" Type="http://schemas.openxmlformats.org/officeDocument/2006/relationships/comments" Target="comments.xml"/><Relationship Id="rId742057169" Type="http://schemas.microsoft.com/office/2011/relationships/commentsExtended" Target="commentsExtended.xml"/><Relationship Id="rId52362213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Er7cueLft+RrCIXkfZ6qLMjzVgc=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0256028"/>
            <mdssi:RelationshipReference SourceId="rId227332934"/>
            <mdssi:RelationshipReference SourceId="rId129052145"/>
            <mdssi:RelationshipReference SourceId="rId742057169"/>
            <mdssi:RelationshipReference SourceId="rId523622137"/>
          </Transform>
          <Transform Algorithm="http://www.w3.org/TR/2001/REC-xml-c14n-20010315"/>
        </Transforms>
        <DigestMethod Algorithm="http://www.w3.org/2000/09/xmldsig#sha1"/>
        <DigestValue>+u0eQNocATGkiWNr12fKje0SM9s=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Ahkby4y6KicrhmzqIqL+3t2rcEw=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2kb4DsN8XwH4kZjL6QlOM9w2Mf4=</DigestValue>
      </Reference>
      <Reference URI="/word/numbering.xml?ContentType=application/vnd.openxmlformats-officedocument.wordprocessingml.numbering+xml">
        <DigestMethod Algorithm="http://www.w3.org/2000/09/xmldsig#sha1"/>
        <DigestValue>hMrT0HK5sl/mBfdmKmE+RqXyKaw=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HU3smws9hR33MJ/6k+uLQrFeV60=</DigestValue>
      </Reference>
      <Reference URI="/word/styles.xml?ContentType=application/vnd.openxmlformats-officedocument.wordprocessingml.styles+xml">
        <DigestMethod Algorithm="http://www.w3.org/2000/09/xmldsig#sha1"/>
        <DigestValue>+hNgI1eoEDElUEX8qrT/haKLzsU=</DigestValue>
      </Reference>
      <Reference URI="/word/stylesWithEffects.xml?ContentType=application/vnd.ms-word.stylesWithEffects+xml">
        <DigestMethod Algorithm="http://www.w3.org/2000/09/xmldsig#sha1"/>
        <DigestValue>KNlFF/y62RZisV7zU9thYYnOKQo=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McoM</cp:lastModifiedBy>
  <cp:revision>3</cp:revision>
  <dcterms:created xsi:type="dcterms:W3CDTF">2021-09-20T06:21:00Z</dcterms:created>
  <dcterms:modified xsi:type="dcterms:W3CDTF">2021-11-06T11:41:00Z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