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Relationship Id="rId6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4934"/>
        <w:gridCol w:w="5203"/>
      </w:tblGrid>
      <w:tr w:rsidR="00F00650">
        <w:trPr>
          <w:trHeight w:val="2268"/>
        </w:trPr>
        <w:tc>
          <w:tcPr>
            <w:tcW w:w="4934" w:type="dxa"/>
          </w:tcPr>
          <w:p w:rsidR="00F00650" w:rsidRDefault="00C845C4">
            <w:pPr>
              <w:pStyle w:val="TableParagraph"/>
              <w:ind w:right="1497"/>
            </w:pPr>
            <w:r>
              <w:t>Муниципальное бюджет</w:t>
            </w:r>
            <w:r>
              <w:t>ное</w:t>
            </w:r>
            <w:r>
              <w:rPr>
                <w:spacing w:val="1"/>
              </w:rPr>
              <w:t xml:space="preserve"> </w:t>
            </w:r>
            <w:r>
              <w:t>общеобразовательное</w:t>
            </w:r>
            <w:r>
              <w:rPr>
                <w:spacing w:val="-8"/>
              </w:rPr>
              <w:t xml:space="preserve"> </w:t>
            </w:r>
            <w:r>
              <w:t>учреждение</w:t>
            </w:r>
          </w:p>
          <w:p w:rsidR="00F00650" w:rsidRDefault="00C845C4">
            <w:pPr>
              <w:pStyle w:val="TableParagraph"/>
              <w:spacing w:line="251" w:lineRule="exact"/>
            </w:pPr>
            <w:r>
              <w:t>«</w:t>
            </w:r>
            <w:proofErr w:type="spellStart"/>
            <w:r>
              <w:t>Трисанчинская</w:t>
            </w:r>
            <w:proofErr w:type="spellEnd"/>
            <w:r>
              <w:t xml:space="preserve"> </w:t>
            </w:r>
            <w:r>
              <w:t xml:space="preserve">СОШ </w:t>
            </w:r>
            <w:proofErr w:type="spellStart"/>
            <w:r>
              <w:t>им</w:t>
            </w:r>
            <w:proofErr w:type="gramStart"/>
            <w:r>
              <w:t>.У</w:t>
            </w:r>
            <w:proofErr w:type="gramEnd"/>
            <w:r>
              <w:t>малатова</w:t>
            </w:r>
            <w:proofErr w:type="spellEnd"/>
            <w:r>
              <w:t xml:space="preserve"> Р.М.</w:t>
            </w:r>
            <w:r>
              <w:t>»</w:t>
            </w:r>
          </w:p>
          <w:p w:rsidR="00F00650" w:rsidRDefault="00F00650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F00650" w:rsidRDefault="00C845C4">
            <w:pPr>
              <w:pStyle w:val="TableParagraph"/>
              <w:rPr>
                <w:b/>
              </w:rPr>
            </w:pPr>
            <w:r>
              <w:rPr>
                <w:b/>
              </w:rPr>
              <w:t>ПРАВИЛА</w:t>
            </w:r>
          </w:p>
          <w:p w:rsidR="00F00650" w:rsidRDefault="00C845C4" w:rsidP="00C845C4">
            <w:pPr>
              <w:pStyle w:val="TableParagraph"/>
              <w:spacing w:before="2"/>
              <w:ind w:right="2333"/>
              <w:rPr>
                <w:b/>
              </w:rPr>
            </w:pPr>
            <w:r>
              <w:rPr>
                <w:b/>
              </w:rPr>
              <w:t>внутреннего трудового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распорядка работников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МБ</w:t>
            </w:r>
            <w:r>
              <w:rPr>
                <w:b/>
              </w:rPr>
              <w:t>ОУ</w:t>
            </w:r>
            <w:proofErr w:type="gramStart"/>
            <w:r>
              <w:rPr>
                <w:b/>
              </w:rPr>
              <w:t>»Т</w:t>
            </w:r>
            <w:proofErr w:type="gramEnd"/>
            <w:r>
              <w:rPr>
                <w:b/>
              </w:rPr>
              <w:t>рисанчинская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 СОШ»</w:t>
            </w:r>
          </w:p>
        </w:tc>
        <w:tc>
          <w:tcPr>
            <w:tcW w:w="5203" w:type="dxa"/>
          </w:tcPr>
          <w:p w:rsidR="00F00650" w:rsidRDefault="00C845C4">
            <w:pPr>
              <w:pStyle w:val="TableParagraph"/>
              <w:spacing w:line="240" w:lineRule="exact"/>
              <w:ind w:left="609"/>
            </w:pPr>
            <w:r>
              <w:t>УТВЕРЖДЕНЫ</w:t>
            </w:r>
          </w:p>
          <w:p w:rsidR="00F00650" w:rsidRDefault="00C845C4">
            <w:pPr>
              <w:pStyle w:val="TableParagraph"/>
              <w:spacing w:line="252" w:lineRule="exact"/>
              <w:ind w:left="609"/>
              <w:jc w:val="both"/>
            </w:pPr>
            <w:r>
              <w:t>Приказом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54"/>
              </w:rPr>
              <w:t xml:space="preserve"> </w:t>
            </w:r>
            <w:r>
              <w:t>_02</w:t>
            </w:r>
            <w:r>
              <w:rPr>
                <w:u w:val="single"/>
              </w:rPr>
              <w:t>.09.2021</w:t>
            </w:r>
            <w:r>
              <w:t>_ №</w:t>
            </w:r>
            <w:r>
              <w:rPr>
                <w:spacing w:val="-1"/>
              </w:rPr>
              <w:t xml:space="preserve"> </w:t>
            </w:r>
            <w:r>
              <w:t>_</w:t>
            </w:r>
            <w:r>
              <w:rPr>
                <w:u w:val="single"/>
              </w:rPr>
              <w:t>13</w:t>
            </w:r>
            <w:r>
              <w:t>_</w:t>
            </w:r>
          </w:p>
          <w:p w:rsidR="00F00650" w:rsidRDefault="00F00650">
            <w:pPr>
              <w:pStyle w:val="TableParagraph"/>
              <w:ind w:left="0"/>
              <w:rPr>
                <w:sz w:val="24"/>
              </w:rPr>
            </w:pPr>
          </w:p>
          <w:p w:rsidR="00F00650" w:rsidRDefault="00F00650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F00650" w:rsidRDefault="00C845C4">
            <w:pPr>
              <w:pStyle w:val="TableParagraph"/>
              <w:tabs>
                <w:tab w:val="left" w:pos="1977"/>
                <w:tab w:val="left" w:pos="4378"/>
              </w:tabs>
              <w:ind w:left="609" w:right="198"/>
              <w:jc w:val="both"/>
            </w:pPr>
            <w:r>
              <w:t>Мнение</w:t>
            </w:r>
            <w:r>
              <w:tab/>
              <w:t>представительного</w:t>
            </w:r>
            <w:r>
              <w:tab/>
            </w:r>
            <w:r>
              <w:rPr>
                <w:spacing w:val="-1"/>
              </w:rPr>
              <w:t>органа</w:t>
            </w:r>
            <w:r>
              <w:rPr>
                <w:spacing w:val="-53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(изложенное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выписке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протокола</w:t>
            </w:r>
            <w:r>
              <w:rPr>
                <w:spacing w:val="1"/>
              </w:rPr>
              <w:t xml:space="preserve"> </w:t>
            </w:r>
            <w:r>
              <w:t>заседания</w:t>
            </w:r>
            <w:r>
              <w:rPr>
                <w:spacing w:val="1"/>
              </w:rPr>
              <w:t xml:space="preserve"> </w:t>
            </w:r>
            <w:r>
              <w:t>Совета</w:t>
            </w:r>
            <w:r>
              <w:rPr>
                <w:spacing w:val="1"/>
              </w:rPr>
              <w:t xml:space="preserve"> </w:t>
            </w:r>
            <w:r>
              <w:t>трудового</w:t>
            </w:r>
            <w:r>
              <w:rPr>
                <w:spacing w:val="1"/>
              </w:rPr>
              <w:t xml:space="preserve"> </w:t>
            </w:r>
            <w:r>
              <w:t xml:space="preserve">коллектива от </w:t>
            </w:r>
            <w:r>
              <w:rPr>
                <w:u w:val="single"/>
              </w:rPr>
              <w:t>«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10</w:t>
            </w:r>
            <w:r>
              <w:rPr>
                <w:spacing w:val="2"/>
                <w:u w:val="single"/>
              </w:rPr>
              <w:t xml:space="preserve"> </w:t>
            </w:r>
            <w:r>
              <w:rPr>
                <w:u w:val="single"/>
              </w:rPr>
              <w:t>»</w:t>
            </w:r>
            <w:r>
              <w:rPr>
                <w:spacing w:val="50"/>
                <w:u w:val="single"/>
              </w:rPr>
              <w:t xml:space="preserve"> </w:t>
            </w:r>
            <w:r>
              <w:rPr>
                <w:u w:val="single"/>
              </w:rPr>
              <w:t>сентября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2021</w:t>
            </w:r>
            <w:r>
              <w:rPr>
                <w:u w:val="single"/>
              </w:rPr>
              <w:t xml:space="preserve"> г.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№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1</w:t>
            </w:r>
            <w:proofErr w:type="gramStart"/>
            <w:r>
              <w:t xml:space="preserve"> )</w:t>
            </w:r>
            <w:proofErr w:type="gramEnd"/>
          </w:p>
          <w:p w:rsidR="00F00650" w:rsidRDefault="00C845C4">
            <w:pPr>
              <w:pStyle w:val="TableParagraph"/>
              <w:spacing w:before="1" w:line="237" w:lineRule="exact"/>
              <w:ind w:left="609"/>
            </w:pPr>
            <w:r>
              <w:t>УЧТЕНО</w:t>
            </w:r>
          </w:p>
        </w:tc>
      </w:tr>
    </w:tbl>
    <w:p w:rsidR="00F00650" w:rsidRDefault="00F00650">
      <w:pPr>
        <w:pStyle w:val="a3"/>
        <w:ind w:left="0" w:firstLine="0"/>
        <w:jc w:val="left"/>
        <w:rPr>
          <w:sz w:val="20"/>
        </w:rPr>
      </w:pPr>
    </w:p>
    <w:p w:rsidR="00F00650" w:rsidRDefault="00F00650">
      <w:pPr>
        <w:pStyle w:val="a3"/>
        <w:spacing w:before="1"/>
        <w:ind w:left="0" w:firstLine="0"/>
        <w:jc w:val="left"/>
        <w:rPr>
          <w:sz w:val="27"/>
        </w:rPr>
      </w:pPr>
    </w:p>
    <w:p w:rsidR="00F00650" w:rsidRDefault="00C845C4">
      <w:pPr>
        <w:pStyle w:val="1"/>
        <w:spacing w:before="92"/>
        <w:ind w:left="4701" w:firstLine="0"/>
      </w:pPr>
      <w:r>
        <w:t>Общие</w:t>
      </w:r>
      <w:r>
        <w:rPr>
          <w:spacing w:val="-2"/>
        </w:rPr>
        <w:t xml:space="preserve"> </w:t>
      </w:r>
      <w:r>
        <w:t>положения.</w:t>
      </w:r>
    </w:p>
    <w:p w:rsidR="00F00650" w:rsidRDefault="00C845C4">
      <w:pPr>
        <w:pStyle w:val="a4"/>
        <w:numPr>
          <w:ilvl w:val="1"/>
          <w:numId w:val="18"/>
        </w:numPr>
        <w:tabs>
          <w:tab w:val="left" w:pos="1445"/>
        </w:tabs>
        <w:spacing w:before="27" w:line="276" w:lineRule="auto"/>
        <w:ind w:right="405" w:firstLine="441"/>
        <w:jc w:val="both"/>
      </w:pPr>
      <w:r>
        <w:t>Правила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бюджет</w:t>
      </w:r>
      <w:r>
        <w:t>ного</w:t>
      </w:r>
      <w:r>
        <w:rPr>
          <w:spacing w:val="1"/>
        </w:rPr>
        <w:t xml:space="preserve"> </w:t>
      </w:r>
      <w:r>
        <w:t>общеобразовательного учреждения «</w:t>
      </w:r>
      <w:proofErr w:type="spellStart"/>
      <w:r>
        <w:t>Трисанчинская</w:t>
      </w:r>
      <w:proofErr w:type="spellEnd"/>
      <w:r>
        <w:t xml:space="preserve"> </w:t>
      </w:r>
      <w:r>
        <w:t xml:space="preserve">СОШ </w:t>
      </w:r>
      <w:proofErr w:type="spellStart"/>
      <w:r>
        <w:t>им</w:t>
      </w:r>
      <w:proofErr w:type="gramStart"/>
      <w:r>
        <w:t>.У</w:t>
      </w:r>
      <w:proofErr w:type="gramEnd"/>
      <w:r>
        <w:t>малатова</w:t>
      </w:r>
      <w:proofErr w:type="spellEnd"/>
      <w:r>
        <w:t xml:space="preserve"> Р.М.</w:t>
      </w:r>
      <w:r>
        <w:t>» (далее - Правила)</w:t>
      </w:r>
      <w:r>
        <w:rPr>
          <w:spacing w:val="1"/>
        </w:rPr>
        <w:t xml:space="preserve"> </w:t>
      </w:r>
      <w:r>
        <w:t>разработаны в соответствии с Трудовым кодексом Российской Федерации (далее - ТК РФ), иными</w:t>
      </w:r>
      <w:r>
        <w:rPr>
          <w:spacing w:val="1"/>
        </w:rPr>
        <w:t xml:space="preserve"> </w:t>
      </w:r>
      <w:r>
        <w:t>нормативными правовыми актами Российской Федерации, РД</w:t>
      </w:r>
      <w:r>
        <w:t>, содержащими нормы</w:t>
      </w:r>
      <w:r>
        <w:t xml:space="preserve"> трудового</w:t>
      </w:r>
      <w:r>
        <w:rPr>
          <w:spacing w:val="1"/>
        </w:rPr>
        <w:t xml:space="preserve"> </w:t>
      </w:r>
      <w:r>
        <w:t>права.</w:t>
      </w:r>
    </w:p>
    <w:p w:rsidR="00F00650" w:rsidRDefault="00C845C4">
      <w:pPr>
        <w:pStyle w:val="a4"/>
        <w:numPr>
          <w:ilvl w:val="1"/>
          <w:numId w:val="18"/>
        </w:numPr>
        <w:tabs>
          <w:tab w:val="left" w:pos="1093"/>
        </w:tabs>
        <w:spacing w:before="1" w:line="276" w:lineRule="auto"/>
        <w:ind w:right="416" w:firstLine="441"/>
        <w:jc w:val="both"/>
      </w:pPr>
      <w:r>
        <w:t>Правила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 w:rsidRPr="00C845C4">
        <w:rPr>
          <w:spacing w:val="1"/>
        </w:rPr>
        <w:t>муниципального бюджетного общеобразовательного учреждения «</w:t>
      </w:r>
      <w:proofErr w:type="spellStart"/>
      <w:r w:rsidRPr="00C845C4">
        <w:rPr>
          <w:spacing w:val="1"/>
        </w:rPr>
        <w:t>Трисанчинская</w:t>
      </w:r>
      <w:proofErr w:type="spellEnd"/>
      <w:r w:rsidRPr="00C845C4">
        <w:rPr>
          <w:spacing w:val="1"/>
        </w:rPr>
        <w:t xml:space="preserve"> СОШ </w:t>
      </w:r>
      <w:proofErr w:type="spellStart"/>
      <w:r w:rsidRPr="00C845C4">
        <w:rPr>
          <w:spacing w:val="1"/>
        </w:rPr>
        <w:t>им</w:t>
      </w:r>
      <w:proofErr w:type="gramStart"/>
      <w:r w:rsidRPr="00C845C4">
        <w:rPr>
          <w:spacing w:val="1"/>
        </w:rPr>
        <w:t>.У</w:t>
      </w:r>
      <w:proofErr w:type="gramEnd"/>
      <w:r w:rsidRPr="00C845C4">
        <w:rPr>
          <w:spacing w:val="1"/>
        </w:rPr>
        <w:t>малатова</w:t>
      </w:r>
      <w:proofErr w:type="spellEnd"/>
      <w:r w:rsidRPr="00C845C4">
        <w:rPr>
          <w:spacing w:val="1"/>
        </w:rPr>
        <w:t xml:space="preserve"> Р.М.» </w:t>
      </w:r>
      <w:r>
        <w:t xml:space="preserve"> (далее - Учреждение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Работодатель),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увольнения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основные права, обязанности, ответственность работников и Работодателя, режим работы и времени</w:t>
      </w:r>
      <w:r>
        <w:rPr>
          <w:spacing w:val="1"/>
        </w:rPr>
        <w:t xml:space="preserve"> </w:t>
      </w:r>
      <w:r>
        <w:t>отдыха, применение мер поощрения и привлечение к дисциплинарной ответственности, а также иные</w:t>
      </w:r>
      <w:r>
        <w:rPr>
          <w:spacing w:val="-52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связанные с трудовыми отношениями</w:t>
      </w:r>
      <w:r>
        <w:rPr>
          <w:spacing w:val="-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и Работодателя.</w:t>
      </w:r>
    </w:p>
    <w:p w:rsidR="00F00650" w:rsidRDefault="00C845C4">
      <w:pPr>
        <w:pStyle w:val="a4"/>
        <w:numPr>
          <w:ilvl w:val="1"/>
          <w:numId w:val="18"/>
        </w:numPr>
        <w:tabs>
          <w:tab w:val="left" w:pos="1204"/>
        </w:tabs>
        <w:spacing w:before="1" w:line="276" w:lineRule="auto"/>
        <w:ind w:right="418" w:firstLine="552"/>
        <w:jc w:val="both"/>
      </w:pPr>
      <w:r>
        <w:t>Правила приняты в целях укрепления трудовой дисциплины, рационального использования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эффективному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-4"/>
        </w:rPr>
        <w:t xml:space="preserve"> </w:t>
      </w:r>
      <w:r>
        <w:t>использованию рабочего времени.</w:t>
      </w:r>
    </w:p>
    <w:p w:rsidR="00F00650" w:rsidRDefault="00C845C4">
      <w:pPr>
        <w:pStyle w:val="a4"/>
        <w:numPr>
          <w:ilvl w:val="1"/>
          <w:numId w:val="18"/>
        </w:numPr>
        <w:tabs>
          <w:tab w:val="left" w:pos="1093"/>
        </w:tabs>
        <w:spacing w:line="251" w:lineRule="exact"/>
        <w:ind w:left="1092" w:hanging="333"/>
        <w:jc w:val="both"/>
      </w:pPr>
      <w:r>
        <w:t>Правила</w:t>
      </w:r>
      <w:r>
        <w:rPr>
          <w:spacing w:val="-3"/>
        </w:rPr>
        <w:t xml:space="preserve"> </w:t>
      </w:r>
      <w:r>
        <w:t>распространяются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Учреждения.</w:t>
      </w:r>
    </w:p>
    <w:p w:rsidR="00F00650" w:rsidRDefault="00C845C4">
      <w:pPr>
        <w:pStyle w:val="a4"/>
        <w:numPr>
          <w:ilvl w:val="1"/>
          <w:numId w:val="18"/>
        </w:numPr>
        <w:tabs>
          <w:tab w:val="left" w:pos="1038"/>
        </w:tabs>
        <w:spacing w:before="40" w:line="276" w:lineRule="auto"/>
        <w:ind w:right="427" w:firstLine="386"/>
        <w:jc w:val="both"/>
      </w:pP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согласованию</w:t>
      </w:r>
      <w:r>
        <w:rPr>
          <w:spacing w:val="-1"/>
        </w:rPr>
        <w:t xml:space="preserve"> </w:t>
      </w:r>
      <w:r>
        <w:t>с профсоюзным</w:t>
      </w:r>
      <w:r>
        <w:rPr>
          <w:spacing w:val="-2"/>
        </w:rPr>
        <w:t xml:space="preserve"> </w:t>
      </w:r>
      <w:r>
        <w:t>комитетом</w:t>
      </w:r>
      <w:r>
        <w:rPr>
          <w:spacing w:val="-2"/>
        </w:rPr>
        <w:t xml:space="preserve"> </w:t>
      </w:r>
      <w:r>
        <w:t>Профсоюза Учреждения.</w:t>
      </w:r>
    </w:p>
    <w:p w:rsidR="00F00650" w:rsidRDefault="00C845C4">
      <w:pPr>
        <w:pStyle w:val="a4"/>
        <w:numPr>
          <w:ilvl w:val="1"/>
          <w:numId w:val="18"/>
        </w:numPr>
        <w:tabs>
          <w:tab w:val="left" w:pos="1038"/>
        </w:tabs>
        <w:spacing w:line="276" w:lineRule="auto"/>
        <w:ind w:right="421" w:firstLine="386"/>
        <w:jc w:val="both"/>
      </w:pPr>
      <w:r>
        <w:t>Трудовые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договорах,</w:t>
      </w:r>
      <w:r>
        <w:rPr>
          <w:spacing w:val="-52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инструкциях и</w:t>
      </w:r>
      <w:r>
        <w:rPr>
          <w:spacing w:val="-1"/>
        </w:rPr>
        <w:t xml:space="preserve"> </w:t>
      </w:r>
      <w:r>
        <w:t>иных локальных нормативных</w:t>
      </w:r>
      <w:r>
        <w:rPr>
          <w:spacing w:val="-1"/>
        </w:rPr>
        <w:t xml:space="preserve"> </w:t>
      </w:r>
      <w:r>
        <w:t>актах Учреждения.</w:t>
      </w:r>
    </w:p>
    <w:p w:rsidR="00F00650" w:rsidRDefault="00F00650">
      <w:pPr>
        <w:pStyle w:val="a3"/>
        <w:spacing w:before="5"/>
        <w:ind w:left="0" w:firstLine="0"/>
        <w:jc w:val="left"/>
        <w:rPr>
          <w:sz w:val="23"/>
        </w:rPr>
      </w:pPr>
    </w:p>
    <w:p w:rsidR="00F00650" w:rsidRDefault="00C845C4">
      <w:pPr>
        <w:pStyle w:val="1"/>
        <w:numPr>
          <w:ilvl w:val="2"/>
          <w:numId w:val="18"/>
        </w:numPr>
        <w:tabs>
          <w:tab w:val="left" w:pos="4414"/>
        </w:tabs>
        <w:ind w:hanging="222"/>
        <w:jc w:val="both"/>
      </w:pPr>
      <w:r>
        <w:t>Порядок</w:t>
      </w:r>
      <w:r>
        <w:rPr>
          <w:spacing w:val="-2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работу</w:t>
      </w:r>
    </w:p>
    <w:p w:rsidR="00F00650" w:rsidRDefault="00C845C4">
      <w:pPr>
        <w:pStyle w:val="a4"/>
        <w:numPr>
          <w:ilvl w:val="1"/>
          <w:numId w:val="17"/>
        </w:numPr>
        <w:tabs>
          <w:tab w:val="left" w:pos="1663"/>
        </w:tabs>
        <w:spacing w:before="33" w:line="276" w:lineRule="auto"/>
        <w:ind w:right="423" w:firstLine="897"/>
        <w:jc w:val="both"/>
      </w:pPr>
      <w:r>
        <w:t>Трудовые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регули</w:t>
      </w:r>
      <w:r>
        <w:t>руются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содержащими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Учреждения, настоящими Правилами.</w:t>
      </w:r>
    </w:p>
    <w:p w:rsidR="00F00650" w:rsidRDefault="00C845C4">
      <w:pPr>
        <w:pStyle w:val="a4"/>
        <w:numPr>
          <w:ilvl w:val="1"/>
          <w:numId w:val="17"/>
        </w:numPr>
        <w:tabs>
          <w:tab w:val="left" w:pos="1663"/>
        </w:tabs>
        <w:spacing w:before="1" w:line="276" w:lineRule="auto"/>
        <w:ind w:right="415" w:firstLine="897"/>
        <w:jc w:val="both"/>
      </w:pPr>
      <w:r>
        <w:t>Трудовые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52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(эффективного</w:t>
      </w:r>
      <w:r>
        <w:rPr>
          <w:spacing w:val="-3"/>
        </w:rPr>
        <w:t xml:space="preserve"> </w:t>
      </w:r>
      <w:r>
        <w:t>контракта),</w:t>
      </w:r>
      <w:r>
        <w:rPr>
          <w:spacing w:val="-1"/>
        </w:rPr>
        <w:t xml:space="preserve"> </w:t>
      </w:r>
      <w:r>
        <w:t>заключаемого ими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РФ.</w:t>
      </w:r>
    </w:p>
    <w:p w:rsidR="00F00650" w:rsidRDefault="00C845C4">
      <w:pPr>
        <w:pStyle w:val="a4"/>
        <w:numPr>
          <w:ilvl w:val="1"/>
          <w:numId w:val="17"/>
        </w:numPr>
        <w:tabs>
          <w:tab w:val="left" w:pos="1764"/>
        </w:tabs>
        <w:spacing w:line="276" w:lineRule="auto"/>
        <w:ind w:right="408" w:firstLine="897"/>
        <w:jc w:val="both"/>
      </w:pPr>
      <w:r>
        <w:t>Прием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 статьей 68</w:t>
      </w:r>
      <w:r>
        <w:rPr>
          <w:spacing w:val="-1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 в</w:t>
      </w:r>
      <w:r>
        <w:rPr>
          <w:spacing w:val="-2"/>
        </w:rPr>
        <w:t xml:space="preserve"> </w:t>
      </w:r>
      <w:r>
        <w:t>трехдневный срок объявляется</w:t>
      </w:r>
      <w:r>
        <w:rPr>
          <w:spacing w:val="-1"/>
        </w:rPr>
        <w:t xml:space="preserve"> </w:t>
      </w:r>
      <w:r>
        <w:t>работнику</w:t>
      </w:r>
      <w:r>
        <w:rPr>
          <w:spacing w:val="-3"/>
        </w:rPr>
        <w:t xml:space="preserve"> </w:t>
      </w:r>
      <w:r>
        <w:t>под роспись.</w:t>
      </w:r>
    </w:p>
    <w:p w:rsidR="00F00650" w:rsidRDefault="00C845C4">
      <w:pPr>
        <w:pStyle w:val="a4"/>
        <w:numPr>
          <w:ilvl w:val="1"/>
          <w:numId w:val="17"/>
        </w:numPr>
        <w:tabs>
          <w:tab w:val="left" w:pos="1644"/>
        </w:tabs>
        <w:ind w:left="1643" w:hanging="423"/>
        <w:jc w:val="both"/>
      </w:pPr>
      <w:r>
        <w:t>Трудовые</w:t>
      </w:r>
      <w:r>
        <w:rPr>
          <w:spacing w:val="-4"/>
        </w:rPr>
        <w:t xml:space="preserve"> </w:t>
      </w:r>
      <w:r>
        <w:t>договоры</w:t>
      </w:r>
      <w:r>
        <w:rPr>
          <w:spacing w:val="-3"/>
        </w:rPr>
        <w:t xml:space="preserve"> </w:t>
      </w:r>
      <w:r>
        <w:t>(эффективные</w:t>
      </w:r>
      <w:r>
        <w:rPr>
          <w:spacing w:val="-5"/>
        </w:rPr>
        <w:t xml:space="preserve"> </w:t>
      </w:r>
      <w:r>
        <w:t>контракты)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заключены:</w:t>
      </w:r>
    </w:p>
    <w:p w:rsidR="00F00650" w:rsidRDefault="00C845C4">
      <w:pPr>
        <w:pStyle w:val="a4"/>
        <w:numPr>
          <w:ilvl w:val="0"/>
          <w:numId w:val="16"/>
        </w:numPr>
        <w:tabs>
          <w:tab w:val="left" w:pos="1457"/>
        </w:tabs>
        <w:spacing w:before="64"/>
        <w:ind w:left="1456" w:hanging="169"/>
      </w:pPr>
      <w:r>
        <w:t>на</w:t>
      </w:r>
      <w:r>
        <w:rPr>
          <w:spacing w:val="-1"/>
        </w:rPr>
        <w:t xml:space="preserve"> </w:t>
      </w:r>
      <w:r>
        <w:t>неопределенный</w:t>
      </w:r>
      <w:r>
        <w:rPr>
          <w:spacing w:val="-1"/>
        </w:rPr>
        <w:t xml:space="preserve"> </w:t>
      </w:r>
      <w:r>
        <w:t>срок;</w:t>
      </w:r>
    </w:p>
    <w:p w:rsidR="00F00650" w:rsidRDefault="00C845C4">
      <w:pPr>
        <w:pStyle w:val="a4"/>
        <w:numPr>
          <w:ilvl w:val="0"/>
          <w:numId w:val="16"/>
        </w:numPr>
        <w:tabs>
          <w:tab w:val="left" w:pos="1447"/>
        </w:tabs>
        <w:spacing w:before="38" w:line="276" w:lineRule="auto"/>
        <w:ind w:right="410" w:firstLine="959"/>
      </w:pPr>
      <w:r>
        <w:t>на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(срочный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контракт),</w:t>
      </w:r>
      <w:r>
        <w:rPr>
          <w:spacing w:val="-1"/>
        </w:rPr>
        <w:t xml:space="preserve"> </w:t>
      </w:r>
      <w:r>
        <w:t>если иной срок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установлен</w:t>
      </w:r>
      <w:r>
        <w:rPr>
          <w:spacing w:val="-3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 или</w:t>
      </w:r>
      <w:r>
        <w:rPr>
          <w:spacing w:val="-1"/>
        </w:rPr>
        <w:t xml:space="preserve"> </w:t>
      </w:r>
      <w:r>
        <w:t>иными федеральными</w:t>
      </w:r>
      <w:r>
        <w:rPr>
          <w:spacing w:val="-1"/>
        </w:rPr>
        <w:t xml:space="preserve"> </w:t>
      </w:r>
      <w:r>
        <w:t>законами.</w:t>
      </w:r>
    </w:p>
    <w:p w:rsidR="00F00650" w:rsidRDefault="00C845C4">
      <w:pPr>
        <w:pStyle w:val="a4"/>
        <w:numPr>
          <w:ilvl w:val="1"/>
          <w:numId w:val="17"/>
        </w:numPr>
        <w:tabs>
          <w:tab w:val="left" w:pos="1639"/>
        </w:tabs>
        <w:spacing w:line="276" w:lineRule="auto"/>
        <w:ind w:right="410" w:firstLine="897"/>
        <w:jc w:val="both"/>
      </w:pPr>
      <w:r>
        <w:t>Срочный трудовой договор заключается, когда трудовые отноше</w:t>
      </w:r>
      <w:r>
        <w:t>ния не могут быть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неопределенный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выполнения,</w:t>
      </w:r>
      <w:r>
        <w:rPr>
          <w:spacing w:val="-1"/>
        </w:rPr>
        <w:t xml:space="preserve"> </w:t>
      </w:r>
      <w:r>
        <w:t>а именно:</w:t>
      </w:r>
    </w:p>
    <w:p w:rsidR="00F00650" w:rsidRDefault="00C845C4">
      <w:pPr>
        <w:pStyle w:val="a4"/>
        <w:numPr>
          <w:ilvl w:val="0"/>
          <w:numId w:val="12"/>
        </w:numPr>
        <w:tabs>
          <w:tab w:val="left" w:pos="1404"/>
        </w:tabs>
        <w:spacing w:line="276" w:lineRule="auto"/>
        <w:ind w:right="405" w:firstLine="907"/>
      </w:pP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отсутствующего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t>которым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содержащими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соглашением,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актами, трудовым</w:t>
      </w:r>
      <w:r>
        <w:rPr>
          <w:spacing w:val="-1"/>
        </w:rPr>
        <w:t xml:space="preserve"> </w:t>
      </w:r>
      <w:r>
        <w:t>договором</w:t>
      </w:r>
      <w:r>
        <w:rPr>
          <w:spacing w:val="-3"/>
        </w:rPr>
        <w:t xml:space="preserve"> </w:t>
      </w:r>
      <w:r>
        <w:t>сохраняется место</w:t>
      </w:r>
      <w:r>
        <w:rPr>
          <w:spacing w:val="-1"/>
        </w:rPr>
        <w:t xml:space="preserve"> </w:t>
      </w:r>
      <w:r>
        <w:t>работы;</w:t>
      </w:r>
    </w:p>
    <w:p w:rsidR="00F00650" w:rsidRDefault="00F00650">
      <w:pPr>
        <w:spacing w:line="276" w:lineRule="auto"/>
        <w:jc w:val="both"/>
        <w:sectPr w:rsidR="00F00650">
          <w:type w:val="continuous"/>
          <w:pgSz w:w="11910" w:h="16840"/>
          <w:pgMar w:top="840" w:right="440" w:bottom="280" w:left="1100" w:header="720" w:footer="720" w:gutter="0"/>
          <w:cols w:space="720"/>
        </w:sectPr>
      </w:pPr>
    </w:p>
    <w:p w:rsidR="00F00650" w:rsidRDefault="00C845C4">
      <w:pPr>
        <w:pStyle w:val="a4"/>
        <w:numPr>
          <w:ilvl w:val="0"/>
          <w:numId w:val="12"/>
        </w:numPr>
        <w:tabs>
          <w:tab w:val="left" w:pos="1404"/>
        </w:tabs>
        <w:spacing w:before="67" w:line="276" w:lineRule="auto"/>
        <w:ind w:right="407" w:firstLine="907"/>
      </w:pPr>
      <w:r>
        <w:lastRenderedPageBreak/>
        <w:t>с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принимаемыми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заведомо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случаях,</w:t>
      </w:r>
      <w:r>
        <w:rPr>
          <w:spacing w:val="-52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ее завершение не может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определено</w:t>
      </w:r>
      <w:r>
        <w:rPr>
          <w:spacing w:val="-3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датой;</w:t>
      </w:r>
    </w:p>
    <w:p w:rsidR="00F00650" w:rsidRDefault="00C845C4">
      <w:pPr>
        <w:pStyle w:val="a4"/>
        <w:numPr>
          <w:ilvl w:val="0"/>
          <w:numId w:val="12"/>
        </w:numPr>
        <w:tabs>
          <w:tab w:val="left" w:pos="1404"/>
        </w:tabs>
        <w:spacing w:line="276" w:lineRule="auto"/>
        <w:ind w:right="407" w:firstLine="907"/>
      </w:pP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 правовыми актами Российской Федерации и РД</w:t>
      </w:r>
      <w:bookmarkStart w:id="0" w:name="_GoBack"/>
      <w:bookmarkEnd w:id="0"/>
      <w:r>
        <w:t>, содержащими нормы трудового</w:t>
      </w:r>
      <w:r>
        <w:rPr>
          <w:spacing w:val="1"/>
        </w:rPr>
        <w:t xml:space="preserve"> </w:t>
      </w:r>
      <w:r>
        <w:t>права.</w:t>
      </w:r>
    </w:p>
    <w:p w:rsidR="00F00650" w:rsidRDefault="00C845C4">
      <w:pPr>
        <w:pStyle w:val="a4"/>
        <w:numPr>
          <w:ilvl w:val="1"/>
          <w:numId w:val="17"/>
        </w:numPr>
        <w:tabs>
          <w:tab w:val="left" w:pos="1658"/>
        </w:tabs>
        <w:spacing w:before="27" w:line="276" w:lineRule="auto"/>
        <w:ind w:right="409" w:firstLine="897"/>
        <w:jc w:val="both"/>
      </w:pPr>
      <w:r>
        <w:t>Срочный трудовой договор может быть заключен по соглашению сторон 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учета характера предстоящей работы</w:t>
      </w:r>
      <w:r>
        <w:rPr>
          <w:spacing w:val="-3"/>
        </w:rPr>
        <w:t xml:space="preserve"> </w:t>
      </w:r>
      <w:r>
        <w:t>и условий</w:t>
      </w:r>
      <w:r>
        <w:rPr>
          <w:spacing w:val="-1"/>
        </w:rPr>
        <w:t xml:space="preserve"> </w:t>
      </w:r>
      <w:r>
        <w:t>ее выполнения,</w:t>
      </w:r>
      <w:r>
        <w:rPr>
          <w:spacing w:val="-3"/>
        </w:rPr>
        <w:t xml:space="preserve"> </w:t>
      </w:r>
      <w:r>
        <w:t>а именно:</w:t>
      </w:r>
    </w:p>
    <w:p w:rsidR="00F00650" w:rsidRDefault="00C845C4">
      <w:pPr>
        <w:pStyle w:val="a4"/>
        <w:numPr>
          <w:ilvl w:val="0"/>
          <w:numId w:val="12"/>
        </w:numPr>
        <w:tabs>
          <w:tab w:val="left" w:pos="1404"/>
        </w:tabs>
        <w:spacing w:line="276" w:lineRule="auto"/>
        <w:ind w:right="406" w:firstLine="907"/>
      </w:pPr>
      <w:r>
        <w:t>с</w:t>
      </w:r>
      <w:r>
        <w:rPr>
          <w:spacing w:val="1"/>
        </w:rPr>
        <w:t xml:space="preserve"> </w:t>
      </w:r>
      <w:r>
        <w:t>поступающими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пенсионерами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заключением,</w:t>
      </w:r>
      <w:r>
        <w:rPr>
          <w:spacing w:val="1"/>
        </w:rPr>
        <w:t xml:space="preserve"> </w:t>
      </w:r>
      <w:r>
        <w:t>выданным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разрешена работа исключительно</w:t>
      </w:r>
      <w:r>
        <w:rPr>
          <w:spacing w:val="-1"/>
        </w:rPr>
        <w:t xml:space="preserve"> </w:t>
      </w:r>
      <w:r>
        <w:t>временного характера;</w:t>
      </w:r>
    </w:p>
    <w:p w:rsidR="00F00650" w:rsidRDefault="00C845C4">
      <w:pPr>
        <w:pStyle w:val="a4"/>
        <w:numPr>
          <w:ilvl w:val="0"/>
          <w:numId w:val="12"/>
        </w:numPr>
        <w:tabs>
          <w:tab w:val="left" w:pos="1409"/>
        </w:tabs>
        <w:ind w:left="1408" w:hanging="179"/>
      </w:pPr>
      <w:r>
        <w:t>с</w:t>
      </w:r>
      <w:r>
        <w:rPr>
          <w:spacing w:val="-2"/>
        </w:rPr>
        <w:t xml:space="preserve"> </w:t>
      </w:r>
      <w:r>
        <w:t>лицами,</w:t>
      </w:r>
      <w:r>
        <w:rPr>
          <w:spacing w:val="-2"/>
        </w:rPr>
        <w:t xml:space="preserve"> </w:t>
      </w:r>
      <w:r>
        <w:t>поступающими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совместительству;</w:t>
      </w:r>
    </w:p>
    <w:p w:rsidR="00F00650" w:rsidRDefault="00C845C4">
      <w:pPr>
        <w:pStyle w:val="a4"/>
        <w:numPr>
          <w:ilvl w:val="0"/>
          <w:numId w:val="12"/>
        </w:numPr>
        <w:tabs>
          <w:tab w:val="left" w:pos="1404"/>
        </w:tabs>
        <w:spacing w:before="36" w:line="276" w:lineRule="auto"/>
        <w:ind w:right="409" w:firstLine="907"/>
      </w:pPr>
      <w:r>
        <w:t>в других случаях, предусмотренным Трудовым кодексом Российской Федерации и иными</w:t>
      </w:r>
      <w:r>
        <w:rPr>
          <w:spacing w:val="-52"/>
        </w:rPr>
        <w:t xml:space="preserve"> </w:t>
      </w:r>
      <w:r>
        <w:t>федеральными</w:t>
      </w:r>
      <w:r>
        <w:rPr>
          <w:spacing w:val="-2"/>
        </w:rPr>
        <w:t xml:space="preserve"> </w:t>
      </w:r>
      <w:r>
        <w:t>законами.</w:t>
      </w:r>
    </w:p>
    <w:p w:rsidR="00F00650" w:rsidRDefault="00C845C4">
      <w:pPr>
        <w:pStyle w:val="a4"/>
        <w:numPr>
          <w:ilvl w:val="1"/>
          <w:numId w:val="17"/>
        </w:numPr>
        <w:tabs>
          <w:tab w:val="left" w:pos="1658"/>
        </w:tabs>
        <w:spacing w:before="2" w:line="276" w:lineRule="auto"/>
        <w:ind w:right="409" w:firstLine="897"/>
        <w:jc w:val="both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договоре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оговорен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заключенным</w:t>
      </w:r>
      <w:r>
        <w:rPr>
          <w:spacing w:val="-1"/>
        </w:rPr>
        <w:t xml:space="preserve"> </w:t>
      </w:r>
      <w:r>
        <w:t>на неопределенный срок.</w:t>
      </w:r>
    </w:p>
    <w:p w:rsidR="00F00650" w:rsidRDefault="00C845C4">
      <w:pPr>
        <w:pStyle w:val="a3"/>
        <w:spacing w:line="276" w:lineRule="auto"/>
        <w:ind w:right="416"/>
      </w:pP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</w:t>
      </w:r>
      <w:r>
        <w:t>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потребовала</w:t>
      </w:r>
      <w:r>
        <w:rPr>
          <w:spacing w:val="1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>срочного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 в связи с истечением срока его действия и работник продолжает работу после истечения</w:t>
      </w:r>
      <w:r>
        <w:rPr>
          <w:spacing w:val="1"/>
        </w:rPr>
        <w:t xml:space="preserve"> </w:t>
      </w:r>
      <w:r>
        <w:t>срока действия трудового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условие о</w:t>
      </w:r>
      <w:r>
        <w:rPr>
          <w:spacing w:val="1"/>
        </w:rPr>
        <w:t xml:space="preserve"> </w:t>
      </w:r>
      <w:r>
        <w:t>срочном характере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55"/>
        </w:rPr>
        <w:t xml:space="preserve"> </w:t>
      </w:r>
      <w:r>
        <w:t>утрачивает</w:t>
      </w:r>
      <w:r>
        <w:rPr>
          <w:spacing w:val="1"/>
        </w:rPr>
        <w:t xml:space="preserve"> </w:t>
      </w:r>
      <w:r>
        <w:t>силу</w:t>
      </w:r>
      <w:r>
        <w:rPr>
          <w:spacing w:val="-4"/>
        </w:rPr>
        <w:t xml:space="preserve"> </w:t>
      </w:r>
      <w:r>
        <w:t>и договор считается</w:t>
      </w:r>
      <w:r>
        <w:rPr>
          <w:spacing w:val="-3"/>
        </w:rPr>
        <w:t xml:space="preserve"> </w:t>
      </w:r>
      <w:r>
        <w:t>заключенным на неопределенный срок.</w:t>
      </w:r>
    </w:p>
    <w:p w:rsidR="00F00650" w:rsidRDefault="00C845C4">
      <w:pPr>
        <w:pStyle w:val="a4"/>
        <w:numPr>
          <w:ilvl w:val="1"/>
          <w:numId w:val="17"/>
        </w:numPr>
        <w:tabs>
          <w:tab w:val="left" w:pos="1658"/>
        </w:tabs>
        <w:spacing w:line="276" w:lineRule="auto"/>
        <w:ind w:right="411" w:firstLine="897"/>
        <w:jc w:val="left"/>
      </w:pPr>
      <w:r>
        <w:t>При</w:t>
      </w:r>
      <w:r>
        <w:rPr>
          <w:spacing w:val="12"/>
        </w:rPr>
        <w:t xml:space="preserve"> </w:t>
      </w:r>
      <w:r>
        <w:t>заключении</w:t>
      </w:r>
      <w:r>
        <w:rPr>
          <w:spacing w:val="13"/>
        </w:rPr>
        <w:t xml:space="preserve"> </w:t>
      </w:r>
      <w:r>
        <w:t>трудового</w:t>
      </w:r>
      <w:r>
        <w:rPr>
          <w:spacing w:val="13"/>
        </w:rPr>
        <w:t xml:space="preserve"> </w:t>
      </w:r>
      <w:r>
        <w:t>договора</w:t>
      </w:r>
      <w:r>
        <w:rPr>
          <w:spacing w:val="10"/>
        </w:rPr>
        <w:t xml:space="preserve"> </w:t>
      </w:r>
      <w:r>
        <w:t>(эффективного</w:t>
      </w:r>
      <w:r>
        <w:rPr>
          <w:spacing w:val="13"/>
        </w:rPr>
        <w:t xml:space="preserve"> </w:t>
      </w:r>
      <w:r>
        <w:t>контракта)</w:t>
      </w:r>
      <w:r>
        <w:rPr>
          <w:spacing w:val="14"/>
        </w:rPr>
        <w:t xml:space="preserve"> </w:t>
      </w:r>
      <w:r>
        <w:t>лицо,</w:t>
      </w:r>
      <w:r>
        <w:rPr>
          <w:spacing w:val="13"/>
        </w:rPr>
        <w:t xml:space="preserve"> </w:t>
      </w:r>
      <w:r>
        <w:t>поступающее</w:t>
      </w:r>
      <w:r>
        <w:rPr>
          <w:spacing w:val="10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предъявляет</w:t>
      </w:r>
      <w:r>
        <w:rPr>
          <w:spacing w:val="-1"/>
        </w:rPr>
        <w:t xml:space="preserve"> </w:t>
      </w:r>
      <w:r>
        <w:t>работодателю:</w:t>
      </w:r>
    </w:p>
    <w:p w:rsidR="00F00650" w:rsidRDefault="00C845C4">
      <w:pPr>
        <w:pStyle w:val="a4"/>
        <w:numPr>
          <w:ilvl w:val="0"/>
          <w:numId w:val="12"/>
        </w:numPr>
        <w:tabs>
          <w:tab w:val="left" w:pos="1409"/>
        </w:tabs>
        <w:spacing w:line="252" w:lineRule="exact"/>
        <w:ind w:left="1408" w:hanging="179"/>
        <w:jc w:val="left"/>
      </w:pPr>
      <w:r>
        <w:t>паспорт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документ,</w:t>
      </w:r>
      <w:r>
        <w:rPr>
          <w:spacing w:val="-3"/>
        </w:rPr>
        <w:t xml:space="preserve"> </w:t>
      </w:r>
      <w:r>
        <w:t>удостоверяющий</w:t>
      </w:r>
      <w:r>
        <w:rPr>
          <w:spacing w:val="-2"/>
        </w:rPr>
        <w:t xml:space="preserve"> </w:t>
      </w:r>
      <w:r>
        <w:t>личность;</w:t>
      </w:r>
    </w:p>
    <w:p w:rsidR="00F00650" w:rsidRDefault="00C845C4">
      <w:pPr>
        <w:pStyle w:val="a4"/>
        <w:numPr>
          <w:ilvl w:val="0"/>
          <w:numId w:val="12"/>
        </w:numPr>
        <w:tabs>
          <w:tab w:val="left" w:pos="1476"/>
        </w:tabs>
        <w:spacing w:before="39" w:line="276" w:lineRule="auto"/>
        <w:ind w:right="410" w:firstLine="959"/>
        <w:jc w:val="left"/>
      </w:pPr>
      <w:r>
        <w:t>трудовую</w:t>
      </w:r>
      <w:r>
        <w:rPr>
          <w:spacing w:val="45"/>
        </w:rPr>
        <w:t xml:space="preserve"> </w:t>
      </w:r>
      <w:r>
        <w:t>книжку,</w:t>
      </w:r>
      <w:r>
        <w:rPr>
          <w:spacing w:val="44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t>исключением</w:t>
      </w:r>
      <w:r>
        <w:rPr>
          <w:spacing w:val="44"/>
        </w:rPr>
        <w:t xml:space="preserve"> </w:t>
      </w:r>
      <w:r>
        <w:t>случаев,</w:t>
      </w:r>
      <w:r>
        <w:rPr>
          <w:spacing w:val="44"/>
        </w:rPr>
        <w:t xml:space="preserve"> </w:t>
      </w:r>
      <w:r>
        <w:t>когда</w:t>
      </w:r>
      <w:r>
        <w:rPr>
          <w:spacing w:val="45"/>
        </w:rPr>
        <w:t xml:space="preserve"> </w:t>
      </w:r>
      <w:r>
        <w:t>трудовой</w:t>
      </w:r>
      <w:r>
        <w:rPr>
          <w:spacing w:val="43"/>
        </w:rPr>
        <w:t xml:space="preserve"> </w:t>
      </w:r>
      <w:r>
        <w:t>договор</w:t>
      </w:r>
      <w:r>
        <w:rPr>
          <w:spacing w:val="42"/>
        </w:rPr>
        <w:t xml:space="preserve"> </w:t>
      </w:r>
      <w:r>
        <w:t>заключается</w:t>
      </w:r>
      <w:r>
        <w:rPr>
          <w:spacing w:val="-52"/>
        </w:rPr>
        <w:t xml:space="preserve"> </w:t>
      </w:r>
      <w:r>
        <w:t>впервые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работник поступает</w:t>
      </w:r>
      <w:r>
        <w:rPr>
          <w:spacing w:val="-1"/>
        </w:rPr>
        <w:t xml:space="preserve"> </w:t>
      </w:r>
      <w:r>
        <w:t>на работу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условиях совместительства;</w:t>
      </w:r>
    </w:p>
    <w:p w:rsidR="00F00650" w:rsidRDefault="00C845C4">
      <w:pPr>
        <w:pStyle w:val="a4"/>
        <w:numPr>
          <w:ilvl w:val="0"/>
          <w:numId w:val="12"/>
        </w:numPr>
        <w:tabs>
          <w:tab w:val="left" w:pos="1486"/>
        </w:tabs>
        <w:spacing w:line="252" w:lineRule="exact"/>
        <w:ind w:left="1485" w:hanging="198"/>
        <w:jc w:val="left"/>
      </w:pPr>
      <w:r>
        <w:t>страховое</w:t>
      </w:r>
      <w:r>
        <w:rPr>
          <w:spacing w:val="-5"/>
        </w:rPr>
        <w:t xml:space="preserve"> </w:t>
      </w:r>
      <w:r>
        <w:t>свидетельство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пенсионного</w:t>
      </w:r>
      <w:r>
        <w:rPr>
          <w:spacing w:val="-2"/>
        </w:rPr>
        <w:t xml:space="preserve"> </w:t>
      </w:r>
      <w:r>
        <w:t>страхования;</w:t>
      </w:r>
    </w:p>
    <w:p w:rsidR="00F00650" w:rsidRDefault="00C845C4">
      <w:pPr>
        <w:pStyle w:val="a4"/>
        <w:numPr>
          <w:ilvl w:val="0"/>
          <w:numId w:val="12"/>
        </w:numPr>
        <w:tabs>
          <w:tab w:val="left" w:pos="1476"/>
        </w:tabs>
        <w:spacing w:before="38" w:line="278" w:lineRule="auto"/>
        <w:ind w:right="408" w:firstLine="959"/>
        <w:jc w:val="left"/>
      </w:pPr>
      <w:r>
        <w:t>документы</w:t>
      </w:r>
      <w:r>
        <w:rPr>
          <w:spacing w:val="8"/>
        </w:rPr>
        <w:t xml:space="preserve"> </w:t>
      </w:r>
      <w:r>
        <w:t>воинского</w:t>
      </w:r>
      <w:r>
        <w:rPr>
          <w:spacing w:val="6"/>
        </w:rPr>
        <w:t xml:space="preserve"> </w:t>
      </w:r>
      <w:r>
        <w:t>учета</w:t>
      </w:r>
      <w:r>
        <w:rPr>
          <w:spacing w:val="10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военнообязанных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лиц,</w:t>
      </w:r>
      <w:r>
        <w:rPr>
          <w:spacing w:val="6"/>
        </w:rPr>
        <w:t xml:space="preserve"> </w:t>
      </w:r>
      <w:r>
        <w:t>подлежащих</w:t>
      </w:r>
      <w:r>
        <w:rPr>
          <w:spacing w:val="5"/>
        </w:rPr>
        <w:t xml:space="preserve"> </w:t>
      </w:r>
      <w:r>
        <w:t>призыву</w:t>
      </w:r>
      <w:r>
        <w:rPr>
          <w:spacing w:val="5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военную</w:t>
      </w:r>
      <w:r>
        <w:rPr>
          <w:spacing w:val="-1"/>
        </w:rPr>
        <w:t xml:space="preserve"> </w:t>
      </w:r>
      <w:r>
        <w:t>службу;</w:t>
      </w:r>
    </w:p>
    <w:p w:rsidR="00F00650" w:rsidRDefault="00C845C4">
      <w:pPr>
        <w:pStyle w:val="a4"/>
        <w:numPr>
          <w:ilvl w:val="0"/>
          <w:numId w:val="12"/>
        </w:numPr>
        <w:tabs>
          <w:tab w:val="left" w:pos="1476"/>
        </w:tabs>
        <w:spacing w:line="276" w:lineRule="auto"/>
        <w:ind w:right="406" w:firstLine="959"/>
        <w:jc w:val="left"/>
      </w:pPr>
      <w:r>
        <w:t>документ</w:t>
      </w:r>
      <w:r>
        <w:rPr>
          <w:spacing w:val="10"/>
        </w:rPr>
        <w:t xml:space="preserve"> </w:t>
      </w:r>
      <w:r>
        <w:t>об</w:t>
      </w:r>
      <w:r>
        <w:rPr>
          <w:spacing w:val="11"/>
        </w:rPr>
        <w:t xml:space="preserve"> </w:t>
      </w:r>
      <w:r>
        <w:t>образовании,</w:t>
      </w:r>
      <w:r>
        <w:rPr>
          <w:spacing w:val="10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квалификации</w:t>
      </w:r>
      <w:r>
        <w:rPr>
          <w:spacing w:val="10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наличии</w:t>
      </w:r>
      <w:r>
        <w:rPr>
          <w:spacing w:val="9"/>
        </w:rPr>
        <w:t xml:space="preserve"> </w:t>
      </w:r>
      <w:r>
        <w:t>специальных</w:t>
      </w:r>
      <w:r>
        <w:rPr>
          <w:spacing w:val="11"/>
        </w:rPr>
        <w:t xml:space="preserve"> </w:t>
      </w:r>
      <w:r>
        <w:t>знаний</w:t>
      </w:r>
      <w:r>
        <w:rPr>
          <w:spacing w:val="17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требующую специальных</w:t>
      </w:r>
      <w:r>
        <w:rPr>
          <w:spacing w:val="-4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специальной</w:t>
      </w:r>
      <w:r>
        <w:rPr>
          <w:spacing w:val="-5"/>
        </w:rPr>
        <w:t xml:space="preserve"> </w:t>
      </w:r>
      <w:r>
        <w:t>подготовки;</w:t>
      </w:r>
    </w:p>
    <w:p w:rsidR="00F00650" w:rsidRDefault="00C845C4">
      <w:pPr>
        <w:pStyle w:val="a4"/>
        <w:numPr>
          <w:ilvl w:val="0"/>
          <w:numId w:val="12"/>
        </w:numPr>
        <w:tabs>
          <w:tab w:val="left" w:pos="1486"/>
        </w:tabs>
        <w:spacing w:line="252" w:lineRule="exact"/>
        <w:ind w:left="1485" w:hanging="198"/>
        <w:jc w:val="left"/>
      </w:pPr>
      <w:r>
        <w:t>справку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(отсутствии)</w:t>
      </w:r>
      <w:r>
        <w:rPr>
          <w:spacing w:val="-2"/>
        </w:rPr>
        <w:t xml:space="preserve"> </w:t>
      </w:r>
      <w:r>
        <w:t>судимости;</w:t>
      </w:r>
    </w:p>
    <w:p w:rsidR="00F00650" w:rsidRDefault="00C845C4">
      <w:pPr>
        <w:pStyle w:val="a4"/>
        <w:numPr>
          <w:ilvl w:val="0"/>
          <w:numId w:val="12"/>
        </w:numPr>
        <w:tabs>
          <w:tab w:val="left" w:pos="1476"/>
        </w:tabs>
        <w:spacing w:before="34" w:line="278" w:lineRule="auto"/>
        <w:ind w:right="409" w:firstLine="959"/>
        <w:jc w:val="left"/>
      </w:pPr>
      <w:r>
        <w:t>другие</w:t>
      </w:r>
      <w:r>
        <w:rPr>
          <w:spacing w:val="33"/>
        </w:rPr>
        <w:t xml:space="preserve"> </w:t>
      </w:r>
      <w:r>
        <w:t>документы,</w:t>
      </w:r>
      <w:r>
        <w:rPr>
          <w:spacing w:val="33"/>
        </w:rPr>
        <w:t xml:space="preserve"> </w:t>
      </w:r>
      <w:r>
        <w:t>предусмотренные</w:t>
      </w:r>
      <w:r>
        <w:rPr>
          <w:spacing w:val="32"/>
        </w:rPr>
        <w:t xml:space="preserve"> </w:t>
      </w:r>
      <w:r>
        <w:t>ТК</w:t>
      </w:r>
      <w:r>
        <w:rPr>
          <w:spacing w:val="33"/>
        </w:rPr>
        <w:t xml:space="preserve"> </w:t>
      </w:r>
      <w:r>
        <w:t>РФ,</w:t>
      </w:r>
      <w:r>
        <w:rPr>
          <w:spacing w:val="33"/>
        </w:rPr>
        <w:t xml:space="preserve"> </w:t>
      </w:r>
      <w:r>
        <w:t>иными</w:t>
      </w:r>
      <w:r>
        <w:rPr>
          <w:spacing w:val="33"/>
        </w:rPr>
        <w:t xml:space="preserve"> </w:t>
      </w:r>
      <w:r>
        <w:t>федеральными</w:t>
      </w:r>
      <w:r>
        <w:rPr>
          <w:spacing w:val="31"/>
        </w:rPr>
        <w:t xml:space="preserve"> </w:t>
      </w:r>
      <w:r>
        <w:t>законами,</w:t>
      </w:r>
      <w:r>
        <w:rPr>
          <w:spacing w:val="32"/>
        </w:rPr>
        <w:t xml:space="preserve"> </w:t>
      </w:r>
      <w:r>
        <w:t>указами</w:t>
      </w:r>
      <w:r>
        <w:rPr>
          <w:spacing w:val="-52"/>
        </w:rPr>
        <w:t xml:space="preserve"> </w:t>
      </w:r>
      <w:r>
        <w:t>Президента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постановлениями</w:t>
      </w:r>
      <w:r>
        <w:rPr>
          <w:spacing w:val="-2"/>
        </w:rPr>
        <w:t xml:space="preserve"> </w:t>
      </w:r>
      <w:r>
        <w:t>Правительства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F00650" w:rsidRDefault="00C845C4">
      <w:pPr>
        <w:pStyle w:val="a4"/>
        <w:numPr>
          <w:ilvl w:val="1"/>
          <w:numId w:val="17"/>
        </w:numPr>
        <w:tabs>
          <w:tab w:val="left" w:pos="1578"/>
        </w:tabs>
        <w:spacing w:line="276" w:lineRule="auto"/>
        <w:ind w:right="410" w:firstLine="926"/>
        <w:jc w:val="both"/>
      </w:pPr>
      <w:r>
        <w:t>При заключении трудового договора впервые трудовую книжку работника оформляет</w:t>
      </w:r>
      <w:r>
        <w:rPr>
          <w:spacing w:val="1"/>
        </w:rPr>
        <w:t xml:space="preserve"> </w:t>
      </w:r>
      <w:r>
        <w:t>специалист по</w:t>
      </w:r>
      <w:r>
        <w:rPr>
          <w:spacing w:val="-3"/>
        </w:rPr>
        <w:t xml:space="preserve"> </w:t>
      </w:r>
      <w:r>
        <w:t>кадрам Учреждения.</w:t>
      </w:r>
    </w:p>
    <w:p w:rsidR="00F00650" w:rsidRDefault="00C845C4">
      <w:pPr>
        <w:pStyle w:val="a3"/>
        <w:spacing w:line="276" w:lineRule="auto"/>
        <w:ind w:right="418" w:firstLine="9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книжки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утратой,</w:t>
      </w:r>
      <w:r>
        <w:rPr>
          <w:spacing w:val="1"/>
        </w:rPr>
        <w:t xml:space="preserve"> </w:t>
      </w:r>
      <w:r>
        <w:t>повреждением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письменному</w:t>
      </w:r>
      <w:r>
        <w:rPr>
          <w:spacing w:val="-52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книжки)</w:t>
      </w:r>
      <w:r>
        <w:rPr>
          <w:spacing w:val="1"/>
        </w:rPr>
        <w:t xml:space="preserve"> </w:t>
      </w:r>
      <w:r>
        <w:t>оформляет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трудовую</w:t>
      </w:r>
      <w:r>
        <w:rPr>
          <w:spacing w:val="-1"/>
        </w:rPr>
        <w:t xml:space="preserve"> </w:t>
      </w:r>
      <w:r>
        <w:t>книжку.</w:t>
      </w:r>
    </w:p>
    <w:p w:rsidR="00F00650" w:rsidRDefault="00C845C4">
      <w:pPr>
        <w:pStyle w:val="a4"/>
        <w:numPr>
          <w:ilvl w:val="1"/>
          <w:numId w:val="17"/>
        </w:numPr>
        <w:tabs>
          <w:tab w:val="left" w:pos="1477"/>
        </w:tabs>
        <w:spacing w:line="276" w:lineRule="auto"/>
        <w:ind w:right="411" w:firstLine="717"/>
        <w:jc w:val="both"/>
      </w:pPr>
      <w:proofErr w:type="gramStart"/>
      <w:r>
        <w:t>При приеме на работу (до подписания трудового договора (эффективного контракта)</w:t>
      </w:r>
      <w:r>
        <w:rPr>
          <w:spacing w:val="1"/>
        </w:rPr>
        <w:t xml:space="preserve"> </w:t>
      </w:r>
      <w:r>
        <w:t>специалист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кадрам Учреждения</w:t>
      </w:r>
      <w:r>
        <w:rPr>
          <w:spacing w:val="-1"/>
        </w:rPr>
        <w:t xml:space="preserve"> </w:t>
      </w:r>
      <w:r>
        <w:t>обязан ознакомить работника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роспись с:</w:t>
      </w:r>
      <w:proofErr w:type="gramEnd"/>
    </w:p>
    <w:p w:rsidR="00F00650" w:rsidRDefault="00C845C4">
      <w:pPr>
        <w:pStyle w:val="a4"/>
        <w:numPr>
          <w:ilvl w:val="0"/>
          <w:numId w:val="15"/>
        </w:numPr>
        <w:tabs>
          <w:tab w:val="left" w:pos="466"/>
        </w:tabs>
        <w:ind w:left="465" w:hanging="148"/>
        <w:jc w:val="left"/>
      </w:pPr>
      <w:r>
        <w:t>Уставом</w:t>
      </w:r>
      <w:r>
        <w:rPr>
          <w:spacing w:val="86"/>
        </w:rPr>
        <w:t xml:space="preserve"> </w:t>
      </w:r>
      <w:r>
        <w:t>Учреждения</w:t>
      </w:r>
      <w:r>
        <w:rPr>
          <w:spacing w:val="86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коллективным</w:t>
      </w:r>
      <w:r>
        <w:rPr>
          <w:spacing w:val="82"/>
        </w:rPr>
        <w:t xml:space="preserve"> </w:t>
      </w:r>
      <w:r>
        <w:t>договором;</w:t>
      </w:r>
    </w:p>
    <w:p w:rsidR="00F00650" w:rsidRDefault="00C845C4">
      <w:pPr>
        <w:pStyle w:val="a4"/>
        <w:numPr>
          <w:ilvl w:val="0"/>
          <w:numId w:val="15"/>
        </w:numPr>
        <w:tabs>
          <w:tab w:val="left" w:pos="466"/>
        </w:tabs>
        <w:spacing w:before="34"/>
        <w:ind w:left="465" w:hanging="148"/>
        <w:jc w:val="left"/>
      </w:pPr>
      <w:r>
        <w:t xml:space="preserve">действующими  </w:t>
      </w:r>
      <w:r>
        <w:rPr>
          <w:spacing w:val="2"/>
        </w:rPr>
        <w:t xml:space="preserve"> </w:t>
      </w:r>
      <w:r>
        <w:t>правилами</w:t>
      </w:r>
      <w:r>
        <w:rPr>
          <w:spacing w:val="108"/>
        </w:rPr>
        <w:t xml:space="preserve"> </w:t>
      </w:r>
      <w:r>
        <w:t>внутреннего</w:t>
      </w:r>
      <w:r>
        <w:rPr>
          <w:spacing w:val="109"/>
        </w:rPr>
        <w:t xml:space="preserve"> </w:t>
      </w:r>
      <w:r>
        <w:t>трудового</w:t>
      </w:r>
      <w:r>
        <w:rPr>
          <w:spacing w:val="108"/>
        </w:rPr>
        <w:t xml:space="preserve"> </w:t>
      </w:r>
      <w:r>
        <w:t>распорядка;</w:t>
      </w:r>
    </w:p>
    <w:p w:rsidR="00F00650" w:rsidRDefault="00C845C4">
      <w:pPr>
        <w:pStyle w:val="a4"/>
        <w:numPr>
          <w:ilvl w:val="0"/>
          <w:numId w:val="15"/>
        </w:numPr>
        <w:tabs>
          <w:tab w:val="left" w:pos="466"/>
        </w:tabs>
        <w:spacing w:before="38"/>
        <w:ind w:left="465" w:hanging="148"/>
        <w:jc w:val="left"/>
      </w:pPr>
      <w:r>
        <w:t xml:space="preserve">должностной  </w:t>
      </w:r>
      <w:r>
        <w:rPr>
          <w:spacing w:val="27"/>
        </w:rPr>
        <w:t xml:space="preserve"> </w:t>
      </w:r>
      <w:r>
        <w:t>инструкцией;</w:t>
      </w:r>
    </w:p>
    <w:p w:rsidR="00F00650" w:rsidRDefault="00C845C4">
      <w:pPr>
        <w:pStyle w:val="a4"/>
        <w:numPr>
          <w:ilvl w:val="0"/>
          <w:numId w:val="15"/>
        </w:numPr>
        <w:tabs>
          <w:tab w:val="left" w:pos="466"/>
        </w:tabs>
        <w:spacing w:before="37"/>
        <w:ind w:left="465" w:hanging="148"/>
        <w:jc w:val="left"/>
      </w:pPr>
      <w:r>
        <w:t>проинструктировать</w:t>
      </w:r>
      <w:r>
        <w:rPr>
          <w:spacing w:val="81"/>
        </w:rPr>
        <w:t xml:space="preserve"> </w:t>
      </w:r>
      <w:r>
        <w:t>по</w:t>
      </w:r>
      <w:r>
        <w:rPr>
          <w:spacing w:val="77"/>
        </w:rPr>
        <w:t xml:space="preserve"> </w:t>
      </w:r>
      <w:r>
        <w:t>охране</w:t>
      </w:r>
      <w:r>
        <w:rPr>
          <w:spacing w:val="78"/>
        </w:rPr>
        <w:t xml:space="preserve"> </w:t>
      </w:r>
      <w:r>
        <w:t>труда</w:t>
      </w:r>
      <w:r>
        <w:rPr>
          <w:spacing w:val="78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технике</w:t>
      </w:r>
      <w:r>
        <w:rPr>
          <w:spacing w:val="78"/>
        </w:rPr>
        <w:t xml:space="preserve"> </w:t>
      </w:r>
      <w:r>
        <w:t>безопасности,</w:t>
      </w:r>
    </w:p>
    <w:p w:rsidR="00F00650" w:rsidRDefault="00C845C4">
      <w:pPr>
        <w:pStyle w:val="a4"/>
        <w:numPr>
          <w:ilvl w:val="0"/>
          <w:numId w:val="15"/>
        </w:numPr>
        <w:tabs>
          <w:tab w:val="left" w:pos="526"/>
        </w:tabs>
        <w:spacing w:before="38" w:line="278" w:lineRule="auto"/>
        <w:ind w:right="411" w:firstLine="0"/>
        <w:jc w:val="left"/>
      </w:pPr>
      <w:r>
        <w:t>противопожарной</w:t>
      </w:r>
      <w:r>
        <w:rPr>
          <w:spacing w:val="22"/>
        </w:rPr>
        <w:t xml:space="preserve"> </w:t>
      </w:r>
      <w:r>
        <w:t>безопасности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организации</w:t>
      </w:r>
      <w:r>
        <w:rPr>
          <w:spacing w:val="20"/>
        </w:rPr>
        <w:t xml:space="preserve"> </w:t>
      </w:r>
      <w:r>
        <w:t>охраны</w:t>
      </w:r>
      <w:r>
        <w:rPr>
          <w:spacing w:val="23"/>
        </w:rPr>
        <w:t xml:space="preserve"> </w:t>
      </w:r>
      <w:r>
        <w:t>жизни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здоровья</w:t>
      </w:r>
      <w:r>
        <w:rPr>
          <w:spacing w:val="22"/>
        </w:rPr>
        <w:t xml:space="preserve"> </w:t>
      </w:r>
      <w:r>
        <w:t>детей.</w:t>
      </w:r>
      <w:r>
        <w:rPr>
          <w:spacing w:val="22"/>
        </w:rPr>
        <w:t xml:space="preserve"> </w:t>
      </w:r>
      <w:r>
        <w:t>Инструктаж</w:t>
      </w:r>
      <w:r>
        <w:rPr>
          <w:spacing w:val="-52"/>
        </w:rPr>
        <w:t xml:space="preserve"> </w:t>
      </w:r>
      <w:r>
        <w:t>оформляется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Журнале установленного образца;</w:t>
      </w:r>
    </w:p>
    <w:p w:rsidR="00F00650" w:rsidRDefault="00C845C4">
      <w:pPr>
        <w:pStyle w:val="a4"/>
        <w:numPr>
          <w:ilvl w:val="0"/>
          <w:numId w:val="14"/>
        </w:numPr>
        <w:tabs>
          <w:tab w:val="left" w:pos="490"/>
        </w:tabs>
        <w:spacing w:line="276" w:lineRule="auto"/>
        <w:ind w:right="408" w:firstLine="0"/>
        <w:jc w:val="left"/>
      </w:pPr>
      <w:r>
        <w:t>локальными</w:t>
      </w:r>
      <w:r>
        <w:rPr>
          <w:spacing w:val="38"/>
        </w:rPr>
        <w:t xml:space="preserve"> </w:t>
      </w:r>
      <w:r>
        <w:t>актами:</w:t>
      </w:r>
      <w:r>
        <w:rPr>
          <w:spacing w:val="39"/>
        </w:rPr>
        <w:t xml:space="preserve"> </w:t>
      </w:r>
      <w:r>
        <w:t>положением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защите</w:t>
      </w:r>
      <w:r>
        <w:rPr>
          <w:spacing w:val="38"/>
        </w:rPr>
        <w:t xml:space="preserve"> </w:t>
      </w:r>
      <w:r>
        <w:t>персональных</w:t>
      </w:r>
      <w:r>
        <w:rPr>
          <w:spacing w:val="39"/>
        </w:rPr>
        <w:t xml:space="preserve"> </w:t>
      </w:r>
      <w:r>
        <w:t>данных,</w:t>
      </w:r>
      <w:r>
        <w:rPr>
          <w:spacing w:val="40"/>
        </w:rPr>
        <w:t xml:space="preserve"> </w:t>
      </w:r>
      <w:r>
        <w:t>положением</w:t>
      </w:r>
      <w:r>
        <w:rPr>
          <w:spacing w:val="38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оплате</w:t>
      </w:r>
      <w:r>
        <w:rPr>
          <w:spacing w:val="39"/>
        </w:rPr>
        <w:t xml:space="preserve"> </w:t>
      </w:r>
      <w:r>
        <w:t>труда,</w:t>
      </w:r>
      <w:r>
        <w:rPr>
          <w:spacing w:val="-52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распределении</w:t>
      </w:r>
      <w:r>
        <w:rPr>
          <w:spacing w:val="-1"/>
        </w:rPr>
        <w:t xml:space="preserve"> </w:t>
      </w:r>
      <w:r>
        <w:t>фонда</w:t>
      </w:r>
      <w:r>
        <w:rPr>
          <w:spacing w:val="-3"/>
        </w:rPr>
        <w:t xml:space="preserve"> </w:t>
      </w:r>
      <w:r>
        <w:t>доплат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надбавок,</w:t>
      </w:r>
      <w:r>
        <w:rPr>
          <w:spacing w:val="-1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этики.</w:t>
      </w:r>
    </w:p>
    <w:p w:rsidR="00F00650" w:rsidRDefault="00C845C4">
      <w:pPr>
        <w:pStyle w:val="a4"/>
        <w:numPr>
          <w:ilvl w:val="1"/>
          <w:numId w:val="17"/>
        </w:numPr>
        <w:tabs>
          <w:tab w:val="left" w:pos="1807"/>
        </w:tabs>
        <w:spacing w:line="276" w:lineRule="auto"/>
        <w:ind w:right="405" w:firstLine="897"/>
        <w:jc w:val="both"/>
      </w:pP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(эффективный</w:t>
      </w:r>
      <w:r>
        <w:rPr>
          <w:spacing w:val="1"/>
        </w:rPr>
        <w:t xml:space="preserve"> </w:t>
      </w:r>
      <w:r>
        <w:t>контракт)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-52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экземплярах,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Учреждения</w:t>
      </w:r>
      <w:r>
        <w:rPr>
          <w:spacing w:val="52"/>
        </w:rPr>
        <w:t xml:space="preserve"> </w:t>
      </w:r>
      <w:r>
        <w:t>(Работодателем).</w:t>
      </w:r>
      <w:r>
        <w:rPr>
          <w:spacing w:val="54"/>
        </w:rPr>
        <w:t xml:space="preserve"> </w:t>
      </w:r>
      <w:r>
        <w:t>Один</w:t>
      </w:r>
      <w:r>
        <w:rPr>
          <w:spacing w:val="52"/>
        </w:rPr>
        <w:t xml:space="preserve"> </w:t>
      </w:r>
      <w:r>
        <w:t>экземпляр</w:t>
      </w:r>
      <w:r>
        <w:rPr>
          <w:spacing w:val="53"/>
        </w:rPr>
        <w:t xml:space="preserve"> </w:t>
      </w:r>
      <w:r>
        <w:t>трудового</w:t>
      </w:r>
      <w:r>
        <w:rPr>
          <w:spacing w:val="53"/>
        </w:rPr>
        <w:t xml:space="preserve"> </w:t>
      </w:r>
      <w:r>
        <w:t>договора</w:t>
      </w:r>
      <w:r>
        <w:rPr>
          <w:spacing w:val="54"/>
        </w:rPr>
        <w:t xml:space="preserve"> </w:t>
      </w:r>
      <w:r>
        <w:t>передается</w:t>
      </w:r>
      <w:r>
        <w:rPr>
          <w:spacing w:val="52"/>
        </w:rPr>
        <w:t xml:space="preserve"> </w:t>
      </w:r>
      <w:r>
        <w:t>работнику,</w:t>
      </w:r>
      <w:r>
        <w:rPr>
          <w:spacing w:val="54"/>
        </w:rPr>
        <w:t xml:space="preserve"> </w:t>
      </w:r>
      <w:r>
        <w:t>другой</w:t>
      </w:r>
    </w:p>
    <w:p w:rsidR="00F00650" w:rsidRDefault="00F00650">
      <w:pPr>
        <w:spacing w:line="276" w:lineRule="auto"/>
        <w:jc w:val="both"/>
        <w:sectPr w:rsidR="00F00650">
          <w:pgSz w:w="11910" w:h="16840"/>
          <w:pgMar w:top="760" w:right="440" w:bottom="280" w:left="1100" w:header="720" w:footer="720" w:gutter="0"/>
          <w:cols w:space="720"/>
        </w:sectPr>
      </w:pPr>
    </w:p>
    <w:p w:rsidR="00F00650" w:rsidRDefault="00C845C4">
      <w:pPr>
        <w:pStyle w:val="a3"/>
        <w:spacing w:before="67" w:line="276" w:lineRule="auto"/>
        <w:ind w:right="407" w:firstLine="0"/>
      </w:pPr>
      <w:r>
        <w:t>хранится у Работодателя</w:t>
      </w:r>
      <w:r>
        <w:rPr>
          <w:spacing w:val="1"/>
        </w:rPr>
        <w:t xml:space="preserve"> </w:t>
      </w:r>
      <w:r>
        <w:t>у специалиста по кадрам. Получение работником экземпляра 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подтверждается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экземпляре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хранящемся у</w:t>
      </w:r>
      <w:r>
        <w:rPr>
          <w:spacing w:val="1"/>
        </w:rPr>
        <w:t xml:space="preserve"> </w:t>
      </w:r>
      <w:r>
        <w:t>Работодателя.</w:t>
      </w:r>
    </w:p>
    <w:p w:rsidR="00F00650" w:rsidRDefault="00C845C4">
      <w:pPr>
        <w:pStyle w:val="a3"/>
        <w:spacing w:line="276" w:lineRule="auto"/>
        <w:ind w:right="407" w:firstLine="897"/>
      </w:pPr>
      <w:r>
        <w:t>Трудовой договор, не оформленный надлежащим образом, считается заключенным, если</w:t>
      </w:r>
      <w:r>
        <w:rPr>
          <w:spacing w:val="1"/>
        </w:rPr>
        <w:t xml:space="preserve"> </w:t>
      </w:r>
      <w:r>
        <w:t>рабо</w:t>
      </w:r>
      <w:r>
        <w:t xml:space="preserve">тник приступил к работе с </w:t>
      </w:r>
      <w:proofErr w:type="gramStart"/>
      <w:r>
        <w:t>ведома</w:t>
      </w:r>
      <w:proofErr w:type="gramEnd"/>
      <w:r>
        <w:t xml:space="preserve"> или по поручению Работодателя или его представителя. При</w:t>
      </w:r>
      <w:r>
        <w:rPr>
          <w:spacing w:val="1"/>
        </w:rPr>
        <w:t xml:space="preserve"> </w:t>
      </w:r>
      <w:r>
        <w:t>фактическом</w:t>
      </w:r>
      <w:r>
        <w:rPr>
          <w:spacing w:val="10"/>
        </w:rPr>
        <w:t xml:space="preserve"> </w:t>
      </w:r>
      <w:r>
        <w:t>допущении</w:t>
      </w:r>
      <w:r>
        <w:rPr>
          <w:spacing w:val="10"/>
        </w:rPr>
        <w:t xml:space="preserve"> </w:t>
      </w:r>
      <w:r>
        <w:t>работника</w:t>
      </w:r>
      <w:r>
        <w:rPr>
          <w:spacing w:val="1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работе</w:t>
      </w:r>
      <w:r>
        <w:rPr>
          <w:spacing w:val="11"/>
        </w:rPr>
        <w:t xml:space="preserve"> </w:t>
      </w:r>
      <w:r>
        <w:t>Работодатель</w:t>
      </w:r>
      <w:r>
        <w:rPr>
          <w:spacing w:val="11"/>
        </w:rPr>
        <w:t xml:space="preserve"> </w:t>
      </w:r>
      <w:r>
        <w:t>обязан</w:t>
      </w:r>
      <w:r>
        <w:rPr>
          <w:spacing w:val="10"/>
        </w:rPr>
        <w:t xml:space="preserve"> </w:t>
      </w:r>
      <w:r>
        <w:t>оформить</w:t>
      </w:r>
      <w:r>
        <w:rPr>
          <w:spacing w:val="8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ним</w:t>
      </w:r>
      <w:r>
        <w:rPr>
          <w:spacing w:val="10"/>
        </w:rPr>
        <w:t xml:space="preserve"> </w:t>
      </w:r>
      <w:r>
        <w:t>трудовой</w:t>
      </w:r>
      <w:r>
        <w:rPr>
          <w:spacing w:val="9"/>
        </w:rPr>
        <w:t xml:space="preserve"> </w:t>
      </w:r>
      <w:r>
        <w:t>договор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 форме не</w:t>
      </w:r>
      <w:r>
        <w:rPr>
          <w:spacing w:val="-1"/>
        </w:rPr>
        <w:t xml:space="preserve"> </w:t>
      </w:r>
      <w:r>
        <w:t>позднее трех дней</w:t>
      </w:r>
      <w:r>
        <w:rPr>
          <w:spacing w:val="-4"/>
        </w:rPr>
        <w:t xml:space="preserve"> </w:t>
      </w:r>
      <w:r>
        <w:t>со дня</w:t>
      </w:r>
      <w:r>
        <w:rPr>
          <w:spacing w:val="-4"/>
        </w:rPr>
        <w:t xml:space="preserve"> </w:t>
      </w:r>
      <w:r>
        <w:t>фактического</w:t>
      </w:r>
      <w:r>
        <w:rPr>
          <w:spacing w:val="-4"/>
        </w:rPr>
        <w:t xml:space="preserve"> </w:t>
      </w:r>
      <w:r>
        <w:t>допущения</w:t>
      </w:r>
      <w:r>
        <w:rPr>
          <w:spacing w:val="-1"/>
        </w:rPr>
        <w:t xml:space="preserve"> </w:t>
      </w:r>
      <w:r>
        <w:t>раб</w:t>
      </w:r>
      <w:r>
        <w:t>отника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работе.</w:t>
      </w:r>
    </w:p>
    <w:p w:rsidR="00F00650" w:rsidRDefault="00C845C4">
      <w:pPr>
        <w:pStyle w:val="a4"/>
        <w:numPr>
          <w:ilvl w:val="1"/>
          <w:numId w:val="17"/>
        </w:numPr>
        <w:tabs>
          <w:tab w:val="left" w:pos="1422"/>
        </w:tabs>
        <w:spacing w:line="276" w:lineRule="auto"/>
        <w:ind w:right="408" w:firstLine="662"/>
        <w:jc w:val="both"/>
      </w:pPr>
      <w:r>
        <w:t>Прием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Работодателя,</w:t>
      </w:r>
      <w:r>
        <w:rPr>
          <w:spacing w:val="1"/>
        </w:rPr>
        <w:t xml:space="preserve"> </w:t>
      </w:r>
      <w:r>
        <w:t>изданным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заключенного трудового договора.</w:t>
      </w:r>
    </w:p>
    <w:p w:rsidR="00F00650" w:rsidRDefault="00C845C4">
      <w:pPr>
        <w:pStyle w:val="a4"/>
        <w:numPr>
          <w:ilvl w:val="1"/>
          <w:numId w:val="17"/>
        </w:numPr>
        <w:tabs>
          <w:tab w:val="left" w:pos="1807"/>
        </w:tabs>
        <w:spacing w:line="276" w:lineRule="auto"/>
        <w:ind w:right="405" w:firstLine="897"/>
        <w:jc w:val="both"/>
      </w:pPr>
      <w:r>
        <w:t>Приказ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объявляется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кадрам</w:t>
      </w:r>
      <w:r>
        <w:rPr>
          <w:spacing w:val="1"/>
        </w:rPr>
        <w:t xml:space="preserve"> </w:t>
      </w:r>
      <w:r>
        <w:t>Учреждения под роспись в трехдневный срок со дня фактического начала работы. По требованию</w:t>
      </w:r>
      <w:r>
        <w:rPr>
          <w:spacing w:val="1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Работодатель</w:t>
      </w:r>
      <w:r>
        <w:rPr>
          <w:spacing w:val="-1"/>
        </w:rPr>
        <w:t xml:space="preserve"> </w:t>
      </w:r>
      <w:r>
        <w:t>выдает</w:t>
      </w:r>
      <w:r>
        <w:rPr>
          <w:spacing w:val="-4"/>
        </w:rPr>
        <w:t xml:space="preserve"> </w:t>
      </w:r>
      <w:r>
        <w:t>ему</w:t>
      </w:r>
      <w:r>
        <w:rPr>
          <w:spacing w:val="-3"/>
        </w:rPr>
        <w:t xml:space="preserve"> </w:t>
      </w:r>
      <w:r>
        <w:t>надлежаще</w:t>
      </w:r>
      <w:r>
        <w:rPr>
          <w:spacing w:val="-1"/>
        </w:rPr>
        <w:t xml:space="preserve"> </w:t>
      </w:r>
      <w:r>
        <w:t>заверенную</w:t>
      </w:r>
      <w:r>
        <w:rPr>
          <w:spacing w:val="-1"/>
        </w:rPr>
        <w:t xml:space="preserve"> </w:t>
      </w:r>
      <w:r>
        <w:t>копию</w:t>
      </w:r>
      <w:r>
        <w:rPr>
          <w:spacing w:val="-3"/>
        </w:rPr>
        <w:t xml:space="preserve"> </w:t>
      </w:r>
      <w:r>
        <w:t>указанного приказа.</w:t>
      </w:r>
    </w:p>
    <w:p w:rsidR="00F00650" w:rsidRDefault="00C845C4">
      <w:pPr>
        <w:pStyle w:val="a4"/>
        <w:numPr>
          <w:ilvl w:val="1"/>
          <w:numId w:val="17"/>
        </w:numPr>
        <w:tabs>
          <w:tab w:val="left" w:pos="1807"/>
        </w:tabs>
        <w:spacing w:line="276" w:lineRule="auto"/>
        <w:ind w:right="405" w:firstLine="897"/>
        <w:jc w:val="both"/>
      </w:pPr>
      <w:r>
        <w:t>При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предусмотрено условие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испытании работника в целях проверки его соответствия поручаемой</w:t>
      </w:r>
      <w:r>
        <w:rPr>
          <w:spacing w:val="1"/>
        </w:rPr>
        <w:t xml:space="preserve"> </w:t>
      </w:r>
      <w:r>
        <w:t>работе. Отсутствие в трудовом договоре условия об испытании означает, что работник принят на</w:t>
      </w:r>
      <w:r>
        <w:rPr>
          <w:spacing w:val="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испытания.</w:t>
      </w:r>
    </w:p>
    <w:p w:rsidR="00F00650" w:rsidRDefault="00C845C4">
      <w:pPr>
        <w:pStyle w:val="a4"/>
        <w:numPr>
          <w:ilvl w:val="1"/>
          <w:numId w:val="17"/>
        </w:numPr>
        <w:tabs>
          <w:tab w:val="left" w:pos="1774"/>
        </w:tabs>
        <w:spacing w:line="276" w:lineRule="auto"/>
        <w:ind w:right="406" w:firstLine="902"/>
        <w:jc w:val="both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распространяются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4"/>
        </w:rPr>
        <w:t xml:space="preserve"> </w:t>
      </w:r>
      <w:r>
        <w:t>договора,</w:t>
      </w:r>
      <w:r>
        <w:rPr>
          <w:spacing w:val="-2"/>
        </w:rPr>
        <w:t xml:space="preserve"> </w:t>
      </w:r>
      <w:r>
        <w:t>соглашений, локальных</w:t>
      </w:r>
      <w:r>
        <w:rPr>
          <w:spacing w:val="-1"/>
        </w:rPr>
        <w:t xml:space="preserve"> </w:t>
      </w:r>
      <w:r>
        <w:t>нормативных актов.</w:t>
      </w:r>
    </w:p>
    <w:p w:rsidR="00F00650" w:rsidRDefault="00C845C4">
      <w:pPr>
        <w:pStyle w:val="a4"/>
        <w:numPr>
          <w:ilvl w:val="1"/>
          <w:numId w:val="17"/>
        </w:numPr>
        <w:tabs>
          <w:tab w:val="left" w:pos="1774"/>
        </w:tabs>
        <w:spacing w:line="276" w:lineRule="auto"/>
        <w:ind w:right="405" w:firstLine="902"/>
        <w:jc w:val="both"/>
      </w:pPr>
      <w:r>
        <w:t>Срок испытания не может превышать трех месяцев, а для дир</w:t>
      </w:r>
      <w:r>
        <w:t>ектора его заместителей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главного</w:t>
      </w:r>
      <w:r>
        <w:rPr>
          <w:spacing w:val="-5"/>
        </w:rPr>
        <w:t xml:space="preserve"> </w:t>
      </w:r>
      <w:r>
        <w:t>бухгалтера</w:t>
      </w:r>
      <w:r>
        <w:rPr>
          <w:spacing w:val="-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шести</w:t>
      </w:r>
      <w:r>
        <w:rPr>
          <w:spacing w:val="-2"/>
        </w:rPr>
        <w:t xml:space="preserve"> </w:t>
      </w:r>
      <w:r>
        <w:t>месяцев,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иное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установлено</w:t>
      </w:r>
      <w:r>
        <w:rPr>
          <w:spacing w:val="-2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законом.</w:t>
      </w:r>
    </w:p>
    <w:p w:rsidR="00F00650" w:rsidRDefault="00C845C4">
      <w:pPr>
        <w:pStyle w:val="a4"/>
        <w:numPr>
          <w:ilvl w:val="1"/>
          <w:numId w:val="17"/>
        </w:numPr>
        <w:tabs>
          <w:tab w:val="left" w:pos="1778"/>
        </w:tabs>
        <w:spacing w:line="252" w:lineRule="exact"/>
        <w:ind w:left="1778" w:hanging="552"/>
        <w:jc w:val="both"/>
      </w:pPr>
      <w:r>
        <w:t>Испытание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приеме на</w:t>
      </w:r>
      <w:r>
        <w:rPr>
          <w:spacing w:val="-4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 xml:space="preserve">устанавливается </w:t>
      </w:r>
      <w:proofErr w:type="gramStart"/>
      <w:r>
        <w:t>для</w:t>
      </w:r>
      <w:proofErr w:type="gramEnd"/>
      <w:r>
        <w:t>: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418"/>
        </w:tabs>
        <w:spacing w:before="66"/>
        <w:ind w:left="1418"/>
      </w:pPr>
      <w:r>
        <w:t>беременных</w:t>
      </w:r>
      <w:r>
        <w:rPr>
          <w:spacing w:val="-3"/>
        </w:rPr>
        <w:t xml:space="preserve"> </w:t>
      </w:r>
      <w:r>
        <w:t>женщин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женщин,</w:t>
      </w:r>
      <w:r>
        <w:rPr>
          <w:spacing w:val="-1"/>
        </w:rPr>
        <w:t xml:space="preserve"> </w:t>
      </w:r>
      <w:r>
        <w:t>имеющих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полутора лет;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418"/>
        </w:tabs>
        <w:spacing w:before="38"/>
        <w:ind w:left="1418"/>
      </w:pPr>
      <w:r>
        <w:t>лиц,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достигших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восемнадцати</w:t>
      </w:r>
      <w:r>
        <w:rPr>
          <w:spacing w:val="-1"/>
        </w:rPr>
        <w:t xml:space="preserve"> </w:t>
      </w:r>
      <w:r>
        <w:t>лет;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418"/>
        </w:tabs>
        <w:spacing w:before="37" w:line="276" w:lineRule="auto"/>
        <w:ind w:right="421" w:firstLine="907"/>
      </w:pPr>
      <w:r>
        <w:t>лиц, окончивших имеющие государственные аккредитацию образовательные учреждения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полученной</w:t>
      </w:r>
      <w:r>
        <w:rPr>
          <w:spacing w:val="-2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418"/>
        </w:tabs>
        <w:spacing w:before="1" w:line="276" w:lineRule="auto"/>
        <w:ind w:right="428" w:firstLine="907"/>
      </w:pPr>
      <w:r>
        <w:t>лиц,</w:t>
      </w:r>
      <w:r>
        <w:rPr>
          <w:spacing w:val="1"/>
        </w:rPr>
        <w:t xml:space="preserve"> </w:t>
      </w:r>
      <w:r>
        <w:t>приглашенных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работодателями;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418"/>
        </w:tabs>
        <w:spacing w:line="252" w:lineRule="exact"/>
        <w:ind w:left="1418"/>
      </w:pPr>
      <w:r>
        <w:t>лиц,</w:t>
      </w:r>
      <w:r>
        <w:rPr>
          <w:spacing w:val="-1"/>
        </w:rPr>
        <w:t xml:space="preserve"> </w:t>
      </w:r>
      <w:r>
        <w:t>заключивших</w:t>
      </w:r>
      <w:r>
        <w:rPr>
          <w:spacing w:val="-1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на срок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месяцев;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418"/>
        </w:tabs>
        <w:spacing w:before="38" w:line="278" w:lineRule="auto"/>
        <w:ind w:right="429" w:firstLine="907"/>
      </w:pPr>
      <w:r>
        <w:t>иных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-52"/>
        </w:rPr>
        <w:t xml:space="preserve"> </w:t>
      </w:r>
      <w:r>
        <w:t>коллективным</w:t>
      </w:r>
      <w:r>
        <w:rPr>
          <w:spacing w:val="-2"/>
        </w:rPr>
        <w:t xml:space="preserve"> </w:t>
      </w:r>
      <w:r>
        <w:t>договором.</w:t>
      </w:r>
    </w:p>
    <w:p w:rsidR="00F00650" w:rsidRDefault="00C845C4">
      <w:pPr>
        <w:pStyle w:val="a4"/>
        <w:numPr>
          <w:ilvl w:val="1"/>
          <w:numId w:val="13"/>
        </w:numPr>
        <w:tabs>
          <w:tab w:val="left" w:pos="1774"/>
        </w:tabs>
        <w:spacing w:line="276" w:lineRule="auto"/>
        <w:ind w:right="408" w:firstLine="902"/>
        <w:jc w:val="both"/>
      </w:pP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засчитываются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временной</w:t>
      </w:r>
      <w:r>
        <w:rPr>
          <w:spacing w:val="56"/>
        </w:rPr>
        <w:t xml:space="preserve"> </w:t>
      </w:r>
      <w:r>
        <w:t>нетрудоспособности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и другие периоды, когда</w:t>
      </w:r>
      <w:r>
        <w:rPr>
          <w:spacing w:val="-1"/>
        </w:rPr>
        <w:t xml:space="preserve"> </w:t>
      </w:r>
      <w:r>
        <w:t>он фактически</w:t>
      </w:r>
      <w:r>
        <w:rPr>
          <w:spacing w:val="-3"/>
        </w:rPr>
        <w:t xml:space="preserve"> </w:t>
      </w:r>
      <w:r>
        <w:t>отсутствовал на</w:t>
      </w:r>
      <w:r>
        <w:rPr>
          <w:spacing w:val="-1"/>
        </w:rPr>
        <w:t xml:space="preserve"> </w:t>
      </w:r>
      <w:r>
        <w:t>работе.</w:t>
      </w:r>
    </w:p>
    <w:p w:rsidR="00F00650" w:rsidRDefault="00C845C4">
      <w:pPr>
        <w:pStyle w:val="a4"/>
        <w:numPr>
          <w:ilvl w:val="1"/>
          <w:numId w:val="13"/>
        </w:numPr>
        <w:tabs>
          <w:tab w:val="left" w:pos="1774"/>
        </w:tabs>
        <w:spacing w:line="276" w:lineRule="auto"/>
        <w:ind w:right="405" w:firstLine="902"/>
        <w:jc w:val="both"/>
      </w:pPr>
      <w:r>
        <w:t>При</w:t>
      </w:r>
      <w:r>
        <w:rPr>
          <w:spacing w:val="1"/>
        </w:rPr>
        <w:t xml:space="preserve"> </w:t>
      </w:r>
      <w:r>
        <w:t>неудовлетворительном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 срока испытания расторгнуть трудовой договор с работником, предупредив его об этом в</w:t>
      </w:r>
      <w:r>
        <w:rPr>
          <w:spacing w:val="1"/>
        </w:rPr>
        <w:t xml:space="preserve"> </w:t>
      </w:r>
      <w:r>
        <w:t>письменной форме не позднее, чем за три дня с указанием причин, послуживших основанием для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выдержавшим</w:t>
      </w:r>
      <w:r>
        <w:rPr>
          <w:spacing w:val="1"/>
        </w:rPr>
        <w:t xml:space="preserve"> </w:t>
      </w:r>
      <w:r>
        <w:t>испытание.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Р</w:t>
      </w:r>
      <w:r>
        <w:t>аботодателя</w:t>
      </w:r>
      <w:r>
        <w:rPr>
          <w:spacing w:val="1"/>
        </w:rPr>
        <w:t xml:space="preserve"> </w:t>
      </w:r>
      <w:r>
        <w:t>работник</w:t>
      </w:r>
      <w:r>
        <w:rPr>
          <w:spacing w:val="55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 обжаловать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суд.</w:t>
      </w:r>
    </w:p>
    <w:p w:rsidR="00F00650" w:rsidRDefault="00C845C4">
      <w:pPr>
        <w:pStyle w:val="a4"/>
        <w:numPr>
          <w:ilvl w:val="1"/>
          <w:numId w:val="13"/>
        </w:numPr>
        <w:tabs>
          <w:tab w:val="left" w:pos="1774"/>
        </w:tabs>
        <w:spacing w:line="276" w:lineRule="auto"/>
        <w:ind w:right="409" w:firstLine="902"/>
        <w:jc w:val="both"/>
      </w:pPr>
      <w:r>
        <w:t>Если в период испытания работник придет к выводу, что предложенная ему работа не</w:t>
      </w:r>
      <w:r>
        <w:rPr>
          <w:spacing w:val="1"/>
        </w:rPr>
        <w:t xml:space="preserve"> </w:t>
      </w:r>
      <w:r>
        <w:t>является для него подходящей, то он имеет право расторгнуть трудовой договор по собственному</w:t>
      </w:r>
      <w:r>
        <w:rPr>
          <w:spacing w:val="1"/>
        </w:rPr>
        <w:t xml:space="preserve"> </w:t>
      </w:r>
      <w:r>
        <w:t>желанию,</w:t>
      </w:r>
      <w:r>
        <w:rPr>
          <w:spacing w:val="-1"/>
        </w:rPr>
        <w:t xml:space="preserve"> </w:t>
      </w:r>
      <w:r>
        <w:t>предупредив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работодателя в</w:t>
      </w:r>
      <w:r>
        <w:rPr>
          <w:spacing w:val="-2"/>
        </w:rPr>
        <w:t xml:space="preserve"> </w:t>
      </w:r>
      <w:r>
        <w:t>письменной форме за</w:t>
      </w:r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дня.</w:t>
      </w:r>
    </w:p>
    <w:p w:rsidR="00F00650" w:rsidRDefault="00C845C4">
      <w:pPr>
        <w:pStyle w:val="a4"/>
        <w:numPr>
          <w:ilvl w:val="1"/>
          <w:numId w:val="13"/>
        </w:numPr>
        <w:tabs>
          <w:tab w:val="left" w:pos="1774"/>
        </w:tabs>
        <w:spacing w:line="276" w:lineRule="auto"/>
        <w:ind w:right="409" w:firstLine="902"/>
        <w:jc w:val="both"/>
      </w:pPr>
      <w:r>
        <w:t>Если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истек,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выдержавшим испытание и последующее расторжение трудового договора допускается только на</w:t>
      </w:r>
      <w:r>
        <w:rPr>
          <w:spacing w:val="1"/>
        </w:rPr>
        <w:t xml:space="preserve"> </w:t>
      </w:r>
      <w:r>
        <w:t>общих</w:t>
      </w:r>
      <w:r>
        <w:rPr>
          <w:spacing w:val="-1"/>
        </w:rPr>
        <w:t xml:space="preserve"> </w:t>
      </w:r>
      <w:r>
        <w:t>основаниях.</w:t>
      </w:r>
    </w:p>
    <w:p w:rsidR="00F00650" w:rsidRDefault="00C845C4">
      <w:pPr>
        <w:pStyle w:val="a4"/>
        <w:numPr>
          <w:ilvl w:val="1"/>
          <w:numId w:val="13"/>
        </w:numPr>
        <w:tabs>
          <w:tab w:val="left" w:pos="1774"/>
        </w:tabs>
        <w:spacing w:line="276" w:lineRule="auto"/>
        <w:ind w:right="406" w:firstLine="902"/>
        <w:jc w:val="both"/>
      </w:pPr>
      <w:r>
        <w:t>Работодатель ведет трудовые книжки на каждого работника, проработавшего у него</w:t>
      </w:r>
      <w:r>
        <w:rPr>
          <w:spacing w:val="1"/>
        </w:rPr>
        <w:t xml:space="preserve"> </w:t>
      </w:r>
      <w:r>
        <w:t>свыше</w:t>
      </w:r>
      <w:r>
        <w:rPr>
          <w:spacing w:val="-1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дней,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случае, когда</w:t>
      </w:r>
      <w:r>
        <w:rPr>
          <w:spacing w:val="-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Работодателя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основной.</w:t>
      </w:r>
    </w:p>
    <w:p w:rsidR="00F00650" w:rsidRDefault="00C845C4">
      <w:pPr>
        <w:pStyle w:val="a4"/>
        <w:numPr>
          <w:ilvl w:val="1"/>
          <w:numId w:val="13"/>
        </w:numPr>
        <w:tabs>
          <w:tab w:val="left" w:pos="1774"/>
        </w:tabs>
        <w:spacing w:line="276" w:lineRule="auto"/>
        <w:ind w:right="409" w:firstLine="902"/>
        <w:jc w:val="both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ведению,</w:t>
      </w:r>
      <w:r>
        <w:rPr>
          <w:spacing w:val="1"/>
        </w:rPr>
        <w:t xml:space="preserve"> </w:t>
      </w:r>
      <w:r>
        <w:t>хранению,</w:t>
      </w:r>
      <w:r>
        <w:rPr>
          <w:spacing w:val="1"/>
        </w:rPr>
        <w:t xml:space="preserve"> </w:t>
      </w:r>
      <w:r>
        <w:t>учету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трудов</w:t>
      </w:r>
      <w:r>
        <w:t>ых</w:t>
      </w:r>
      <w:r>
        <w:rPr>
          <w:spacing w:val="-1"/>
        </w:rPr>
        <w:t xml:space="preserve"> </w:t>
      </w:r>
      <w:r>
        <w:t>книжек и</w:t>
      </w:r>
      <w:r>
        <w:rPr>
          <w:spacing w:val="-1"/>
        </w:rPr>
        <w:t xml:space="preserve"> </w:t>
      </w:r>
      <w:r>
        <w:t>вкладышей в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несет специалист</w:t>
      </w:r>
      <w:r>
        <w:rPr>
          <w:spacing w:val="-1"/>
        </w:rPr>
        <w:t xml:space="preserve"> </w:t>
      </w:r>
      <w:r>
        <w:t>по кадрам Учреждения.</w:t>
      </w:r>
    </w:p>
    <w:p w:rsidR="00F00650" w:rsidRDefault="00C845C4">
      <w:pPr>
        <w:pStyle w:val="a4"/>
        <w:numPr>
          <w:ilvl w:val="1"/>
          <w:numId w:val="13"/>
        </w:numPr>
        <w:tabs>
          <w:tab w:val="left" w:pos="1774"/>
        </w:tabs>
        <w:spacing w:line="276" w:lineRule="auto"/>
        <w:ind w:right="408" w:firstLine="902"/>
        <w:jc w:val="both"/>
      </w:pPr>
      <w:r>
        <w:t>Работодатель назначает приказом уполномоченное лицо, ответственное за ведение,</w:t>
      </w:r>
      <w:r>
        <w:rPr>
          <w:spacing w:val="1"/>
        </w:rPr>
        <w:t xml:space="preserve"> </w:t>
      </w:r>
      <w:r>
        <w:t>хранение, учет и выдачу</w:t>
      </w:r>
      <w:r>
        <w:rPr>
          <w:spacing w:val="-3"/>
        </w:rPr>
        <w:t xml:space="preserve"> </w:t>
      </w:r>
      <w:r>
        <w:t>трудовых книжек.</w:t>
      </w:r>
    </w:p>
    <w:p w:rsidR="00F00650" w:rsidRDefault="00F00650">
      <w:pPr>
        <w:spacing w:line="276" w:lineRule="auto"/>
        <w:jc w:val="both"/>
        <w:sectPr w:rsidR="00F00650">
          <w:pgSz w:w="11910" w:h="16840"/>
          <w:pgMar w:top="760" w:right="440" w:bottom="280" w:left="1100" w:header="720" w:footer="720" w:gutter="0"/>
          <w:cols w:space="720"/>
        </w:sectPr>
      </w:pPr>
    </w:p>
    <w:p w:rsidR="00F00650" w:rsidRDefault="00C845C4">
      <w:pPr>
        <w:pStyle w:val="a3"/>
        <w:spacing w:before="67" w:line="276" w:lineRule="auto"/>
        <w:ind w:right="408" w:firstLine="897"/>
      </w:pPr>
      <w:r>
        <w:t>Оформление трудовой книжки работнику, принятому на работу впервые, осуществляется</w:t>
      </w:r>
      <w:r>
        <w:rPr>
          <w:spacing w:val="1"/>
        </w:rPr>
        <w:t xml:space="preserve"> </w:t>
      </w:r>
      <w:r>
        <w:t>специально уполномоченным лицом в присутствии работника не позднее недельного срока со дня</w:t>
      </w:r>
      <w:r>
        <w:rPr>
          <w:spacing w:val="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на работу.</w:t>
      </w:r>
    </w:p>
    <w:p w:rsidR="00F00650" w:rsidRDefault="00C845C4">
      <w:pPr>
        <w:pStyle w:val="a4"/>
        <w:numPr>
          <w:ilvl w:val="1"/>
          <w:numId w:val="13"/>
        </w:numPr>
        <w:tabs>
          <w:tab w:val="left" w:pos="1850"/>
        </w:tabs>
        <w:spacing w:line="276" w:lineRule="auto"/>
        <w:ind w:right="417" w:firstLine="902"/>
        <w:jc w:val="both"/>
      </w:pPr>
      <w:r>
        <w:t>Все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постоянную</w:t>
      </w:r>
      <w:r>
        <w:rPr>
          <w:spacing w:val="1"/>
        </w:rPr>
        <w:t xml:space="preserve"> </w:t>
      </w:r>
      <w:r>
        <w:t>ра</w:t>
      </w:r>
      <w:r>
        <w:t>боту,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увольнении,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награждении,</w:t>
      </w:r>
      <w:r>
        <w:rPr>
          <w:spacing w:val="1"/>
        </w:rPr>
        <w:t xml:space="preserve"> </w:t>
      </w:r>
      <w:r>
        <w:t>произведенном</w:t>
      </w:r>
      <w:r>
        <w:rPr>
          <w:spacing w:val="1"/>
        </w:rPr>
        <w:t xml:space="preserve"> </w:t>
      </w:r>
      <w:r>
        <w:t>Работодателем,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книжку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карточку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Т-2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 xml:space="preserve">Работодателя не позднее недельного срока, а при увольнении - в день увольнения </w:t>
      </w:r>
      <w:r>
        <w:t>и должны точно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1"/>
        </w:rPr>
        <w:t xml:space="preserve"> </w:t>
      </w:r>
      <w:r>
        <w:t>тексту</w:t>
      </w:r>
      <w:r>
        <w:rPr>
          <w:spacing w:val="-3"/>
        </w:rPr>
        <w:t xml:space="preserve"> </w:t>
      </w:r>
      <w:r>
        <w:t>приказа.</w:t>
      </w:r>
    </w:p>
    <w:p w:rsidR="00F00650" w:rsidRDefault="00C845C4">
      <w:pPr>
        <w:pStyle w:val="a4"/>
        <w:numPr>
          <w:ilvl w:val="1"/>
          <w:numId w:val="13"/>
        </w:numPr>
        <w:tabs>
          <w:tab w:val="left" w:pos="1850"/>
        </w:tabs>
        <w:spacing w:line="276" w:lineRule="auto"/>
        <w:ind w:right="424" w:firstLine="902"/>
        <w:jc w:val="both"/>
      </w:pP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(началом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обязанностей, предусмотренных заключенным трудовым договором) специалист по кадрам проводит</w:t>
      </w:r>
      <w:r>
        <w:rPr>
          <w:spacing w:val="-52"/>
        </w:rPr>
        <w:t xml:space="preserve"> </w:t>
      </w:r>
      <w:r>
        <w:t>инструктаж по правилам техники безопасности на рабочем месте, обучение безопасным методам и</w:t>
      </w:r>
      <w:r>
        <w:rPr>
          <w:spacing w:val="1"/>
        </w:rPr>
        <w:t xml:space="preserve"> </w:t>
      </w:r>
      <w:r>
        <w:t>приемам выполнения работ и оказанию первой помощи при несчастных случаях на производстве,</w:t>
      </w:r>
      <w:r>
        <w:rPr>
          <w:spacing w:val="1"/>
        </w:rPr>
        <w:t xml:space="preserve"> </w:t>
      </w:r>
      <w:r>
        <w:t>инструктаж</w:t>
      </w:r>
      <w:r>
        <w:rPr>
          <w:spacing w:val="-1"/>
        </w:rPr>
        <w:t xml:space="preserve"> </w:t>
      </w:r>
      <w:r>
        <w:t>по охране труда.</w:t>
      </w:r>
    </w:p>
    <w:p w:rsidR="00F00650" w:rsidRDefault="00C845C4">
      <w:pPr>
        <w:pStyle w:val="a4"/>
        <w:numPr>
          <w:ilvl w:val="1"/>
          <w:numId w:val="13"/>
        </w:numPr>
        <w:tabs>
          <w:tab w:val="left" w:pos="1903"/>
        </w:tabs>
        <w:spacing w:line="276" w:lineRule="auto"/>
        <w:ind w:right="418" w:firstLine="897"/>
        <w:jc w:val="both"/>
      </w:pPr>
      <w:r>
        <w:t>Работник,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 тр</w:t>
      </w:r>
      <w:r>
        <w:t>уда,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52"/>
        </w:rPr>
        <w:t xml:space="preserve"> </w:t>
      </w:r>
      <w:r>
        <w:t>месте,</w:t>
      </w:r>
      <w:r>
        <w:rPr>
          <w:spacing w:val="53"/>
        </w:rPr>
        <w:t xml:space="preserve"> </w:t>
      </w:r>
      <w:r>
        <w:t>обучение</w:t>
      </w:r>
      <w:r>
        <w:rPr>
          <w:spacing w:val="53"/>
        </w:rPr>
        <w:t xml:space="preserve"> </w:t>
      </w:r>
      <w:r>
        <w:t>безопасным</w:t>
      </w:r>
      <w:r>
        <w:rPr>
          <w:spacing w:val="52"/>
        </w:rPr>
        <w:t xml:space="preserve"> </w:t>
      </w:r>
      <w:r>
        <w:t>методам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приемам</w:t>
      </w:r>
      <w:r>
        <w:rPr>
          <w:spacing w:val="52"/>
        </w:rPr>
        <w:t xml:space="preserve"> </w:t>
      </w:r>
      <w:r>
        <w:t>выполнения</w:t>
      </w:r>
      <w:r>
        <w:rPr>
          <w:spacing w:val="52"/>
        </w:rPr>
        <w:t xml:space="preserve"> </w:t>
      </w:r>
      <w:r>
        <w:t>работ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оказанию</w:t>
      </w:r>
      <w:r>
        <w:rPr>
          <w:spacing w:val="53"/>
        </w:rPr>
        <w:t xml:space="preserve"> </w:t>
      </w:r>
      <w:r>
        <w:t>первой</w:t>
      </w:r>
      <w:r>
        <w:rPr>
          <w:spacing w:val="-52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при несчастных</w:t>
      </w:r>
      <w:r>
        <w:rPr>
          <w:spacing w:val="-2"/>
        </w:rPr>
        <w:t xml:space="preserve"> </w:t>
      </w:r>
      <w:r>
        <w:t>случаях на производстве,</w:t>
      </w:r>
      <w:r>
        <w:rPr>
          <w:spacing w:val="-2"/>
        </w:rPr>
        <w:t xml:space="preserve"> </w:t>
      </w:r>
      <w:r>
        <w:t>до работы не</w:t>
      </w:r>
      <w:r>
        <w:rPr>
          <w:spacing w:val="-3"/>
        </w:rPr>
        <w:t xml:space="preserve"> </w:t>
      </w:r>
      <w:r>
        <w:t>допускается.</w:t>
      </w:r>
    </w:p>
    <w:p w:rsidR="00F00650" w:rsidRDefault="00C845C4">
      <w:pPr>
        <w:pStyle w:val="a4"/>
        <w:numPr>
          <w:ilvl w:val="1"/>
          <w:numId w:val="13"/>
        </w:numPr>
        <w:tabs>
          <w:tab w:val="left" w:pos="1903"/>
        </w:tabs>
        <w:spacing w:line="276" w:lineRule="auto"/>
        <w:ind w:right="421" w:firstLine="897"/>
        <w:jc w:val="both"/>
      </w:pP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необходимую</w:t>
      </w:r>
      <w:r>
        <w:rPr>
          <w:spacing w:val="-3"/>
        </w:rPr>
        <w:t xml:space="preserve"> </w:t>
      </w:r>
      <w:r>
        <w:t>квалификацию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должности.</w:t>
      </w:r>
    </w:p>
    <w:p w:rsidR="00F00650" w:rsidRDefault="00C845C4">
      <w:pPr>
        <w:pStyle w:val="a3"/>
        <w:spacing w:before="1" w:line="276" w:lineRule="auto"/>
        <w:ind w:right="407" w:firstLine="897"/>
      </w:pPr>
      <w:r>
        <w:t>На педагогическую работу принимаются лица, имеющие необходимую квалификацию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стандарто</w:t>
      </w:r>
      <w:r>
        <w:t>м "Педагог (педагогическая деятельность в сфере начального общего, основного 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образования) (воспитатель, учитель)"</w:t>
      </w:r>
    </w:p>
    <w:p w:rsidR="00F00650" w:rsidRDefault="00C845C4">
      <w:pPr>
        <w:pStyle w:val="a4"/>
        <w:numPr>
          <w:ilvl w:val="1"/>
          <w:numId w:val="13"/>
        </w:numPr>
        <w:tabs>
          <w:tab w:val="left" w:pos="1778"/>
        </w:tabs>
        <w:spacing w:line="278" w:lineRule="auto"/>
        <w:ind w:right="407" w:firstLine="897"/>
        <w:jc w:val="both"/>
      </w:pPr>
      <w:r>
        <w:t>К трудовой деятельности в Учреждении не допускаются лица из числа указанных в</w:t>
      </w:r>
      <w:r>
        <w:rPr>
          <w:spacing w:val="1"/>
        </w:rPr>
        <w:t xml:space="preserve"> </w:t>
      </w:r>
      <w:r>
        <w:t>статьях 331 и</w:t>
      </w:r>
      <w:r>
        <w:rPr>
          <w:spacing w:val="-3"/>
        </w:rPr>
        <w:t xml:space="preserve"> </w:t>
      </w:r>
      <w:r>
        <w:t>351.1</w:t>
      </w:r>
      <w:r>
        <w:rPr>
          <w:spacing w:val="-3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РФ.</w:t>
      </w:r>
    </w:p>
    <w:p w:rsidR="00F00650" w:rsidRDefault="00C845C4">
      <w:pPr>
        <w:pStyle w:val="a3"/>
        <w:spacing w:line="276" w:lineRule="auto"/>
        <w:ind w:right="409" w:firstLine="897"/>
      </w:pPr>
      <w:r>
        <w:t>К педагогичес</w:t>
      </w:r>
      <w:r>
        <w:t>кой деятельности в Учреждении не допускаются лица из числа указанных в</w:t>
      </w:r>
      <w:r>
        <w:rPr>
          <w:spacing w:val="1"/>
        </w:rPr>
        <w:t xml:space="preserve"> </w:t>
      </w:r>
      <w:r>
        <w:t>статьях 331 и</w:t>
      </w:r>
      <w:r>
        <w:rPr>
          <w:spacing w:val="-3"/>
        </w:rPr>
        <w:t xml:space="preserve"> </w:t>
      </w:r>
      <w:r>
        <w:t>331.1</w:t>
      </w:r>
      <w:r>
        <w:rPr>
          <w:spacing w:val="-3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РФ, а именно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418"/>
        </w:tabs>
        <w:spacing w:line="278" w:lineRule="auto"/>
        <w:ind w:right="408" w:firstLine="902"/>
      </w:pPr>
      <w:r>
        <w:t>лишенные права заниматься педагогической деятельностью в соответствии с вступившим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законную силу</w:t>
      </w:r>
      <w:r>
        <w:rPr>
          <w:spacing w:val="-3"/>
        </w:rPr>
        <w:t xml:space="preserve"> </w:t>
      </w:r>
      <w:r>
        <w:t>приговором суда;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418"/>
        </w:tabs>
        <w:spacing w:line="276" w:lineRule="auto"/>
        <w:ind w:right="408" w:firstLine="902"/>
      </w:pPr>
      <w:proofErr w:type="gramStart"/>
      <w:r>
        <w:t>имеющие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имевшие</w:t>
      </w:r>
      <w:r>
        <w:rPr>
          <w:spacing w:val="1"/>
        </w:rPr>
        <w:t xml:space="preserve"> </w:t>
      </w:r>
      <w:r>
        <w:t>судимость,</w:t>
      </w:r>
      <w:r>
        <w:rPr>
          <w:spacing w:val="1"/>
        </w:rPr>
        <w:t xml:space="preserve"> </w:t>
      </w:r>
      <w:r>
        <w:t>по</w:t>
      </w:r>
      <w:r>
        <w:t>двергавшиеся</w:t>
      </w:r>
      <w:r>
        <w:rPr>
          <w:spacing w:val="1"/>
        </w:rPr>
        <w:t xml:space="preserve"> </w:t>
      </w:r>
      <w:r>
        <w:t>уголовному</w:t>
      </w:r>
      <w:r>
        <w:rPr>
          <w:spacing w:val="1"/>
        </w:rPr>
        <w:t xml:space="preserve"> </w:t>
      </w:r>
      <w:r>
        <w:t>преследованию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 лиц, уголовное преследование в отношении которых прекращено по реабилитирующим</w:t>
      </w:r>
      <w:r>
        <w:rPr>
          <w:spacing w:val="-52"/>
        </w:rPr>
        <w:t xml:space="preserve"> </w:t>
      </w:r>
      <w:r>
        <w:t>основаниям) за преступления против жизни и здоровья, свободы, чести и достоинства личности 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незаконной</w:t>
      </w:r>
      <w:r>
        <w:rPr>
          <w:spacing w:val="1"/>
        </w:rPr>
        <w:t xml:space="preserve"> </w:t>
      </w:r>
      <w:r>
        <w:t>госпитализации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оказывающую</w:t>
      </w:r>
      <w:r>
        <w:rPr>
          <w:spacing w:val="1"/>
        </w:rPr>
        <w:t xml:space="preserve"> </w:t>
      </w:r>
      <w:r>
        <w:t>психиатрическую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стационарных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клеветы),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неприкосновенности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населения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нравственности</w:t>
      </w:r>
      <w:proofErr w:type="gramEnd"/>
      <w:r>
        <w:t>, а</w:t>
      </w:r>
      <w:r>
        <w:rPr>
          <w:spacing w:val="-1"/>
        </w:rPr>
        <w:t xml:space="preserve"> </w:t>
      </w:r>
      <w:r>
        <w:t>также против</w:t>
      </w:r>
      <w:r>
        <w:rPr>
          <w:spacing w:val="-2"/>
        </w:rPr>
        <w:t xml:space="preserve"> </w:t>
      </w:r>
      <w:r>
        <w:t>общественной безопасности;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418"/>
        </w:tabs>
        <w:spacing w:line="276" w:lineRule="auto"/>
        <w:ind w:right="409" w:firstLine="902"/>
      </w:pPr>
      <w:proofErr w:type="gramStart"/>
      <w:r>
        <w:t>имеющие неснятую или непогашенную судимость за умышленные тяжкие и особо тяжкие</w:t>
      </w:r>
      <w:r>
        <w:rPr>
          <w:spacing w:val="-52"/>
        </w:rPr>
        <w:t xml:space="preserve"> </w:t>
      </w:r>
      <w:r>
        <w:t>преступления;</w:t>
      </w:r>
      <w:proofErr w:type="gramEnd"/>
    </w:p>
    <w:p w:rsidR="00F00650" w:rsidRDefault="00C845C4">
      <w:pPr>
        <w:pStyle w:val="a4"/>
        <w:numPr>
          <w:ilvl w:val="1"/>
          <w:numId w:val="14"/>
        </w:numPr>
        <w:tabs>
          <w:tab w:val="left" w:pos="1433"/>
        </w:tabs>
        <w:ind w:left="1432" w:hanging="198"/>
      </w:pPr>
      <w:proofErr w:type="gramStart"/>
      <w:r>
        <w:t>признанные</w:t>
      </w:r>
      <w:proofErr w:type="gramEnd"/>
      <w:r>
        <w:rPr>
          <w:spacing w:val="-3"/>
        </w:rPr>
        <w:t xml:space="preserve"> </w:t>
      </w:r>
      <w:r>
        <w:t>недееспособными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порядке;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418"/>
        </w:tabs>
        <w:spacing w:before="28" w:line="276" w:lineRule="auto"/>
        <w:ind w:right="409" w:firstLine="902"/>
      </w:pPr>
      <w:r>
        <w:t>имеющие заболевания, предусмотренные перечнем, утверждаемым федеральным органом</w:t>
      </w:r>
      <w:r>
        <w:rPr>
          <w:spacing w:val="-52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нормативно-правовому</w:t>
      </w:r>
      <w:r>
        <w:rPr>
          <w:spacing w:val="-4"/>
        </w:rPr>
        <w:t xml:space="preserve"> </w:t>
      </w:r>
      <w:r>
        <w:t>регулированию 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здравоохранения.</w:t>
      </w:r>
    </w:p>
    <w:p w:rsidR="00F00650" w:rsidRDefault="00C845C4">
      <w:pPr>
        <w:pStyle w:val="a4"/>
        <w:numPr>
          <w:ilvl w:val="1"/>
          <w:numId w:val="13"/>
        </w:numPr>
        <w:tabs>
          <w:tab w:val="left" w:pos="1817"/>
        </w:tabs>
        <w:spacing w:before="27" w:line="276" w:lineRule="auto"/>
        <w:ind w:right="412" w:firstLine="902"/>
        <w:jc w:val="both"/>
      </w:pPr>
      <w:r>
        <w:t>Работодатель</w:t>
      </w:r>
      <w:r>
        <w:rPr>
          <w:spacing w:val="10"/>
        </w:rPr>
        <w:t xml:space="preserve"> </w:t>
      </w:r>
      <w:r>
        <w:t>обязан</w:t>
      </w:r>
      <w:r>
        <w:rPr>
          <w:spacing w:val="10"/>
        </w:rPr>
        <w:t xml:space="preserve"> </w:t>
      </w:r>
      <w:r>
        <w:t>отстранить</w:t>
      </w:r>
      <w:r>
        <w:rPr>
          <w:spacing w:val="10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(не</w:t>
      </w:r>
      <w:r>
        <w:rPr>
          <w:spacing w:val="8"/>
        </w:rPr>
        <w:t xml:space="preserve"> </w:t>
      </w:r>
      <w:r>
        <w:t>допускать</w:t>
      </w:r>
      <w:r>
        <w:rPr>
          <w:spacing w:val="1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работе)</w:t>
      </w:r>
      <w:r>
        <w:rPr>
          <w:spacing w:val="9"/>
        </w:rPr>
        <w:t xml:space="preserve"> </w:t>
      </w:r>
      <w:r>
        <w:t>работника</w:t>
      </w:r>
      <w:r>
        <w:rPr>
          <w:spacing w:val="10"/>
        </w:rPr>
        <w:t xml:space="preserve"> </w:t>
      </w:r>
      <w:r>
        <w:t>наряду</w:t>
      </w:r>
      <w:r>
        <w:rPr>
          <w:spacing w:val="-52"/>
        </w:rPr>
        <w:t xml:space="preserve"> </w:t>
      </w:r>
      <w:r>
        <w:t>с указанными в ст. 76 ТК РФ случаями при получении от правоохранительных органов сведений о</w:t>
      </w:r>
      <w:r>
        <w:rPr>
          <w:spacing w:val="1"/>
        </w:rPr>
        <w:t xml:space="preserve"> </w:t>
      </w:r>
      <w:r>
        <w:t>том, что данный работник подвергается уголовному преследованию за преступления, указанные в</w:t>
      </w:r>
      <w:r>
        <w:rPr>
          <w:spacing w:val="1"/>
        </w:rPr>
        <w:t xml:space="preserve"> </w:t>
      </w:r>
      <w:r>
        <w:t>статьях</w:t>
      </w:r>
      <w:r>
        <w:rPr>
          <w:spacing w:val="18"/>
        </w:rPr>
        <w:t xml:space="preserve"> </w:t>
      </w:r>
      <w:r>
        <w:t>33</w:t>
      </w:r>
      <w:r>
        <w:t>1.1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335.1</w:t>
      </w:r>
      <w:r>
        <w:rPr>
          <w:spacing w:val="13"/>
        </w:rPr>
        <w:t xml:space="preserve"> </w:t>
      </w:r>
      <w:r>
        <w:t>ТК</w:t>
      </w:r>
      <w:r>
        <w:rPr>
          <w:spacing w:val="15"/>
        </w:rPr>
        <w:t xml:space="preserve"> </w:t>
      </w:r>
      <w:r>
        <w:t>РФ.</w:t>
      </w:r>
      <w:r>
        <w:rPr>
          <w:spacing w:val="18"/>
        </w:rPr>
        <w:t xml:space="preserve"> </w:t>
      </w:r>
      <w:r>
        <w:t>Работодатель</w:t>
      </w:r>
      <w:r>
        <w:rPr>
          <w:spacing w:val="17"/>
        </w:rPr>
        <w:t xml:space="preserve"> </w:t>
      </w:r>
      <w:r>
        <w:t>отстраняет</w:t>
      </w:r>
      <w:r>
        <w:rPr>
          <w:spacing w:val="1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работы</w:t>
      </w:r>
      <w:r>
        <w:rPr>
          <w:spacing w:val="16"/>
        </w:rPr>
        <w:t xml:space="preserve"> </w:t>
      </w:r>
      <w:r>
        <w:t>(не</w:t>
      </w:r>
      <w:r>
        <w:rPr>
          <w:spacing w:val="16"/>
        </w:rPr>
        <w:t xml:space="preserve"> </w:t>
      </w:r>
      <w:r>
        <w:t>допускает</w:t>
      </w:r>
      <w:r>
        <w:rPr>
          <w:spacing w:val="15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работе)</w:t>
      </w:r>
      <w:r>
        <w:rPr>
          <w:spacing w:val="16"/>
        </w:rPr>
        <w:t xml:space="preserve"> </w:t>
      </w:r>
      <w:r>
        <w:t>работника</w:t>
      </w:r>
      <w:r>
        <w:rPr>
          <w:spacing w:val="-53"/>
        </w:rPr>
        <w:t xml:space="preserve"> </w:t>
      </w:r>
      <w:r>
        <w:t>на весь период производства по уголовному делу до его прекращения либо до вступления в силу</w:t>
      </w:r>
      <w:r>
        <w:rPr>
          <w:spacing w:val="1"/>
        </w:rPr>
        <w:t xml:space="preserve"> </w:t>
      </w:r>
      <w:r>
        <w:t>приговора</w:t>
      </w:r>
      <w:r>
        <w:rPr>
          <w:spacing w:val="-1"/>
        </w:rPr>
        <w:t xml:space="preserve"> </w:t>
      </w:r>
      <w:r>
        <w:t>суда.</w:t>
      </w:r>
    </w:p>
    <w:p w:rsidR="00F00650" w:rsidRDefault="00C845C4">
      <w:pPr>
        <w:pStyle w:val="a4"/>
        <w:numPr>
          <w:ilvl w:val="1"/>
          <w:numId w:val="13"/>
        </w:numPr>
        <w:tabs>
          <w:tab w:val="left" w:pos="1817"/>
        </w:tabs>
        <w:spacing w:line="276" w:lineRule="auto"/>
        <w:ind w:right="417" w:firstLine="902"/>
        <w:jc w:val="both"/>
      </w:pPr>
      <w:proofErr w:type="gramStart"/>
      <w:r>
        <w:t>Лица,</w:t>
      </w:r>
      <w:r>
        <w:rPr>
          <w:spacing w:val="1"/>
        </w:rPr>
        <w:t xml:space="preserve"> </w:t>
      </w:r>
      <w:r>
        <w:t>имевшие</w:t>
      </w:r>
      <w:r>
        <w:rPr>
          <w:spacing w:val="1"/>
        </w:rPr>
        <w:t xml:space="preserve"> </w:t>
      </w:r>
      <w:r>
        <w:t>судимость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преступлений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преступлений средней тяжести против жизни и здоровья, свободы, чести и достоинства личности 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незаконной</w:t>
      </w:r>
      <w:r>
        <w:rPr>
          <w:spacing w:val="1"/>
        </w:rPr>
        <w:t xml:space="preserve"> </w:t>
      </w:r>
      <w:r>
        <w:t>госпитализации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оказывающую</w:t>
      </w:r>
      <w:r>
        <w:rPr>
          <w:spacing w:val="1"/>
        </w:rPr>
        <w:t xml:space="preserve"> </w:t>
      </w:r>
      <w:r>
        <w:t>психиатрическую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стационарных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клеветы),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</w:t>
      </w:r>
      <w:r>
        <w:t>ершеннолетних,</w:t>
      </w:r>
      <w:r>
        <w:rPr>
          <w:spacing w:val="1"/>
        </w:rPr>
        <w:t xml:space="preserve"> </w:t>
      </w:r>
      <w:r>
        <w:t>здоровья</w:t>
      </w:r>
      <w:r>
        <w:rPr>
          <w:spacing w:val="15"/>
        </w:rPr>
        <w:t xml:space="preserve"> </w:t>
      </w:r>
      <w:r>
        <w:t>населения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общественной</w:t>
      </w:r>
      <w:r>
        <w:rPr>
          <w:spacing w:val="17"/>
        </w:rPr>
        <w:t xml:space="preserve"> </w:t>
      </w:r>
      <w:r>
        <w:t>нравственности,</w:t>
      </w:r>
      <w:r>
        <w:rPr>
          <w:spacing w:val="16"/>
        </w:rPr>
        <w:t xml:space="preserve"> </w:t>
      </w:r>
      <w:r>
        <w:t>основ</w:t>
      </w:r>
      <w:r>
        <w:rPr>
          <w:spacing w:val="13"/>
        </w:rPr>
        <w:t xml:space="preserve"> </w:t>
      </w:r>
      <w:r>
        <w:t>конституционного</w:t>
      </w:r>
      <w:r>
        <w:rPr>
          <w:spacing w:val="18"/>
        </w:rPr>
        <w:t xml:space="preserve"> </w:t>
      </w:r>
      <w:r>
        <w:t>строя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безопасности</w:t>
      </w:r>
      <w:proofErr w:type="gramEnd"/>
    </w:p>
    <w:p w:rsidR="00F00650" w:rsidRDefault="00F00650">
      <w:pPr>
        <w:spacing w:line="276" w:lineRule="auto"/>
        <w:jc w:val="both"/>
        <w:sectPr w:rsidR="00F00650">
          <w:pgSz w:w="11910" w:h="16840"/>
          <w:pgMar w:top="760" w:right="440" w:bottom="280" w:left="1100" w:header="720" w:footer="720" w:gutter="0"/>
          <w:cols w:space="720"/>
        </w:sectPr>
      </w:pPr>
    </w:p>
    <w:p w:rsidR="00F00650" w:rsidRDefault="00C845C4">
      <w:pPr>
        <w:pStyle w:val="a3"/>
        <w:spacing w:before="67" w:line="276" w:lineRule="auto"/>
        <w:ind w:right="418" w:firstLine="0"/>
      </w:pPr>
      <w:proofErr w:type="gramStart"/>
      <w:r>
        <w:t>государства,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уголовное</w:t>
      </w:r>
      <w:r>
        <w:rPr>
          <w:spacing w:val="1"/>
        </w:rPr>
        <w:t xml:space="preserve"> </w:t>
      </w:r>
      <w:r>
        <w:t>преследование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обвинению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преступлений</w:t>
      </w:r>
      <w:r>
        <w:rPr>
          <w:spacing w:val="1"/>
        </w:rPr>
        <w:t xml:space="preserve"> </w:t>
      </w:r>
      <w:r>
        <w:t>прекращено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нереабилитирующим</w:t>
      </w:r>
      <w:proofErr w:type="spellEnd"/>
      <w:r>
        <w:t xml:space="preserve"> основаниям, могут быть допущены к трудовой деятельности в Учреждении при</w:t>
      </w:r>
      <w:r>
        <w:rPr>
          <w:spacing w:val="1"/>
        </w:rPr>
        <w:t xml:space="preserve"> </w:t>
      </w:r>
      <w:r>
        <w:t>наличии решения комиссии по делам несовершеннолетних и защите их прав, созданной высшим</w:t>
      </w:r>
      <w:r>
        <w:rPr>
          <w:spacing w:val="1"/>
        </w:rPr>
        <w:t xml:space="preserve"> </w:t>
      </w:r>
      <w:r>
        <w:t>исполнительным органом государственной власти</w:t>
      </w:r>
      <w:r>
        <w:t xml:space="preserve"> субъекта Российской Федерации, о допуске их к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-4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деятельности, в</w:t>
      </w:r>
      <w:r>
        <w:rPr>
          <w:spacing w:val="-2"/>
        </w:rPr>
        <w:t xml:space="preserve"> </w:t>
      </w:r>
      <w:r>
        <w:t>том</w:t>
      </w:r>
      <w:proofErr w:type="gramEnd"/>
      <w:r>
        <w:rPr>
          <w:spacing w:val="-1"/>
        </w:rPr>
        <w:t xml:space="preserve"> </w:t>
      </w:r>
      <w:r>
        <w:t>числе и</w:t>
      </w:r>
      <w:r>
        <w:rPr>
          <w:spacing w:val="-1"/>
        </w:rPr>
        <w:t xml:space="preserve"> </w:t>
      </w:r>
      <w:r>
        <w:t xml:space="preserve">к </w:t>
      </w:r>
      <w:proofErr w:type="gramStart"/>
      <w:r>
        <w:t>педагогической</w:t>
      </w:r>
      <w:proofErr w:type="gramEnd"/>
      <w:r>
        <w:t>.</w:t>
      </w:r>
    </w:p>
    <w:p w:rsidR="00F00650" w:rsidRDefault="00C845C4">
      <w:pPr>
        <w:pStyle w:val="a4"/>
        <w:numPr>
          <w:ilvl w:val="1"/>
          <w:numId w:val="13"/>
        </w:numPr>
        <w:tabs>
          <w:tab w:val="left" w:pos="1817"/>
        </w:tabs>
        <w:spacing w:line="276" w:lineRule="auto"/>
        <w:ind w:right="424" w:firstLine="902"/>
        <w:jc w:val="both"/>
      </w:pPr>
      <w:r>
        <w:t>До заключения трудового договора лица подлежат обязательному предварительному</w:t>
      </w:r>
      <w:r>
        <w:rPr>
          <w:spacing w:val="1"/>
        </w:rPr>
        <w:t xml:space="preserve"> </w:t>
      </w:r>
      <w:r>
        <w:t>медицинскому</w:t>
      </w:r>
      <w:r>
        <w:rPr>
          <w:spacing w:val="-4"/>
        </w:rPr>
        <w:t xml:space="preserve"> </w:t>
      </w:r>
      <w:r>
        <w:t>осмотру</w:t>
      </w:r>
      <w:r>
        <w:rPr>
          <w:spacing w:val="-3"/>
        </w:rPr>
        <w:t xml:space="preserve"> </w:t>
      </w:r>
      <w:r>
        <w:t>(обследованию).</w:t>
      </w:r>
    </w:p>
    <w:p w:rsidR="00F00650" w:rsidRDefault="00C845C4">
      <w:pPr>
        <w:pStyle w:val="a4"/>
        <w:numPr>
          <w:ilvl w:val="1"/>
          <w:numId w:val="13"/>
        </w:numPr>
        <w:tabs>
          <w:tab w:val="left" w:pos="1817"/>
        </w:tabs>
        <w:spacing w:line="278" w:lineRule="auto"/>
        <w:ind w:right="424" w:firstLine="902"/>
        <w:jc w:val="both"/>
      </w:pPr>
      <w:r>
        <w:t>Прием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действующим</w:t>
      </w:r>
      <w:r>
        <w:rPr>
          <w:spacing w:val="-1"/>
        </w:rPr>
        <w:t xml:space="preserve"> </w:t>
      </w:r>
      <w:r>
        <w:t>законодательством.</w:t>
      </w:r>
    </w:p>
    <w:p w:rsidR="00F00650" w:rsidRDefault="00F00650">
      <w:pPr>
        <w:pStyle w:val="a3"/>
        <w:spacing w:before="11"/>
        <w:ind w:left="0" w:firstLine="0"/>
        <w:jc w:val="left"/>
      </w:pPr>
    </w:p>
    <w:p w:rsidR="00F00650" w:rsidRDefault="00C845C4">
      <w:pPr>
        <w:pStyle w:val="1"/>
        <w:numPr>
          <w:ilvl w:val="2"/>
          <w:numId w:val="18"/>
        </w:numPr>
        <w:tabs>
          <w:tab w:val="left" w:pos="1363"/>
        </w:tabs>
        <w:ind w:left="1362" w:hanging="222"/>
        <w:jc w:val="both"/>
      </w:pPr>
      <w:r>
        <w:t>Порядок</w:t>
      </w:r>
      <w:r>
        <w:rPr>
          <w:spacing w:val="-4"/>
        </w:rPr>
        <w:t xml:space="preserve"> </w:t>
      </w:r>
      <w:r>
        <w:t>увольнения</w:t>
      </w:r>
      <w:r>
        <w:rPr>
          <w:spacing w:val="-3"/>
        </w:rPr>
        <w:t xml:space="preserve"> </w:t>
      </w:r>
      <w:r>
        <w:t>(прекращения</w:t>
      </w:r>
      <w:r>
        <w:rPr>
          <w:spacing w:val="-3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договора).</w:t>
      </w:r>
      <w:r>
        <w:rPr>
          <w:spacing w:val="-5"/>
        </w:rPr>
        <w:t xml:space="preserve"> </w:t>
      </w:r>
      <w:r>
        <w:t>Перевод</w:t>
      </w:r>
      <w:r>
        <w:rPr>
          <w:spacing w:val="-5"/>
        </w:rPr>
        <w:t xml:space="preserve"> </w:t>
      </w:r>
      <w:r>
        <w:t>работника.</w:t>
      </w:r>
    </w:p>
    <w:p w:rsidR="00F00650" w:rsidRDefault="00C845C4">
      <w:pPr>
        <w:pStyle w:val="a4"/>
        <w:numPr>
          <w:ilvl w:val="3"/>
          <w:numId w:val="18"/>
        </w:numPr>
        <w:tabs>
          <w:tab w:val="left" w:pos="1658"/>
        </w:tabs>
        <w:spacing w:before="32" w:line="276" w:lineRule="auto"/>
        <w:ind w:right="405" w:firstLine="897"/>
        <w:jc w:val="both"/>
      </w:pP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(эффективный</w:t>
      </w:r>
      <w:r>
        <w:rPr>
          <w:spacing w:val="1"/>
        </w:rPr>
        <w:t xml:space="preserve"> </w:t>
      </w:r>
      <w:r>
        <w:t>контракт)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прекращен</w:t>
      </w:r>
      <w:r>
        <w:rPr>
          <w:spacing w:val="1"/>
        </w:rPr>
        <w:t xml:space="preserve"> </w:t>
      </w:r>
      <w:r>
        <w:t>(расторгнут)</w:t>
      </w:r>
      <w:r>
        <w:rPr>
          <w:spacing w:val="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основаниям,</w:t>
      </w:r>
      <w:r>
        <w:rPr>
          <w:spacing w:val="-1"/>
        </w:rPr>
        <w:t xml:space="preserve"> </w:t>
      </w:r>
      <w:r>
        <w:t>предусмотренным ТК</w:t>
      </w:r>
      <w:r>
        <w:rPr>
          <w:spacing w:val="-1"/>
        </w:rPr>
        <w:t xml:space="preserve"> </w:t>
      </w:r>
      <w:r>
        <w:t>РФ.</w:t>
      </w:r>
    </w:p>
    <w:p w:rsidR="00F00650" w:rsidRDefault="00C845C4">
      <w:pPr>
        <w:pStyle w:val="a4"/>
        <w:numPr>
          <w:ilvl w:val="3"/>
          <w:numId w:val="18"/>
        </w:numPr>
        <w:tabs>
          <w:tab w:val="left" w:pos="1898"/>
        </w:tabs>
        <w:spacing w:before="2" w:line="276" w:lineRule="auto"/>
        <w:ind w:right="408" w:firstLine="902"/>
        <w:jc w:val="both"/>
      </w:pPr>
      <w:r>
        <w:t>Работник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расторгнуть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предупредив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работодателя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письменной</w:t>
      </w:r>
      <w:r>
        <w:rPr>
          <w:spacing w:val="35"/>
        </w:rPr>
        <w:t xml:space="preserve"> </w:t>
      </w:r>
      <w:r>
        <w:t>форме</w:t>
      </w:r>
      <w:r>
        <w:rPr>
          <w:spacing w:val="34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менее</w:t>
      </w:r>
      <w:r>
        <w:rPr>
          <w:spacing w:val="35"/>
        </w:rPr>
        <w:t xml:space="preserve"> </w:t>
      </w:r>
      <w:r>
        <w:t>чем</w:t>
      </w:r>
      <w:r>
        <w:rPr>
          <w:spacing w:val="32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две</w:t>
      </w:r>
      <w:r>
        <w:rPr>
          <w:spacing w:val="34"/>
        </w:rPr>
        <w:t xml:space="preserve"> </w:t>
      </w:r>
      <w:r>
        <w:t>недели,</w:t>
      </w:r>
      <w:r>
        <w:rPr>
          <w:spacing w:val="35"/>
        </w:rPr>
        <w:t xml:space="preserve"> </w:t>
      </w:r>
      <w:r>
        <w:t>если</w:t>
      </w:r>
      <w:r>
        <w:rPr>
          <w:spacing w:val="34"/>
        </w:rPr>
        <w:t xml:space="preserve"> </w:t>
      </w:r>
      <w:r>
        <w:t>иной</w:t>
      </w:r>
      <w:r>
        <w:rPr>
          <w:spacing w:val="33"/>
        </w:rPr>
        <w:t xml:space="preserve"> </w:t>
      </w:r>
      <w:r>
        <w:t>срок</w:t>
      </w:r>
      <w:r>
        <w:rPr>
          <w:spacing w:val="35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установлен</w:t>
      </w:r>
      <w:r>
        <w:rPr>
          <w:spacing w:val="33"/>
        </w:rPr>
        <w:t xml:space="preserve"> </w:t>
      </w:r>
      <w:r>
        <w:t>ТК</w:t>
      </w:r>
      <w:r>
        <w:rPr>
          <w:spacing w:val="-53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законом.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начинается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следующий</w:t>
      </w:r>
      <w:r>
        <w:rPr>
          <w:spacing w:val="55"/>
        </w:rPr>
        <w:t xml:space="preserve"> </w:t>
      </w:r>
      <w:r>
        <w:t>день</w:t>
      </w:r>
      <w:r>
        <w:rPr>
          <w:spacing w:val="-5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работодателем заявления</w:t>
      </w:r>
      <w:r>
        <w:rPr>
          <w:spacing w:val="-2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об увольнении.</w:t>
      </w:r>
    </w:p>
    <w:p w:rsidR="00F00650" w:rsidRDefault="00C845C4">
      <w:pPr>
        <w:pStyle w:val="a3"/>
        <w:spacing w:before="1" w:line="276" w:lineRule="auto"/>
        <w:ind w:right="407" w:firstLine="892"/>
      </w:pPr>
      <w:r>
        <w:t>Письменное заявление об увольнении с работы по инициативе работника (по собственному</w:t>
      </w:r>
      <w:r>
        <w:rPr>
          <w:spacing w:val="1"/>
        </w:rPr>
        <w:t xml:space="preserve"> </w:t>
      </w:r>
      <w:r>
        <w:t>желанию)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кадрам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Увольнение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-1"/>
        </w:rPr>
        <w:t xml:space="preserve"> </w:t>
      </w:r>
      <w:r>
        <w:t>срока предупреждения</w:t>
      </w:r>
      <w:r>
        <w:rPr>
          <w:spacing w:val="-1"/>
        </w:rPr>
        <w:t xml:space="preserve"> </w:t>
      </w:r>
      <w:r>
        <w:t>об увольнении.</w:t>
      </w:r>
    </w:p>
    <w:p w:rsidR="00F00650" w:rsidRDefault="00C845C4">
      <w:pPr>
        <w:pStyle w:val="a4"/>
        <w:numPr>
          <w:ilvl w:val="3"/>
          <w:numId w:val="18"/>
        </w:numPr>
        <w:tabs>
          <w:tab w:val="left" w:pos="1654"/>
        </w:tabs>
        <w:spacing w:line="276" w:lineRule="auto"/>
        <w:ind w:right="416" w:firstLine="902"/>
        <w:jc w:val="both"/>
      </w:pPr>
      <w:r>
        <w:t xml:space="preserve">По соглашению между работником и Работодателем трудовой </w:t>
      </w:r>
      <w:proofErr w:type="gramStart"/>
      <w:r>
        <w:t>договор</w:t>
      </w:r>
      <w:proofErr w:type="gramEnd"/>
      <w:r>
        <w:t xml:space="preserve"> может быть</w:t>
      </w:r>
      <w:r>
        <w:rPr>
          <w:spacing w:val="1"/>
        </w:rPr>
        <w:t xml:space="preserve"> </w:t>
      </w:r>
      <w:r>
        <w:t>расторгнут</w:t>
      </w:r>
      <w:r>
        <w:rPr>
          <w:spacing w:val="-1"/>
        </w:rPr>
        <w:t xml:space="preserve"> </w:t>
      </w:r>
      <w:r>
        <w:t>до истечения</w:t>
      </w:r>
      <w:r>
        <w:rPr>
          <w:spacing w:val="-3"/>
        </w:rPr>
        <w:t xml:space="preserve"> </w:t>
      </w:r>
      <w:r>
        <w:t>срока предупреждения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увольнении.</w:t>
      </w:r>
    </w:p>
    <w:p w:rsidR="00F00650" w:rsidRDefault="00C845C4">
      <w:pPr>
        <w:pStyle w:val="a4"/>
        <w:numPr>
          <w:ilvl w:val="3"/>
          <w:numId w:val="18"/>
        </w:numPr>
        <w:tabs>
          <w:tab w:val="left" w:pos="1654"/>
        </w:tabs>
        <w:spacing w:line="276" w:lineRule="auto"/>
        <w:ind w:right="416" w:firstLine="902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увольнении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</w:t>
      </w:r>
      <w:r>
        <w:t>нициативе</w:t>
      </w:r>
      <w:r>
        <w:rPr>
          <w:spacing w:val="1"/>
        </w:rPr>
        <w:t xml:space="preserve"> </w:t>
      </w:r>
      <w:r>
        <w:t>(по</w:t>
      </w:r>
      <w:r>
        <w:rPr>
          <w:spacing w:val="-52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желанию)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невозможностью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(зачисление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 учреждение, выход на пенсию, другие случаи), а также в случаях установленного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Учреждения,</w:t>
      </w:r>
      <w:r>
        <w:rPr>
          <w:spacing w:val="56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расторгнуть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заявлении</w:t>
      </w:r>
      <w:proofErr w:type="gramEnd"/>
      <w:r>
        <w:rPr>
          <w:spacing w:val="1"/>
        </w:rPr>
        <w:t xml:space="preserve"> </w:t>
      </w:r>
      <w:r>
        <w:t>работника.</w:t>
      </w:r>
    </w:p>
    <w:p w:rsidR="00F00650" w:rsidRDefault="00C845C4">
      <w:pPr>
        <w:pStyle w:val="a4"/>
        <w:numPr>
          <w:ilvl w:val="3"/>
          <w:numId w:val="18"/>
        </w:numPr>
        <w:tabs>
          <w:tab w:val="left" w:pos="1654"/>
        </w:tabs>
        <w:spacing w:line="276" w:lineRule="auto"/>
        <w:ind w:right="426" w:firstLine="902"/>
        <w:jc w:val="both"/>
      </w:pPr>
      <w:r>
        <w:t>Прекращение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предупр</w:t>
      </w:r>
      <w:r>
        <w:t>еждения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уволен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основаниям,</w:t>
      </w:r>
      <w:r>
        <w:rPr>
          <w:spacing w:val="-1"/>
        </w:rPr>
        <w:t xml:space="preserve"> </w:t>
      </w:r>
      <w:r>
        <w:t>предусмотренным ТК</w:t>
      </w:r>
      <w:r>
        <w:rPr>
          <w:spacing w:val="-1"/>
        </w:rPr>
        <w:t xml:space="preserve"> </w:t>
      </w:r>
      <w:r>
        <w:t>РФ.</w:t>
      </w:r>
    </w:p>
    <w:p w:rsidR="00F00650" w:rsidRDefault="00C845C4">
      <w:pPr>
        <w:pStyle w:val="a4"/>
        <w:numPr>
          <w:ilvl w:val="3"/>
          <w:numId w:val="18"/>
        </w:numPr>
        <w:tabs>
          <w:tab w:val="left" w:pos="1654"/>
        </w:tabs>
        <w:spacing w:line="276" w:lineRule="auto"/>
        <w:ind w:right="422" w:firstLine="902"/>
        <w:jc w:val="both"/>
      </w:pPr>
      <w:r>
        <w:t>До истечения срока предупреждения об увольнении работник имеет право в любое</w:t>
      </w:r>
      <w:r>
        <w:rPr>
          <w:spacing w:val="1"/>
        </w:rPr>
        <w:t xml:space="preserve"> </w:t>
      </w:r>
      <w:r>
        <w:t>время отозвать свое заявление. Увольнение в этом случае не производится, если на его место не</w:t>
      </w:r>
      <w:r>
        <w:rPr>
          <w:spacing w:val="1"/>
        </w:rPr>
        <w:t xml:space="preserve"> </w:t>
      </w:r>
      <w:r>
        <w:t>приглашен в письменной форме другой работник, которому в соответствии с ТК РФ не может быть</w:t>
      </w:r>
      <w:r>
        <w:rPr>
          <w:spacing w:val="1"/>
        </w:rPr>
        <w:t xml:space="preserve"> </w:t>
      </w:r>
      <w:r>
        <w:t>отказано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заключение трудового договора.</w:t>
      </w:r>
    </w:p>
    <w:p w:rsidR="00F00650" w:rsidRDefault="00C845C4">
      <w:pPr>
        <w:pStyle w:val="a4"/>
        <w:numPr>
          <w:ilvl w:val="3"/>
          <w:numId w:val="18"/>
        </w:numPr>
        <w:tabs>
          <w:tab w:val="left" w:pos="1654"/>
        </w:tabs>
        <w:spacing w:line="276" w:lineRule="auto"/>
        <w:ind w:right="415" w:firstLine="902"/>
        <w:jc w:val="both"/>
      </w:pPr>
      <w:r>
        <w:t>Срочный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пре</w:t>
      </w:r>
      <w:r>
        <w:t>кращается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истечением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прекращении трудового договора в связи с истечением срока его действия работник должен быть</w:t>
      </w:r>
      <w:r>
        <w:rPr>
          <w:spacing w:val="1"/>
        </w:rPr>
        <w:t xml:space="preserve"> </w:t>
      </w:r>
      <w:r>
        <w:t>предупрежден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увольнения,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 случаев, когда истека</w:t>
      </w:r>
      <w:r>
        <w:t>ет срок действия срочного трудового договора, заключенного на</w:t>
      </w:r>
      <w:r>
        <w:rPr>
          <w:spacing w:val="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>отсутствующего работника.</w:t>
      </w:r>
    </w:p>
    <w:p w:rsidR="00F00650" w:rsidRDefault="00C845C4">
      <w:pPr>
        <w:pStyle w:val="a4"/>
        <w:numPr>
          <w:ilvl w:val="3"/>
          <w:numId w:val="18"/>
        </w:numPr>
        <w:tabs>
          <w:tab w:val="left" w:pos="1735"/>
        </w:tabs>
        <w:spacing w:line="276" w:lineRule="auto"/>
        <w:ind w:right="409" w:firstLine="902"/>
        <w:jc w:val="both"/>
      </w:pPr>
      <w:r>
        <w:t>Трудовой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заключенный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прекращается</w:t>
      </w:r>
      <w:r>
        <w:rPr>
          <w:spacing w:val="-1"/>
        </w:rPr>
        <w:t xml:space="preserve"> </w:t>
      </w:r>
      <w:r>
        <w:t>по завершении этой</w:t>
      </w:r>
      <w:r>
        <w:rPr>
          <w:spacing w:val="-1"/>
        </w:rPr>
        <w:t xml:space="preserve"> </w:t>
      </w:r>
      <w:r>
        <w:t>работы.</w:t>
      </w:r>
    </w:p>
    <w:p w:rsidR="00F00650" w:rsidRDefault="00C845C4">
      <w:pPr>
        <w:pStyle w:val="a3"/>
        <w:spacing w:line="276" w:lineRule="auto"/>
        <w:ind w:right="407" w:firstLine="897"/>
      </w:pPr>
      <w:r>
        <w:t>Трудовой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заключенный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отсутствующего</w:t>
      </w:r>
      <w:r>
        <w:rPr>
          <w:spacing w:val="1"/>
        </w:rPr>
        <w:t xml:space="preserve"> </w:t>
      </w:r>
      <w:r>
        <w:t>работника,</w:t>
      </w:r>
      <w:r>
        <w:rPr>
          <w:spacing w:val="-1"/>
        </w:rPr>
        <w:t xml:space="preserve"> </w:t>
      </w:r>
      <w:r>
        <w:t>прекращается</w:t>
      </w:r>
      <w:r>
        <w:rPr>
          <w:spacing w:val="-3"/>
        </w:rPr>
        <w:t xml:space="preserve"> </w:t>
      </w:r>
      <w:r>
        <w:t>с выходом этого</w:t>
      </w:r>
      <w:r>
        <w:rPr>
          <w:spacing w:val="-1"/>
        </w:rPr>
        <w:t xml:space="preserve"> </w:t>
      </w:r>
      <w:r>
        <w:t>работника на работу.</w:t>
      </w:r>
    </w:p>
    <w:p w:rsidR="00F00650" w:rsidRDefault="00C845C4">
      <w:pPr>
        <w:pStyle w:val="a4"/>
        <w:numPr>
          <w:ilvl w:val="3"/>
          <w:numId w:val="18"/>
        </w:numPr>
        <w:tabs>
          <w:tab w:val="left" w:pos="1735"/>
        </w:tabs>
        <w:spacing w:line="276" w:lineRule="auto"/>
        <w:ind w:right="405" w:firstLine="902"/>
        <w:jc w:val="both"/>
      </w:pPr>
      <w:r>
        <w:t>При проведении в Учреждении мероприятий, связанных с сокращением численности</w:t>
      </w:r>
      <w:r>
        <w:rPr>
          <w:spacing w:val="1"/>
        </w:rPr>
        <w:t xml:space="preserve"> </w:t>
      </w:r>
      <w:r>
        <w:t>или штата работников, работники предупреждаются в письменн</w:t>
      </w:r>
      <w:r>
        <w:t>ой форме Работодателем персонально</w:t>
      </w:r>
      <w:r>
        <w:rPr>
          <w:spacing w:val="-52"/>
        </w:rPr>
        <w:t xml:space="preserve"> </w:t>
      </w:r>
      <w:r>
        <w:t>о предстоящем увольнении по сокращению численности или штата работников в сроки и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РФ.</w:t>
      </w:r>
    </w:p>
    <w:p w:rsidR="00F00650" w:rsidRDefault="00C845C4">
      <w:pPr>
        <w:pStyle w:val="a4"/>
        <w:numPr>
          <w:ilvl w:val="3"/>
          <w:numId w:val="18"/>
        </w:numPr>
        <w:tabs>
          <w:tab w:val="left" w:pos="1735"/>
        </w:tabs>
        <w:spacing w:before="1" w:line="276" w:lineRule="auto"/>
        <w:ind w:right="406" w:firstLine="902"/>
        <w:jc w:val="both"/>
      </w:pP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сокращении</w:t>
      </w:r>
      <w:r>
        <w:rPr>
          <w:spacing w:val="1"/>
        </w:rPr>
        <w:t xml:space="preserve"> </w:t>
      </w:r>
      <w:r>
        <w:t>численности</w:t>
      </w:r>
      <w:r>
        <w:rPr>
          <w:spacing w:val="5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штата</w:t>
      </w:r>
      <w:r>
        <w:rPr>
          <w:spacing w:val="26"/>
        </w:rPr>
        <w:t xml:space="preserve"> </w:t>
      </w:r>
      <w:r>
        <w:t>работников</w:t>
      </w:r>
      <w:r>
        <w:rPr>
          <w:spacing w:val="25"/>
        </w:rPr>
        <w:t xml:space="preserve"> </w:t>
      </w:r>
      <w:r>
        <w:t>Учреждения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возм</w:t>
      </w:r>
      <w:r>
        <w:t>ожном</w:t>
      </w:r>
      <w:r>
        <w:rPr>
          <w:spacing w:val="26"/>
        </w:rPr>
        <w:t xml:space="preserve"> </w:t>
      </w:r>
      <w:r>
        <w:t>расторжении</w:t>
      </w:r>
      <w:r>
        <w:rPr>
          <w:spacing w:val="25"/>
        </w:rPr>
        <w:t xml:space="preserve"> </w:t>
      </w:r>
      <w:r>
        <w:t>трудовых</w:t>
      </w:r>
      <w:r>
        <w:rPr>
          <w:spacing w:val="26"/>
        </w:rPr>
        <w:t xml:space="preserve"> </w:t>
      </w:r>
      <w:r>
        <w:t>договоров</w:t>
      </w:r>
      <w:r>
        <w:rPr>
          <w:spacing w:val="25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работниками</w:t>
      </w:r>
    </w:p>
    <w:p w:rsidR="00F00650" w:rsidRDefault="00F00650">
      <w:pPr>
        <w:spacing w:line="276" w:lineRule="auto"/>
        <w:jc w:val="both"/>
        <w:sectPr w:rsidR="00F00650">
          <w:pgSz w:w="11910" w:h="16840"/>
          <w:pgMar w:top="760" w:right="440" w:bottom="280" w:left="1100" w:header="720" w:footer="720" w:gutter="0"/>
          <w:cols w:space="720"/>
        </w:sectPr>
      </w:pPr>
    </w:p>
    <w:p w:rsidR="00F00650" w:rsidRDefault="00C845C4">
      <w:pPr>
        <w:pStyle w:val="a3"/>
        <w:spacing w:before="67" w:line="276" w:lineRule="auto"/>
        <w:ind w:right="407" w:firstLine="0"/>
      </w:pPr>
      <w:r>
        <w:t>работодатель в письменной форме сообщает об этом в органы службы занятости и в профсоюзный</w:t>
      </w:r>
      <w:r>
        <w:rPr>
          <w:spacing w:val="1"/>
        </w:rPr>
        <w:t xml:space="preserve"> </w:t>
      </w:r>
      <w:r>
        <w:t xml:space="preserve">комитет первичной профсоюзной организации Учреждения не </w:t>
      </w:r>
      <w:proofErr w:type="gramStart"/>
      <w:r>
        <w:t>позднее</w:t>
      </w:r>
      <w:proofErr w:type="gramEnd"/>
      <w:r>
        <w:t xml:space="preserve"> чем за два месяца до начала</w:t>
      </w:r>
      <w:r>
        <w:rPr>
          <w:spacing w:val="1"/>
        </w:rPr>
        <w:t xml:space="preserve"> </w:t>
      </w:r>
      <w:r>
        <w:t>проведен</w:t>
      </w:r>
      <w:r>
        <w:t>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должность,</w:t>
      </w:r>
      <w:r>
        <w:rPr>
          <w:spacing w:val="1"/>
        </w:rPr>
        <w:t xml:space="preserve"> </w:t>
      </w:r>
      <w:r>
        <w:t>профессию,</w:t>
      </w:r>
      <w:r>
        <w:rPr>
          <w:spacing w:val="1"/>
        </w:rPr>
        <w:t xml:space="preserve"> </w:t>
      </w:r>
      <w:r>
        <w:t>специальность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квалификационные требования к ним, условия оплаты труда каждого конкретного работника, а в</w:t>
      </w:r>
      <w:r>
        <w:rPr>
          <w:spacing w:val="1"/>
        </w:rPr>
        <w:t xml:space="preserve"> </w:t>
      </w:r>
      <w:r>
        <w:t>случае, если решение о сокращении численности или штата работников может привести к массовому</w:t>
      </w:r>
      <w:r>
        <w:rPr>
          <w:spacing w:val="1"/>
        </w:rPr>
        <w:t xml:space="preserve"> </w:t>
      </w:r>
      <w:r>
        <w:t>увольнению работников - не позднее, чем за три месяца до начала проведения соответствующих</w:t>
      </w:r>
      <w:r>
        <w:rPr>
          <w:spacing w:val="1"/>
        </w:rPr>
        <w:t xml:space="preserve"> </w:t>
      </w:r>
      <w:r>
        <w:t>мероприятий.</w:t>
      </w:r>
    </w:p>
    <w:p w:rsidR="00F00650" w:rsidRDefault="00C845C4">
      <w:pPr>
        <w:pStyle w:val="a4"/>
        <w:numPr>
          <w:ilvl w:val="3"/>
          <w:numId w:val="18"/>
        </w:numPr>
        <w:tabs>
          <w:tab w:val="left" w:pos="1774"/>
        </w:tabs>
        <w:spacing w:line="276" w:lineRule="auto"/>
        <w:ind w:right="405" w:firstLine="916"/>
        <w:jc w:val="both"/>
      </w:pPr>
      <w:r>
        <w:t>Прекращение трудового договора оформляется приказом Работо</w:t>
      </w:r>
      <w:r>
        <w:t>дателя. С приказом</w:t>
      </w:r>
      <w:r>
        <w:rPr>
          <w:spacing w:val="1"/>
        </w:rPr>
        <w:t xml:space="preserve"> </w:t>
      </w:r>
      <w:r>
        <w:t>Работодателя о прекращении трудового договора работник должен быть ознакомлен под роспись. По</w:t>
      </w:r>
      <w:r>
        <w:rPr>
          <w:spacing w:val="1"/>
        </w:rPr>
        <w:t xml:space="preserve"> </w:t>
      </w:r>
      <w:r>
        <w:t>требованию работника Работодатель обязан выдать ему надлежащим образом заверенную копию</w:t>
      </w:r>
      <w:r>
        <w:rPr>
          <w:spacing w:val="1"/>
        </w:rPr>
        <w:t xml:space="preserve"> </w:t>
      </w:r>
      <w:r>
        <w:t>указанного приказа. В случае, когда приказ о прекращени</w:t>
      </w:r>
      <w:r>
        <w:t>и трудового договора невозможно довести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 работника или работник</w:t>
      </w:r>
      <w:r>
        <w:rPr>
          <w:spacing w:val="1"/>
        </w:rPr>
        <w:t xml:space="preserve"> </w:t>
      </w:r>
      <w:r>
        <w:t>отказывается 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 под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приказе</w:t>
      </w:r>
      <w:r>
        <w:rPr>
          <w:spacing w:val="1"/>
        </w:rPr>
        <w:t xml:space="preserve"> </w:t>
      </w:r>
      <w:r>
        <w:t>производится</w:t>
      </w:r>
      <w:r>
        <w:rPr>
          <w:spacing w:val="-2"/>
        </w:rPr>
        <w:t xml:space="preserve"> </w:t>
      </w:r>
      <w:r>
        <w:t>соответствующая</w:t>
      </w:r>
      <w:r>
        <w:rPr>
          <w:spacing w:val="-1"/>
        </w:rPr>
        <w:t xml:space="preserve"> </w:t>
      </w:r>
      <w:r>
        <w:t>запись.</w:t>
      </w:r>
    </w:p>
    <w:p w:rsidR="00F00650" w:rsidRDefault="00C845C4">
      <w:pPr>
        <w:pStyle w:val="a4"/>
        <w:numPr>
          <w:ilvl w:val="3"/>
          <w:numId w:val="18"/>
        </w:numPr>
        <w:tabs>
          <w:tab w:val="left" w:pos="1788"/>
        </w:tabs>
        <w:spacing w:line="278" w:lineRule="auto"/>
        <w:ind w:right="432" w:firstLine="907"/>
        <w:jc w:val="both"/>
      </w:pPr>
      <w:r>
        <w:t>Документы,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оформлением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трудовых</w:t>
      </w:r>
      <w:r>
        <w:rPr>
          <w:spacing w:val="56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переводом,</w:t>
      </w:r>
      <w:r>
        <w:rPr>
          <w:spacing w:val="-1"/>
        </w:rPr>
        <w:t xml:space="preserve"> </w:t>
      </w:r>
      <w:r>
        <w:t>перемещени</w:t>
      </w:r>
      <w:r>
        <w:t>ем</w:t>
      </w:r>
      <w:r>
        <w:rPr>
          <w:spacing w:val="-1"/>
        </w:rPr>
        <w:t xml:space="preserve"> </w:t>
      </w:r>
      <w:r>
        <w:t>работника, готовит</w:t>
      </w:r>
      <w:r>
        <w:rPr>
          <w:spacing w:val="-2"/>
        </w:rPr>
        <w:t xml:space="preserve"> </w:t>
      </w:r>
      <w:r>
        <w:t>специалист по</w:t>
      </w:r>
      <w:r>
        <w:rPr>
          <w:spacing w:val="-1"/>
        </w:rPr>
        <w:t xml:space="preserve"> </w:t>
      </w:r>
      <w:r>
        <w:t>кадрам Учреждения.</w:t>
      </w:r>
    </w:p>
    <w:p w:rsidR="00F00650" w:rsidRDefault="00C845C4">
      <w:pPr>
        <w:pStyle w:val="a4"/>
        <w:numPr>
          <w:ilvl w:val="3"/>
          <w:numId w:val="18"/>
        </w:numPr>
        <w:tabs>
          <w:tab w:val="left" w:pos="1788"/>
        </w:tabs>
        <w:spacing w:line="276" w:lineRule="auto"/>
        <w:ind w:right="414" w:firstLine="907"/>
        <w:jc w:val="both"/>
      </w:pPr>
      <w:r>
        <w:t>Не допускается увольнение работника по инициативе Работодателя (за исключением</w:t>
      </w:r>
      <w:r>
        <w:rPr>
          <w:spacing w:val="1"/>
        </w:rPr>
        <w:t xml:space="preserve"> </w:t>
      </w:r>
      <w:r>
        <w:t>случая ликвидации Учреждения) в период его временной нетрудоспособности и в период пребывания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отпуске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ежегодном</w:t>
      </w:r>
      <w:r>
        <w:rPr>
          <w:spacing w:val="-1"/>
        </w:rPr>
        <w:t xml:space="preserve"> </w:t>
      </w:r>
      <w:r>
        <w:t>отпуске,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отпуске,</w:t>
      </w:r>
      <w:r>
        <w:rPr>
          <w:spacing w:val="-1"/>
        </w:rPr>
        <w:t xml:space="preserve"> </w:t>
      </w:r>
      <w:r>
        <w:t>отпуске</w:t>
      </w:r>
      <w:r>
        <w:rPr>
          <w:spacing w:val="-1"/>
        </w:rPr>
        <w:t xml:space="preserve"> </w:t>
      </w:r>
      <w:r>
        <w:t>без сохранения</w:t>
      </w:r>
      <w:r>
        <w:rPr>
          <w:spacing w:val="-2"/>
        </w:rPr>
        <w:t xml:space="preserve"> </w:t>
      </w:r>
      <w:r>
        <w:t>заработной</w:t>
      </w:r>
      <w:r>
        <w:rPr>
          <w:spacing w:val="-2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F00650" w:rsidRDefault="00C845C4">
      <w:pPr>
        <w:pStyle w:val="a4"/>
        <w:numPr>
          <w:ilvl w:val="3"/>
          <w:numId w:val="18"/>
        </w:numPr>
        <w:tabs>
          <w:tab w:val="left" w:pos="1788"/>
        </w:tabs>
        <w:spacing w:line="276" w:lineRule="auto"/>
        <w:ind w:right="435" w:firstLine="907"/>
        <w:jc w:val="both"/>
      </w:pPr>
      <w:r>
        <w:t>Если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увольнения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нетрудоспособен,</w:t>
      </w:r>
      <w:r>
        <w:rPr>
          <w:spacing w:val="55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обязан сообщить об этом</w:t>
      </w:r>
      <w:r>
        <w:rPr>
          <w:spacing w:val="-1"/>
        </w:rPr>
        <w:t xml:space="preserve"> </w:t>
      </w:r>
      <w:r>
        <w:t>работодателю.</w:t>
      </w:r>
    </w:p>
    <w:p w:rsidR="00F00650" w:rsidRDefault="00C845C4">
      <w:pPr>
        <w:pStyle w:val="a4"/>
        <w:numPr>
          <w:ilvl w:val="3"/>
          <w:numId w:val="18"/>
        </w:numPr>
        <w:tabs>
          <w:tab w:val="left" w:pos="1788"/>
        </w:tabs>
        <w:spacing w:line="276" w:lineRule="auto"/>
        <w:ind w:right="421" w:firstLine="907"/>
        <w:jc w:val="both"/>
      </w:pPr>
      <w:r>
        <w:t>Запись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книжку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формулировками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ссылкой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статью, часть статьи, пункт статьи ТК</w:t>
      </w:r>
      <w:r>
        <w:rPr>
          <w:spacing w:val="-2"/>
        </w:rPr>
        <w:t xml:space="preserve"> </w:t>
      </w:r>
      <w:r>
        <w:t>РФ.</w:t>
      </w:r>
    </w:p>
    <w:p w:rsidR="00F00650" w:rsidRDefault="00C845C4">
      <w:pPr>
        <w:pStyle w:val="a4"/>
        <w:numPr>
          <w:ilvl w:val="3"/>
          <w:numId w:val="18"/>
        </w:numPr>
        <w:tabs>
          <w:tab w:val="left" w:pos="1788"/>
        </w:tabs>
        <w:spacing w:line="276" w:lineRule="auto"/>
        <w:ind w:right="430" w:firstLine="907"/>
        <w:jc w:val="both"/>
      </w:pPr>
      <w:r>
        <w:t>Днем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день</w:t>
      </w:r>
      <w:r>
        <w:rPr>
          <w:spacing w:val="-52"/>
        </w:rPr>
        <w:t xml:space="preserve"> </w:t>
      </w:r>
      <w:r>
        <w:t>работы работника, за исключением случаев, когда работник фактически не работал, но за ним,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ТК</w:t>
      </w:r>
      <w:r>
        <w:rPr>
          <w:spacing w:val="-2"/>
        </w:rPr>
        <w:t xml:space="preserve"> </w:t>
      </w:r>
      <w:r>
        <w:t>РФ или</w:t>
      </w:r>
      <w:r>
        <w:rPr>
          <w:spacing w:val="-1"/>
        </w:rPr>
        <w:t xml:space="preserve"> </w:t>
      </w:r>
      <w:r>
        <w:t>иным</w:t>
      </w:r>
      <w:r>
        <w:rPr>
          <w:spacing w:val="-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законом, сохранялось</w:t>
      </w:r>
      <w:r>
        <w:rPr>
          <w:spacing w:val="-1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(должность).</w:t>
      </w:r>
    </w:p>
    <w:p w:rsidR="00F00650" w:rsidRDefault="00C845C4">
      <w:pPr>
        <w:pStyle w:val="a4"/>
        <w:numPr>
          <w:ilvl w:val="3"/>
          <w:numId w:val="18"/>
        </w:numPr>
        <w:tabs>
          <w:tab w:val="left" w:pos="1788"/>
        </w:tabs>
        <w:spacing w:line="276" w:lineRule="auto"/>
        <w:ind w:right="427" w:firstLine="907"/>
        <w:jc w:val="both"/>
      </w:pP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книжка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внесенной записью о причинах увольнения. По письменному заявлению работника Работодатель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обязан выдать</w:t>
      </w:r>
      <w:r>
        <w:rPr>
          <w:spacing w:val="-3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заверенные надлежащим</w:t>
      </w:r>
      <w:r>
        <w:rPr>
          <w:spacing w:val="-3"/>
        </w:rPr>
        <w:t xml:space="preserve"> </w:t>
      </w:r>
      <w:r>
        <w:t>образом копии</w:t>
      </w:r>
      <w:r>
        <w:rPr>
          <w:spacing w:val="-1"/>
        </w:rPr>
        <w:t xml:space="preserve"> </w:t>
      </w:r>
      <w:r>
        <w:t>документов, связанных с работой.</w:t>
      </w:r>
    </w:p>
    <w:p w:rsidR="00F00650" w:rsidRDefault="00C845C4">
      <w:pPr>
        <w:pStyle w:val="a4"/>
        <w:numPr>
          <w:ilvl w:val="3"/>
          <w:numId w:val="18"/>
        </w:numPr>
        <w:tabs>
          <w:tab w:val="left" w:pos="1879"/>
        </w:tabs>
        <w:spacing w:line="276" w:lineRule="auto"/>
        <w:ind w:right="406" w:firstLine="897"/>
        <w:jc w:val="both"/>
      </w:pPr>
      <w:r>
        <w:t>При</w:t>
      </w:r>
      <w:r>
        <w:rPr>
          <w:spacing w:val="1"/>
        </w:rPr>
        <w:t xml:space="preserve"> </w:t>
      </w:r>
      <w:r>
        <w:t>увольнении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(прекращении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договора)</w:t>
      </w:r>
      <w:r>
        <w:rPr>
          <w:spacing w:val="56"/>
        </w:rPr>
        <w:t xml:space="preserve"> </w:t>
      </w:r>
      <w:r>
        <w:t>все</w:t>
      </w:r>
      <w:r>
        <w:rPr>
          <w:spacing w:val="56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внесенные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книжку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заверяются</w:t>
      </w:r>
      <w:r>
        <w:rPr>
          <w:spacing w:val="1"/>
        </w:rPr>
        <w:t xml:space="preserve"> </w:t>
      </w:r>
      <w:r>
        <w:t>подписью</w:t>
      </w:r>
      <w:r>
        <w:rPr>
          <w:spacing w:val="-52"/>
        </w:rPr>
        <w:t xml:space="preserve"> </w:t>
      </w:r>
      <w:r>
        <w:t>ответственного за ведение трудовых книжек, печатью Учреждения и подписью самого работника (за</w:t>
      </w:r>
      <w:r>
        <w:rPr>
          <w:spacing w:val="1"/>
        </w:rPr>
        <w:t xml:space="preserve"> </w:t>
      </w:r>
      <w:r>
        <w:t>исключением случаев, когда работник в последний день работы отсутствует на работ</w:t>
      </w:r>
      <w:r>
        <w:t>е или отказался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книжки).</w:t>
      </w:r>
    </w:p>
    <w:p w:rsidR="00F00650" w:rsidRDefault="00C845C4">
      <w:pPr>
        <w:pStyle w:val="a3"/>
        <w:spacing w:line="276" w:lineRule="auto"/>
        <w:ind w:right="408" w:firstLine="897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увольнения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(прекращения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договора)</w:t>
      </w:r>
      <w:r>
        <w:rPr>
          <w:spacing w:val="1"/>
        </w:rPr>
        <w:t xml:space="preserve"> </w:t>
      </w:r>
      <w:r>
        <w:t>выдать</w:t>
      </w:r>
      <w:r>
        <w:rPr>
          <w:spacing w:val="-52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книжку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отказом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получения</w:t>
      </w:r>
      <w:r>
        <w:rPr>
          <w:spacing w:val="-52"/>
        </w:rPr>
        <w:t xml:space="preserve"> </w:t>
      </w:r>
      <w:r>
        <w:t>трудовой книжки на руки, специалист по кадрам Учреждения направляет работнику уведомление о</w:t>
      </w:r>
      <w:r>
        <w:rPr>
          <w:spacing w:val="1"/>
        </w:rPr>
        <w:t xml:space="preserve"> </w:t>
      </w:r>
      <w:r>
        <w:t>необходимости явиться в Учреждение за трудовой книжкой либо дать согласие на отправление ее по</w:t>
      </w:r>
      <w:r>
        <w:rPr>
          <w:spacing w:val="1"/>
        </w:rPr>
        <w:t xml:space="preserve"> </w:t>
      </w:r>
      <w:r>
        <w:t>почте.</w:t>
      </w:r>
      <w:proofErr w:type="gramEnd"/>
    </w:p>
    <w:p w:rsidR="00F00650" w:rsidRDefault="00C845C4">
      <w:pPr>
        <w:pStyle w:val="a3"/>
        <w:spacing w:line="276" w:lineRule="auto"/>
        <w:ind w:right="409" w:firstLine="897"/>
      </w:pPr>
      <w:r>
        <w:t>Со дня направления указанного уведомления Работодатель</w:t>
      </w:r>
      <w:r>
        <w:rPr>
          <w:spacing w:val="1"/>
        </w:rPr>
        <w:t xml:space="preserve"> </w:t>
      </w:r>
      <w:r>
        <w:t>не несе</w:t>
      </w:r>
      <w:r>
        <w:t>т ответственности за</w:t>
      </w:r>
      <w:r>
        <w:rPr>
          <w:spacing w:val="1"/>
        </w:rPr>
        <w:t xml:space="preserve"> </w:t>
      </w:r>
      <w:r>
        <w:t>задержку</w:t>
      </w:r>
      <w:r>
        <w:rPr>
          <w:spacing w:val="-4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работнику</w:t>
      </w:r>
      <w:r>
        <w:rPr>
          <w:spacing w:val="-3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книжки.</w:t>
      </w:r>
    </w:p>
    <w:p w:rsidR="00F00650" w:rsidRDefault="00C845C4">
      <w:pPr>
        <w:pStyle w:val="a4"/>
        <w:numPr>
          <w:ilvl w:val="3"/>
          <w:numId w:val="18"/>
        </w:numPr>
        <w:tabs>
          <w:tab w:val="left" w:pos="1879"/>
        </w:tabs>
        <w:spacing w:line="276" w:lineRule="auto"/>
        <w:ind w:right="407" w:firstLine="897"/>
        <w:jc w:val="both"/>
      </w:pPr>
      <w:r>
        <w:t>При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сумм,</w:t>
      </w:r>
      <w:r>
        <w:rPr>
          <w:spacing w:val="56"/>
        </w:rPr>
        <w:t xml:space="preserve"> </w:t>
      </w:r>
      <w:r>
        <w:t>причитающихся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Работодателя,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увольнения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увольнения не работал, то соответс</w:t>
      </w:r>
      <w:r>
        <w:t>твующие суммы должны быть выплачены не позднее следующего</w:t>
      </w:r>
      <w:r>
        <w:rPr>
          <w:spacing w:val="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после предъявления</w:t>
      </w:r>
      <w:r>
        <w:rPr>
          <w:spacing w:val="-2"/>
        </w:rPr>
        <w:t xml:space="preserve"> </w:t>
      </w:r>
      <w:r>
        <w:t>уволенным работником требования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расчете.</w:t>
      </w:r>
    </w:p>
    <w:p w:rsidR="00F00650" w:rsidRDefault="00C845C4">
      <w:pPr>
        <w:pStyle w:val="a3"/>
        <w:spacing w:line="278" w:lineRule="auto"/>
        <w:ind w:right="405" w:firstLine="897"/>
      </w:pPr>
      <w:r>
        <w:t>В случае спора о размерах сумм, причитающихся работнику при увольнении, 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 увольнения</w:t>
      </w:r>
      <w:r>
        <w:rPr>
          <w:spacing w:val="-3"/>
        </w:rPr>
        <w:t xml:space="preserve"> </w:t>
      </w:r>
      <w:r>
        <w:t>выплатить не оспариваемую им</w:t>
      </w:r>
      <w:r>
        <w:rPr>
          <w:spacing w:val="-1"/>
        </w:rPr>
        <w:t xml:space="preserve"> </w:t>
      </w:r>
      <w:r>
        <w:t>сумму.</w:t>
      </w:r>
    </w:p>
    <w:p w:rsidR="00F00650" w:rsidRDefault="00C845C4">
      <w:pPr>
        <w:pStyle w:val="a4"/>
        <w:numPr>
          <w:ilvl w:val="3"/>
          <w:numId w:val="18"/>
        </w:numPr>
        <w:tabs>
          <w:tab w:val="left" w:pos="1778"/>
        </w:tabs>
        <w:spacing w:line="276" w:lineRule="auto"/>
        <w:ind w:right="418" w:firstLine="902"/>
        <w:jc w:val="both"/>
      </w:pPr>
      <w:r>
        <w:t>При</w:t>
      </w:r>
      <w:r>
        <w:rPr>
          <w:spacing w:val="1"/>
        </w:rPr>
        <w:t xml:space="preserve"> </w:t>
      </w:r>
      <w:r>
        <w:t>увольнении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сдает</w:t>
      </w:r>
      <w:r>
        <w:rPr>
          <w:spacing w:val="-53"/>
        </w:rPr>
        <w:t xml:space="preserve"> </w:t>
      </w:r>
      <w:r>
        <w:t>уполномоченному</w:t>
      </w:r>
      <w:r>
        <w:rPr>
          <w:spacing w:val="-4"/>
        </w:rPr>
        <w:t xml:space="preserve"> </w:t>
      </w:r>
      <w:r>
        <w:t>работнику</w:t>
      </w:r>
      <w:r>
        <w:rPr>
          <w:spacing w:val="-3"/>
        </w:rPr>
        <w:t xml:space="preserve"> </w:t>
      </w:r>
      <w:r>
        <w:t>Учреждения: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414"/>
        </w:tabs>
        <w:spacing w:before="17"/>
        <w:ind w:left="1413" w:hanging="198"/>
      </w:pPr>
      <w:r>
        <w:t>находящиеся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исполнении</w:t>
      </w:r>
      <w:r>
        <w:rPr>
          <w:spacing w:val="-3"/>
        </w:rPr>
        <w:t xml:space="preserve"> </w:t>
      </w:r>
      <w:r>
        <w:t>документы,</w:t>
      </w:r>
      <w:r>
        <w:rPr>
          <w:spacing w:val="-1"/>
        </w:rPr>
        <w:t xml:space="preserve"> </w:t>
      </w:r>
      <w:r>
        <w:t>образовавшиеся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исполнении трудовой</w:t>
      </w:r>
    </w:p>
    <w:p w:rsidR="00F00650" w:rsidRDefault="00C845C4">
      <w:pPr>
        <w:pStyle w:val="a3"/>
        <w:spacing w:before="39"/>
        <w:ind w:firstLine="0"/>
        <w:jc w:val="left"/>
      </w:pPr>
      <w:r>
        <w:t>функции;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418"/>
        </w:tabs>
        <w:spacing w:before="38"/>
        <w:ind w:left="1418" w:hanging="197"/>
        <w:jc w:val="left"/>
      </w:pPr>
      <w:r>
        <w:t>литературу,</w:t>
      </w:r>
      <w:r>
        <w:rPr>
          <w:spacing w:val="-2"/>
        </w:rPr>
        <w:t xml:space="preserve"> </w:t>
      </w:r>
      <w:r>
        <w:t>по</w:t>
      </w:r>
      <w:r>
        <w:t>лученную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библиотеке;</w:t>
      </w:r>
    </w:p>
    <w:p w:rsidR="00F00650" w:rsidRDefault="00F00650">
      <w:pPr>
        <w:sectPr w:rsidR="00F00650">
          <w:pgSz w:w="11910" w:h="16840"/>
          <w:pgMar w:top="760" w:right="440" w:bottom="280" w:left="1100" w:header="720" w:footer="720" w:gutter="0"/>
          <w:cols w:space="720"/>
        </w:sectPr>
      </w:pPr>
    </w:p>
    <w:p w:rsidR="00F00650" w:rsidRDefault="00C845C4">
      <w:pPr>
        <w:pStyle w:val="a4"/>
        <w:numPr>
          <w:ilvl w:val="1"/>
          <w:numId w:val="14"/>
        </w:numPr>
        <w:tabs>
          <w:tab w:val="left" w:pos="1414"/>
        </w:tabs>
        <w:spacing w:before="67" w:line="276" w:lineRule="auto"/>
        <w:ind w:right="409" w:firstLine="897"/>
      </w:pPr>
      <w:r>
        <w:t>закрепленные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оргтехнику,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переданное</w:t>
      </w:r>
      <w:r>
        <w:rPr>
          <w:spacing w:val="-1"/>
        </w:rPr>
        <w:t xml:space="preserve"> </w:t>
      </w:r>
      <w:r>
        <w:t>ему</w:t>
      </w:r>
      <w:r>
        <w:rPr>
          <w:spacing w:val="-3"/>
        </w:rPr>
        <w:t xml:space="preserve"> </w:t>
      </w:r>
      <w:r>
        <w:t>материально-технические ценности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вещи Работодателя.</w:t>
      </w:r>
    </w:p>
    <w:p w:rsidR="00F00650" w:rsidRDefault="00C845C4">
      <w:pPr>
        <w:pStyle w:val="a4"/>
        <w:numPr>
          <w:ilvl w:val="3"/>
          <w:numId w:val="18"/>
        </w:numPr>
        <w:tabs>
          <w:tab w:val="left" w:pos="1778"/>
        </w:tabs>
        <w:spacing w:line="276" w:lineRule="auto"/>
        <w:ind w:right="428" w:firstLine="902"/>
        <w:jc w:val="both"/>
      </w:pPr>
      <w:r>
        <w:t>В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1"/>
        </w:rPr>
        <w:t xml:space="preserve"> </w:t>
      </w:r>
      <w:r>
        <w:t>руководителю.</w:t>
      </w:r>
    </w:p>
    <w:p w:rsidR="00F00650" w:rsidRDefault="00C845C4">
      <w:pPr>
        <w:pStyle w:val="a4"/>
        <w:numPr>
          <w:ilvl w:val="3"/>
          <w:numId w:val="18"/>
        </w:numPr>
        <w:tabs>
          <w:tab w:val="left" w:pos="1778"/>
        </w:tabs>
        <w:spacing w:line="278" w:lineRule="auto"/>
        <w:ind w:right="425" w:firstLine="902"/>
        <w:jc w:val="both"/>
      </w:pPr>
      <w:r>
        <w:t>При увольнении материально ответственного лица Работодатель обязан обеспечить</w:t>
      </w:r>
      <w:r>
        <w:rPr>
          <w:spacing w:val="1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материальных ценностей.</w:t>
      </w:r>
    </w:p>
    <w:p w:rsidR="00F00650" w:rsidRDefault="00C845C4">
      <w:pPr>
        <w:pStyle w:val="a4"/>
        <w:numPr>
          <w:ilvl w:val="3"/>
          <w:numId w:val="18"/>
        </w:numPr>
        <w:tabs>
          <w:tab w:val="left" w:pos="1778"/>
        </w:tabs>
        <w:spacing w:line="276" w:lineRule="auto"/>
        <w:ind w:right="424" w:firstLine="902"/>
        <w:jc w:val="both"/>
      </w:pPr>
      <w:r>
        <w:t>Перевод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- это постоянное</w:t>
      </w:r>
      <w:r>
        <w:rPr>
          <w:spacing w:val="1"/>
        </w:rPr>
        <w:t xml:space="preserve"> </w:t>
      </w:r>
      <w:r>
        <w:t>или временное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функции работника.</w:t>
      </w:r>
    </w:p>
    <w:p w:rsidR="00F00650" w:rsidRDefault="00C845C4">
      <w:pPr>
        <w:pStyle w:val="a4"/>
        <w:numPr>
          <w:ilvl w:val="3"/>
          <w:numId w:val="18"/>
        </w:numPr>
        <w:tabs>
          <w:tab w:val="left" w:pos="1778"/>
        </w:tabs>
        <w:spacing w:line="278" w:lineRule="auto"/>
        <w:ind w:right="430" w:firstLine="902"/>
        <w:jc w:val="both"/>
      </w:pPr>
      <w:r>
        <w:t>Перевод работника может быть произведен только на работу, не противопоказанную</w:t>
      </w:r>
      <w:r>
        <w:rPr>
          <w:spacing w:val="1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по состоянию здоровья, и</w:t>
      </w:r>
      <w:r>
        <w:rPr>
          <w:spacing w:val="-1"/>
        </w:rPr>
        <w:t xml:space="preserve"> </w:t>
      </w:r>
      <w:r>
        <w:t>с письменного согласия</w:t>
      </w:r>
      <w:r>
        <w:rPr>
          <w:spacing w:val="-1"/>
        </w:rPr>
        <w:t xml:space="preserve"> </w:t>
      </w:r>
      <w:r>
        <w:t>работника.</w:t>
      </w:r>
    </w:p>
    <w:p w:rsidR="00F00650" w:rsidRDefault="00C845C4">
      <w:pPr>
        <w:pStyle w:val="a4"/>
        <w:numPr>
          <w:ilvl w:val="3"/>
          <w:numId w:val="18"/>
        </w:numPr>
        <w:tabs>
          <w:tab w:val="left" w:pos="1778"/>
        </w:tabs>
        <w:spacing w:line="276" w:lineRule="auto"/>
        <w:ind w:right="440" w:firstLine="902"/>
        <w:jc w:val="both"/>
      </w:pPr>
      <w:r>
        <w:t>Допускается временный перевод (до одного месяца) работника на другую работу, не</w:t>
      </w:r>
      <w:r>
        <w:rPr>
          <w:spacing w:val="1"/>
        </w:rPr>
        <w:t xml:space="preserve"> </w:t>
      </w:r>
      <w:r>
        <w:t>обусловленную</w:t>
      </w:r>
      <w:r>
        <w:rPr>
          <w:spacing w:val="-1"/>
        </w:rPr>
        <w:t xml:space="preserve"> </w:t>
      </w:r>
      <w:r>
        <w:t>трудовым</w:t>
      </w:r>
      <w:r>
        <w:rPr>
          <w:spacing w:val="-1"/>
        </w:rPr>
        <w:t xml:space="preserve"> </w:t>
      </w:r>
      <w:r>
        <w:t>договором</w:t>
      </w:r>
      <w:r>
        <w:rPr>
          <w:spacing w:val="-3"/>
        </w:rPr>
        <w:t xml:space="preserve"> </w:t>
      </w:r>
      <w:r>
        <w:t>б</w:t>
      </w:r>
      <w:r>
        <w:t>ез</w:t>
      </w:r>
      <w:r>
        <w:rPr>
          <w:spacing w:val="-1"/>
        </w:rPr>
        <w:t xml:space="preserve"> </w:t>
      </w:r>
      <w:r>
        <w:t>его письменного согласия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 случаях: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538"/>
        </w:tabs>
        <w:spacing w:before="15" w:line="276" w:lineRule="auto"/>
        <w:ind w:right="421" w:firstLine="902"/>
      </w:pP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катастрофы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аварии,</w:t>
      </w:r>
      <w:r>
        <w:rPr>
          <w:spacing w:val="1"/>
        </w:rPr>
        <w:t xml:space="preserve"> </w:t>
      </w:r>
      <w:r>
        <w:t>несчастного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производстве,</w:t>
      </w:r>
      <w:r>
        <w:rPr>
          <w:spacing w:val="1"/>
        </w:rPr>
        <w:t xml:space="preserve"> </w:t>
      </w:r>
      <w:r>
        <w:t>пожара,</w:t>
      </w:r>
      <w:r>
        <w:rPr>
          <w:spacing w:val="1"/>
        </w:rPr>
        <w:t xml:space="preserve"> </w:t>
      </w:r>
      <w:r>
        <w:t>наводнения,</w:t>
      </w:r>
      <w:r>
        <w:rPr>
          <w:spacing w:val="1"/>
        </w:rPr>
        <w:t xml:space="preserve"> </w:t>
      </w:r>
      <w:r>
        <w:t>голода,</w:t>
      </w:r>
      <w:r>
        <w:rPr>
          <w:spacing w:val="1"/>
        </w:rPr>
        <w:t xml:space="preserve"> </w:t>
      </w:r>
      <w:r>
        <w:t>землетрясения, эпидемии или эпизоотии и в любых исключительных случаях, ставящих под угрозу</w:t>
      </w:r>
      <w:r>
        <w:rPr>
          <w:spacing w:val="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или нормальные</w:t>
      </w:r>
      <w:r>
        <w:rPr>
          <w:spacing w:val="-2"/>
        </w:rPr>
        <w:t xml:space="preserve"> </w:t>
      </w:r>
      <w:r>
        <w:t>жизненные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всего населения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его части;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538"/>
        </w:tabs>
        <w:spacing w:before="1" w:line="276" w:lineRule="auto"/>
        <w:ind w:right="415" w:firstLine="902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простоя</w:t>
      </w:r>
      <w:r>
        <w:rPr>
          <w:spacing w:val="1"/>
        </w:rPr>
        <w:t xml:space="preserve"> </w:t>
      </w:r>
      <w:r>
        <w:t>(временной</w:t>
      </w:r>
      <w:r>
        <w:rPr>
          <w:spacing w:val="1"/>
        </w:rPr>
        <w:t xml:space="preserve"> </w:t>
      </w:r>
      <w:r>
        <w:t>приостановки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 xml:space="preserve">технологического, </w:t>
      </w:r>
      <w:r>
        <w:t>технического или организационного характера), необходимости предотвращения</w:t>
      </w:r>
      <w:r>
        <w:rPr>
          <w:spacing w:val="1"/>
        </w:rPr>
        <w:t xml:space="preserve"> </w:t>
      </w:r>
      <w:r>
        <w:t>уничтожения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порчи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отсутствующего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простой или необходимость предотвращения уничтожения или порчи имущества либо замещения</w:t>
      </w:r>
      <w:r>
        <w:rPr>
          <w:spacing w:val="1"/>
        </w:rPr>
        <w:t xml:space="preserve"> </w:t>
      </w:r>
      <w:r>
        <w:t>временно</w:t>
      </w:r>
      <w:r>
        <w:rPr>
          <w:spacing w:val="-1"/>
        </w:rPr>
        <w:t xml:space="preserve"> </w:t>
      </w:r>
      <w:r>
        <w:t>отсутствующего работника вызваны</w:t>
      </w:r>
      <w:r>
        <w:rPr>
          <w:spacing w:val="-1"/>
        </w:rPr>
        <w:t xml:space="preserve"> </w:t>
      </w:r>
      <w:r>
        <w:t>чрезвычайными</w:t>
      </w:r>
      <w:r>
        <w:rPr>
          <w:spacing w:val="-1"/>
        </w:rPr>
        <w:t xml:space="preserve"> </w:t>
      </w:r>
      <w:r>
        <w:t>обстоятельствами.</w:t>
      </w:r>
    </w:p>
    <w:p w:rsidR="00F00650" w:rsidRDefault="00C845C4">
      <w:pPr>
        <w:pStyle w:val="a4"/>
        <w:numPr>
          <w:ilvl w:val="3"/>
          <w:numId w:val="18"/>
        </w:numPr>
        <w:tabs>
          <w:tab w:val="left" w:pos="1778"/>
        </w:tabs>
        <w:spacing w:line="276" w:lineRule="auto"/>
        <w:ind w:right="405" w:firstLine="902"/>
        <w:jc w:val="both"/>
      </w:pPr>
      <w:r>
        <w:t>Для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дополнительное соглашение, составляемое в двух экземплярах, каждый из которых подписывается</w:t>
      </w:r>
      <w:r>
        <w:rPr>
          <w:spacing w:val="1"/>
        </w:rPr>
        <w:t xml:space="preserve"> </w:t>
      </w:r>
      <w:r>
        <w:t>сторонами (Работод</w:t>
      </w:r>
      <w:r>
        <w:t>ателем и работником). Один экземпляр соглашения передается работнику, другой</w:t>
      </w:r>
      <w:r>
        <w:rPr>
          <w:spacing w:val="-52"/>
        </w:rPr>
        <w:t xml:space="preserve"> </w:t>
      </w:r>
      <w:r>
        <w:t>хранится у Работодателя. Получение работником экземпляра соглашения подтверждается подписью</w:t>
      </w:r>
      <w:r>
        <w:rPr>
          <w:spacing w:val="1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на экземпляре</w:t>
      </w:r>
      <w:r>
        <w:rPr>
          <w:spacing w:val="-2"/>
        </w:rPr>
        <w:t xml:space="preserve"> </w:t>
      </w:r>
      <w:r>
        <w:t>соглашения, хранящемся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Работодателя.</w:t>
      </w:r>
    </w:p>
    <w:p w:rsidR="00F00650" w:rsidRDefault="00C845C4">
      <w:pPr>
        <w:pStyle w:val="a4"/>
        <w:numPr>
          <w:ilvl w:val="3"/>
          <w:numId w:val="18"/>
        </w:numPr>
        <w:tabs>
          <w:tab w:val="left" w:pos="1831"/>
        </w:tabs>
        <w:spacing w:line="276" w:lineRule="auto"/>
        <w:ind w:right="409" w:firstLine="907"/>
        <w:jc w:val="both"/>
      </w:pPr>
      <w:r>
        <w:t>Перевод работника на дру</w:t>
      </w:r>
      <w:r>
        <w:t>гую работу оформляется приказом, изданным на основании</w:t>
      </w:r>
      <w:r>
        <w:rPr>
          <w:spacing w:val="-52"/>
        </w:rPr>
        <w:t xml:space="preserve"> </w:t>
      </w:r>
      <w:r>
        <w:t xml:space="preserve">дополнительного соглашения к трудовому договору. </w:t>
      </w:r>
      <w:proofErr w:type="gramStart"/>
      <w:r>
        <w:t>Приказ, подписанный директором Учреждения</w:t>
      </w:r>
      <w:r>
        <w:rPr>
          <w:spacing w:val="1"/>
        </w:rPr>
        <w:t xml:space="preserve"> </w:t>
      </w:r>
      <w:r>
        <w:t>объявляется</w:t>
      </w:r>
      <w:proofErr w:type="gramEnd"/>
      <w:r>
        <w:rPr>
          <w:spacing w:val="-1"/>
        </w:rPr>
        <w:t xml:space="preserve"> </w:t>
      </w:r>
      <w:r>
        <w:t>работнику</w:t>
      </w:r>
      <w:r>
        <w:rPr>
          <w:spacing w:val="-3"/>
        </w:rPr>
        <w:t xml:space="preserve"> </w:t>
      </w:r>
      <w:r>
        <w:t>под роспись.</w:t>
      </w:r>
    </w:p>
    <w:p w:rsidR="00F00650" w:rsidRDefault="00C845C4">
      <w:pPr>
        <w:pStyle w:val="a4"/>
        <w:numPr>
          <w:ilvl w:val="3"/>
          <w:numId w:val="18"/>
        </w:numPr>
        <w:tabs>
          <w:tab w:val="left" w:pos="1831"/>
        </w:tabs>
        <w:spacing w:before="1"/>
        <w:ind w:left="1830" w:hanging="605"/>
        <w:jc w:val="both"/>
      </w:pPr>
      <w:r>
        <w:t>Изменение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работников: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442"/>
        </w:tabs>
        <w:spacing w:before="64" w:line="276" w:lineRule="auto"/>
        <w:ind w:right="422" w:firstLine="907"/>
      </w:pPr>
      <w:r>
        <w:t>объем учебной нагрузки (педагогической работы) педагогическим работникам и другим</w:t>
      </w:r>
      <w:r>
        <w:rPr>
          <w:spacing w:val="1"/>
        </w:rPr>
        <w:t xml:space="preserve"> </w:t>
      </w:r>
      <w:r>
        <w:t>работникам, ведущим помимо основной работы преподавательскую деятельность, устанавливается</w:t>
      </w:r>
      <w:r>
        <w:rPr>
          <w:spacing w:val="1"/>
        </w:rPr>
        <w:t xml:space="preserve"> </w:t>
      </w:r>
      <w:r>
        <w:t>тарификационной комиссией Учреждения перед началом учебного года, исходя из количес</w:t>
      </w:r>
      <w:r>
        <w:t>тва 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кадрами,</w:t>
      </w:r>
      <w:r>
        <w:rPr>
          <w:spacing w:val="-1"/>
        </w:rPr>
        <w:t xml:space="preserve"> </w:t>
      </w:r>
      <w:r>
        <w:t>других конкретных условий и</w:t>
      </w:r>
      <w:r>
        <w:rPr>
          <w:spacing w:val="-1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приказом;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442"/>
        </w:tabs>
        <w:spacing w:line="276" w:lineRule="auto"/>
        <w:ind w:right="429" w:firstLine="907"/>
      </w:pPr>
      <w:r>
        <w:t>при установлении педагогическим работникам учебной нагрузки на новый учебный год,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 местом</w:t>
      </w:r>
      <w:r>
        <w:rPr>
          <w:spacing w:val="1"/>
        </w:rPr>
        <w:t xml:space="preserve"> </w:t>
      </w:r>
      <w:r>
        <w:t>работы, 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4"/>
        </w:rPr>
        <w:t xml:space="preserve"> </w:t>
      </w:r>
      <w:r>
        <w:t>преподавания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классах;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442"/>
        </w:tabs>
        <w:spacing w:line="276" w:lineRule="auto"/>
        <w:ind w:right="423" w:firstLine="907"/>
      </w:pP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отпуске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ребенком до исполнения им возраста трех лет, устана</w:t>
      </w:r>
      <w:r>
        <w:t>вливается на общих основаниях и передается на</w:t>
      </w:r>
      <w:r>
        <w:rPr>
          <w:spacing w:val="-52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период для выполнения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работникам;</w:t>
      </w:r>
    </w:p>
    <w:p w:rsidR="00F00650" w:rsidRDefault="00C845C4">
      <w:pPr>
        <w:pStyle w:val="a4"/>
        <w:numPr>
          <w:ilvl w:val="3"/>
          <w:numId w:val="18"/>
        </w:numPr>
        <w:tabs>
          <w:tab w:val="left" w:pos="1831"/>
        </w:tabs>
        <w:spacing w:before="1" w:line="276" w:lineRule="auto"/>
        <w:ind w:right="429" w:firstLine="907"/>
        <w:jc w:val="both"/>
      </w:pPr>
      <w:r>
        <w:t>Уменьшение или увеличение учебной нагрузки педагогического работника в течение</w:t>
      </w:r>
      <w:r>
        <w:rPr>
          <w:spacing w:val="1"/>
        </w:rPr>
        <w:t xml:space="preserve"> </w:t>
      </w:r>
      <w:r>
        <w:t>учебного года по сравнению с учебной нагрузкой, оговоренной в трудовом договоре или п</w:t>
      </w:r>
      <w:r>
        <w:t>риказе</w:t>
      </w:r>
      <w:r>
        <w:rPr>
          <w:spacing w:val="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Учреждения, возможны только:</w:t>
      </w:r>
    </w:p>
    <w:p w:rsidR="00F00650" w:rsidRDefault="00C845C4">
      <w:pPr>
        <w:pStyle w:val="a3"/>
        <w:spacing w:line="252" w:lineRule="exact"/>
        <w:ind w:left="1221" w:firstLine="0"/>
      </w:pPr>
      <w:r>
        <w:t>а)</w:t>
      </w:r>
      <w:r>
        <w:rPr>
          <w:spacing w:val="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соглашению сторон;</w:t>
      </w:r>
    </w:p>
    <w:p w:rsidR="00F00650" w:rsidRDefault="00C845C4">
      <w:pPr>
        <w:pStyle w:val="a3"/>
        <w:spacing w:before="40"/>
        <w:ind w:left="1221" w:firstLine="0"/>
      </w:pPr>
      <w:r>
        <w:t>б)</w:t>
      </w:r>
      <w:r>
        <w:rPr>
          <w:spacing w:val="4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инициативе</w:t>
      </w:r>
      <w:r>
        <w:rPr>
          <w:spacing w:val="-1"/>
        </w:rPr>
        <w:t xml:space="preserve"> </w:t>
      </w:r>
      <w:r>
        <w:t>Работодателя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случаях: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442"/>
        </w:tabs>
        <w:spacing w:before="37" w:line="276" w:lineRule="auto"/>
        <w:ind w:right="425" w:firstLine="907"/>
      </w:pPr>
      <w:r>
        <w:t>уменьшения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графикам,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(классов-комплектов);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442"/>
        </w:tabs>
        <w:spacing w:line="276" w:lineRule="auto"/>
        <w:ind w:right="423" w:firstLine="907"/>
      </w:pPr>
      <w:proofErr w:type="gramStart"/>
      <w:r>
        <w:t>временного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53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замещения</w:t>
      </w:r>
      <w:r>
        <w:rPr>
          <w:spacing w:val="53"/>
        </w:rPr>
        <w:t xml:space="preserve"> </w:t>
      </w:r>
      <w:r>
        <w:t>временно</w:t>
      </w:r>
      <w:r>
        <w:rPr>
          <w:spacing w:val="52"/>
        </w:rPr>
        <w:t xml:space="preserve"> </w:t>
      </w:r>
      <w:r>
        <w:t>отсутствующего</w:t>
      </w:r>
      <w:r>
        <w:rPr>
          <w:spacing w:val="52"/>
        </w:rPr>
        <w:t xml:space="preserve"> </w:t>
      </w:r>
      <w:r>
        <w:t>работника</w:t>
      </w:r>
      <w:r>
        <w:rPr>
          <w:spacing w:val="53"/>
        </w:rPr>
        <w:t xml:space="preserve"> </w:t>
      </w:r>
      <w:r>
        <w:t>(продолжительность</w:t>
      </w:r>
      <w:proofErr w:type="gramEnd"/>
    </w:p>
    <w:p w:rsidR="00F00650" w:rsidRDefault="00F00650">
      <w:pPr>
        <w:spacing w:line="276" w:lineRule="auto"/>
        <w:jc w:val="both"/>
        <w:sectPr w:rsidR="00F00650">
          <w:pgSz w:w="11910" w:h="16840"/>
          <w:pgMar w:top="760" w:right="440" w:bottom="280" w:left="1100" w:header="720" w:footer="720" w:gutter="0"/>
          <w:cols w:space="720"/>
        </w:sectPr>
      </w:pPr>
    </w:p>
    <w:p w:rsidR="00F00650" w:rsidRDefault="00C845C4">
      <w:pPr>
        <w:pStyle w:val="a3"/>
        <w:spacing w:before="67" w:line="276" w:lineRule="auto"/>
        <w:ind w:right="424" w:firstLine="0"/>
      </w:pPr>
      <w:r>
        <w:t>выполнения работником без его согласия увеличенной учебной нагрузки в таком случае не может</w:t>
      </w:r>
      <w:r>
        <w:rPr>
          <w:spacing w:val="1"/>
        </w:rPr>
        <w:t xml:space="preserve"> </w:t>
      </w:r>
      <w:r>
        <w:t>превышать</w:t>
      </w:r>
      <w:r>
        <w:rPr>
          <w:spacing w:val="-4"/>
        </w:rPr>
        <w:t xml:space="preserve"> </w:t>
      </w:r>
      <w:r>
        <w:t>двух не</w:t>
      </w:r>
      <w:r>
        <w:t>дель непрерывной работы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календарного</w:t>
      </w:r>
      <w:r>
        <w:rPr>
          <w:spacing w:val="-2"/>
        </w:rPr>
        <w:t xml:space="preserve"> </w:t>
      </w:r>
      <w:r>
        <w:t>года);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442"/>
        </w:tabs>
        <w:spacing w:line="276" w:lineRule="auto"/>
        <w:ind w:right="428" w:firstLine="907"/>
      </w:pPr>
      <w:r>
        <w:t>восстановления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выполнявшего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учебную</w:t>
      </w:r>
      <w:r>
        <w:rPr>
          <w:spacing w:val="-1"/>
        </w:rPr>
        <w:t xml:space="preserve"> </w:t>
      </w:r>
      <w:r>
        <w:t>нагрузку: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442"/>
        </w:tabs>
        <w:spacing w:line="278" w:lineRule="auto"/>
        <w:ind w:right="423" w:firstLine="907"/>
      </w:pPr>
      <w:r>
        <w:t>возвращения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женщины,</w:t>
      </w:r>
      <w:r>
        <w:rPr>
          <w:spacing w:val="1"/>
        </w:rPr>
        <w:t xml:space="preserve"> </w:t>
      </w:r>
      <w:r>
        <w:t>прервавшей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возраста трех лет,</w:t>
      </w:r>
      <w:r>
        <w:rPr>
          <w:spacing w:val="-1"/>
        </w:rPr>
        <w:t xml:space="preserve"> </w:t>
      </w:r>
      <w:r>
        <w:t>или после окончания</w:t>
      </w:r>
      <w:r>
        <w:rPr>
          <w:spacing w:val="-1"/>
        </w:rPr>
        <w:t xml:space="preserve"> </w:t>
      </w:r>
      <w:r>
        <w:t>этого отпуска;</w:t>
      </w:r>
    </w:p>
    <w:p w:rsidR="00F00650" w:rsidRDefault="00C845C4">
      <w:pPr>
        <w:pStyle w:val="a4"/>
        <w:numPr>
          <w:ilvl w:val="3"/>
          <w:numId w:val="18"/>
        </w:numPr>
        <w:tabs>
          <w:tab w:val="left" w:pos="1956"/>
        </w:tabs>
        <w:spacing w:line="276" w:lineRule="auto"/>
        <w:ind w:right="405" w:firstLine="907"/>
        <w:jc w:val="both"/>
      </w:pP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допускается,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(классов-комплектов),</w:t>
      </w:r>
      <w:r>
        <w:rPr>
          <w:spacing w:val="-52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изменений,</w:t>
      </w:r>
      <w:r>
        <w:rPr>
          <w:spacing w:val="-1"/>
        </w:rPr>
        <w:t xml:space="preserve"> </w:t>
      </w:r>
      <w:r>
        <w:t>не зависящих</w:t>
      </w:r>
      <w:r>
        <w:rPr>
          <w:spacing w:val="-3"/>
        </w:rPr>
        <w:t xml:space="preserve"> </w:t>
      </w:r>
      <w:r>
        <w:t>от Работодателя.</w:t>
      </w:r>
    </w:p>
    <w:p w:rsidR="00F00650" w:rsidRDefault="00C845C4">
      <w:pPr>
        <w:pStyle w:val="a4"/>
        <w:numPr>
          <w:ilvl w:val="3"/>
          <w:numId w:val="18"/>
        </w:numPr>
        <w:tabs>
          <w:tab w:val="left" w:pos="1956"/>
        </w:tabs>
        <w:spacing w:line="276" w:lineRule="auto"/>
        <w:ind w:right="411" w:firstLine="907"/>
        <w:jc w:val="both"/>
      </w:pPr>
      <w:r>
        <w:t>Работодатель должен ознакомить педагогических работников до ухода в очередной</w:t>
      </w:r>
      <w:r>
        <w:rPr>
          <w:spacing w:val="1"/>
        </w:rPr>
        <w:t xml:space="preserve"> </w:t>
      </w:r>
      <w:r>
        <w:t>оплачиваемый</w:t>
      </w:r>
      <w:r>
        <w:rPr>
          <w:spacing w:val="-2"/>
        </w:rPr>
        <w:t xml:space="preserve"> </w:t>
      </w:r>
      <w:r>
        <w:t>отпуск</w:t>
      </w:r>
      <w:r>
        <w:rPr>
          <w:spacing w:val="-3"/>
        </w:rPr>
        <w:t xml:space="preserve"> </w:t>
      </w:r>
      <w:r>
        <w:t>с их</w:t>
      </w:r>
      <w:r>
        <w:rPr>
          <w:spacing w:val="-1"/>
        </w:rPr>
        <w:t xml:space="preserve"> </w:t>
      </w:r>
      <w:r>
        <w:t>п</w:t>
      </w:r>
      <w:r>
        <w:t>редварительной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нагрузкой на</w:t>
      </w:r>
      <w:r>
        <w:rPr>
          <w:spacing w:val="-1"/>
        </w:rPr>
        <w:t xml:space="preserve"> </w:t>
      </w:r>
      <w:r>
        <w:t>новый учебный</w:t>
      </w:r>
      <w:r>
        <w:rPr>
          <w:spacing w:val="-1"/>
        </w:rPr>
        <w:t xml:space="preserve"> </w:t>
      </w:r>
      <w:r>
        <w:t>год.</w:t>
      </w:r>
    </w:p>
    <w:p w:rsidR="00F00650" w:rsidRDefault="00C845C4">
      <w:pPr>
        <w:pStyle w:val="1"/>
        <w:numPr>
          <w:ilvl w:val="2"/>
          <w:numId w:val="18"/>
        </w:numPr>
        <w:tabs>
          <w:tab w:val="left" w:pos="3512"/>
        </w:tabs>
        <w:ind w:left="3511" w:hanging="222"/>
        <w:jc w:val="both"/>
      </w:pPr>
      <w:r>
        <w:t>Основные</w:t>
      </w:r>
      <w:r>
        <w:rPr>
          <w:spacing w:val="-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работников.</w:t>
      </w:r>
    </w:p>
    <w:p w:rsidR="00F00650" w:rsidRDefault="00C845C4">
      <w:pPr>
        <w:pStyle w:val="a4"/>
        <w:numPr>
          <w:ilvl w:val="1"/>
          <w:numId w:val="11"/>
        </w:numPr>
        <w:tabs>
          <w:tab w:val="left" w:pos="1608"/>
        </w:tabs>
        <w:spacing w:before="33"/>
        <w:jc w:val="both"/>
      </w:pPr>
      <w:r>
        <w:t>Работник</w:t>
      </w:r>
      <w:r>
        <w:rPr>
          <w:spacing w:val="-2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  <w:r>
        <w:t>: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476"/>
        </w:tabs>
        <w:spacing w:before="38" w:line="276" w:lineRule="auto"/>
        <w:ind w:right="409" w:firstLine="897"/>
      </w:pPr>
      <w:r>
        <w:t>заключение, изменение и расторжение трудового договора (эффективного контракта) в</w:t>
      </w:r>
      <w:r>
        <w:rPr>
          <w:spacing w:val="1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и на условиях, установленных</w:t>
      </w:r>
      <w:r>
        <w:rPr>
          <w:spacing w:val="-3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486"/>
        </w:tabs>
        <w:spacing w:line="253" w:lineRule="exact"/>
        <w:ind w:left="1485" w:hanging="260"/>
      </w:pPr>
      <w:r>
        <w:t>предоставление</w:t>
      </w:r>
      <w:r>
        <w:rPr>
          <w:spacing w:val="-3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обусловленной</w:t>
      </w:r>
      <w:r>
        <w:rPr>
          <w:spacing w:val="-2"/>
        </w:rPr>
        <w:t xml:space="preserve"> </w:t>
      </w:r>
      <w:r>
        <w:t>трудовым</w:t>
      </w:r>
      <w:r>
        <w:rPr>
          <w:spacing w:val="-2"/>
        </w:rPr>
        <w:t xml:space="preserve"> </w:t>
      </w:r>
      <w:r>
        <w:t>договором;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366"/>
        </w:tabs>
        <w:spacing w:before="39" w:line="276" w:lineRule="auto"/>
        <w:ind w:right="412" w:firstLine="897"/>
      </w:pPr>
      <w:r>
        <w:t>рабочее место, соответствующее нормативным требованиям охраны труда и условиям,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-4"/>
        </w:rPr>
        <w:t xml:space="preserve"> </w:t>
      </w:r>
      <w:r>
        <w:t>коллективным</w:t>
      </w:r>
      <w:r>
        <w:rPr>
          <w:spacing w:val="-1"/>
        </w:rPr>
        <w:t xml:space="preserve"> </w:t>
      </w:r>
      <w:r>
        <w:t>договором;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366"/>
        </w:tabs>
        <w:spacing w:line="276" w:lineRule="auto"/>
        <w:ind w:right="409" w:firstLine="897"/>
      </w:pPr>
      <w:r>
        <w:t>своевременную и в полном объеме выплату заработной платы в соответствии со своей</w:t>
      </w:r>
      <w:r>
        <w:rPr>
          <w:spacing w:val="1"/>
        </w:rPr>
        <w:t xml:space="preserve"> </w:t>
      </w:r>
      <w:r>
        <w:t>квалификацией,</w:t>
      </w:r>
      <w:r>
        <w:rPr>
          <w:spacing w:val="-4"/>
        </w:rPr>
        <w:t xml:space="preserve"> </w:t>
      </w:r>
      <w:r>
        <w:t>сложностью труда, количеством и</w:t>
      </w:r>
      <w:r>
        <w:rPr>
          <w:spacing w:val="-5"/>
        </w:rPr>
        <w:t xml:space="preserve"> </w:t>
      </w:r>
      <w:r>
        <w:t>качеством выполненной им работы;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447"/>
        </w:tabs>
        <w:spacing w:line="276" w:lineRule="auto"/>
        <w:ind w:right="421" w:firstLine="897"/>
      </w:pPr>
      <w:r>
        <w:t>отдых,</w:t>
      </w:r>
      <w:r>
        <w:rPr>
          <w:spacing w:val="1"/>
        </w:rPr>
        <w:t xml:space="preserve"> </w:t>
      </w:r>
      <w:r>
        <w:t>обеспечиваемый</w:t>
      </w:r>
      <w:r>
        <w:rPr>
          <w:spacing w:val="1"/>
        </w:rPr>
        <w:t xml:space="preserve"> </w:t>
      </w:r>
      <w:r>
        <w:t>установлением</w:t>
      </w:r>
      <w:r>
        <w:rPr>
          <w:spacing w:val="1"/>
        </w:rPr>
        <w:t xml:space="preserve"> </w:t>
      </w:r>
      <w:r>
        <w:t>нормальной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времени, сокращенного</w:t>
      </w:r>
      <w:r>
        <w:t xml:space="preserve"> рабочего времени для отдельных категорий работников, предоставлением</w:t>
      </w:r>
      <w:r>
        <w:rPr>
          <w:spacing w:val="1"/>
        </w:rPr>
        <w:t xml:space="preserve"> </w:t>
      </w:r>
      <w:r>
        <w:t>еженедельных</w:t>
      </w:r>
      <w:r>
        <w:rPr>
          <w:spacing w:val="-2"/>
        </w:rPr>
        <w:t xml:space="preserve"> </w:t>
      </w:r>
      <w:r>
        <w:t>выходных</w:t>
      </w:r>
      <w:r>
        <w:rPr>
          <w:spacing w:val="-3"/>
        </w:rPr>
        <w:t xml:space="preserve"> </w:t>
      </w:r>
      <w:r>
        <w:t>дней,</w:t>
      </w:r>
      <w:r>
        <w:rPr>
          <w:spacing w:val="-2"/>
        </w:rPr>
        <w:t xml:space="preserve"> </w:t>
      </w:r>
      <w:r>
        <w:t>нерабочих</w:t>
      </w:r>
      <w:r>
        <w:rPr>
          <w:spacing w:val="-1"/>
        </w:rPr>
        <w:t xml:space="preserve"> </w:t>
      </w:r>
      <w:r>
        <w:t>праздничных</w:t>
      </w:r>
      <w:r>
        <w:rPr>
          <w:spacing w:val="-1"/>
        </w:rPr>
        <w:t xml:space="preserve"> </w:t>
      </w:r>
      <w:r>
        <w:t>дней,</w:t>
      </w:r>
      <w:r>
        <w:rPr>
          <w:spacing w:val="-1"/>
        </w:rPr>
        <w:t xml:space="preserve"> </w:t>
      </w:r>
      <w:r>
        <w:t>оплачиваемых</w:t>
      </w:r>
      <w:r>
        <w:rPr>
          <w:spacing w:val="-4"/>
        </w:rPr>
        <w:t xml:space="preserve"> </w:t>
      </w:r>
      <w:r>
        <w:t>ежегодных</w:t>
      </w:r>
      <w:r>
        <w:rPr>
          <w:spacing w:val="-1"/>
        </w:rPr>
        <w:t xml:space="preserve"> </w:t>
      </w:r>
      <w:r>
        <w:t>отпусков;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447"/>
        </w:tabs>
        <w:spacing w:line="276" w:lineRule="auto"/>
        <w:ind w:right="421" w:firstLine="897"/>
      </w:pPr>
      <w:r>
        <w:t>полную достоверную информацию об условиях труда и требованиях охраны труда на</w:t>
      </w:r>
      <w:r>
        <w:rPr>
          <w:spacing w:val="1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месте;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447"/>
        </w:tabs>
        <w:spacing w:before="1" w:line="276" w:lineRule="auto"/>
        <w:ind w:right="423" w:firstLine="897"/>
      </w:pPr>
      <w:r>
        <w:t>проф</w:t>
      </w:r>
      <w:r>
        <w:t>ессиональную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переподготовку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РФ, другими</w:t>
      </w:r>
      <w:r>
        <w:rPr>
          <w:spacing w:val="-1"/>
        </w:rPr>
        <w:t xml:space="preserve"> </w:t>
      </w:r>
      <w:r>
        <w:t>нормативными документами;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447"/>
        </w:tabs>
        <w:spacing w:line="276" w:lineRule="auto"/>
        <w:ind w:right="421" w:firstLine="897"/>
      </w:pPr>
      <w:r>
        <w:t>объединение, включая право на создание профессиональных союзов и вступление в них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своих прав, свобод и законных интересов;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447"/>
        </w:tabs>
        <w:spacing w:line="278" w:lineRule="auto"/>
        <w:ind w:right="428" w:firstLine="897"/>
      </w:pPr>
      <w:r>
        <w:t xml:space="preserve">участие в управлении Учреждением в </w:t>
      </w:r>
      <w:proofErr w:type="gramStart"/>
      <w:r>
        <w:t>предусмотренных</w:t>
      </w:r>
      <w:proofErr w:type="gramEnd"/>
      <w:r>
        <w:t xml:space="preserve"> Трудовым кодексом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иными</w:t>
      </w:r>
      <w:r>
        <w:rPr>
          <w:spacing w:val="-3"/>
        </w:rPr>
        <w:t xml:space="preserve"> </w:t>
      </w:r>
      <w:r>
        <w:t>федеральными законами и</w:t>
      </w:r>
      <w:r>
        <w:rPr>
          <w:spacing w:val="-1"/>
        </w:rPr>
        <w:t xml:space="preserve"> </w:t>
      </w:r>
      <w:r>
        <w:t>Уставом</w:t>
      </w:r>
      <w:r>
        <w:rPr>
          <w:spacing w:val="-1"/>
        </w:rPr>
        <w:t xml:space="preserve"> </w:t>
      </w:r>
      <w:r>
        <w:t>Учреждения;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447"/>
        </w:tabs>
        <w:spacing w:line="276" w:lineRule="auto"/>
        <w:ind w:right="420" w:firstLine="897"/>
      </w:pPr>
      <w:r>
        <w:t>защиту своих</w:t>
      </w:r>
      <w:r>
        <w:rPr>
          <w:spacing w:val="1"/>
        </w:rPr>
        <w:t xml:space="preserve"> </w:t>
      </w:r>
      <w:r>
        <w:t>трудовых 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запрещенн</w:t>
      </w:r>
      <w:r>
        <w:t>ыми</w:t>
      </w:r>
      <w:r>
        <w:rPr>
          <w:spacing w:val="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способами;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428"/>
        </w:tabs>
        <w:spacing w:line="276" w:lineRule="auto"/>
        <w:ind w:right="420" w:firstLine="902"/>
      </w:pPr>
      <w:r>
        <w:t>разрешение индивидуальных и коллективных трудовых споров в порядке, установленном</w:t>
      </w:r>
      <w:r>
        <w:rPr>
          <w:spacing w:val="-52"/>
        </w:rPr>
        <w:t xml:space="preserve"> </w:t>
      </w:r>
      <w:r>
        <w:t>ТК</w:t>
      </w:r>
      <w:r>
        <w:rPr>
          <w:spacing w:val="-2"/>
        </w:rPr>
        <w:t xml:space="preserve"> </w:t>
      </w:r>
      <w:r>
        <w:t>РФ, иными</w:t>
      </w:r>
      <w:r>
        <w:rPr>
          <w:spacing w:val="-3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428"/>
        </w:tabs>
        <w:spacing w:line="276" w:lineRule="auto"/>
        <w:ind w:right="416" w:firstLine="902"/>
      </w:pPr>
      <w:r>
        <w:t>возмещение вреда, причиненного ему в связи с исполнением трудовых обязанностей, и</w:t>
      </w:r>
      <w:r>
        <w:rPr>
          <w:spacing w:val="1"/>
        </w:rPr>
        <w:t xml:space="preserve"> </w:t>
      </w:r>
      <w:r>
        <w:t>компенсацию</w:t>
      </w:r>
      <w:r>
        <w:rPr>
          <w:spacing w:val="-2"/>
        </w:rPr>
        <w:t xml:space="preserve"> </w:t>
      </w:r>
      <w:r>
        <w:t>морального</w:t>
      </w:r>
      <w:r>
        <w:rPr>
          <w:spacing w:val="-4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</w:t>
      </w:r>
      <w:r>
        <w:t>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5"/>
        </w:rPr>
        <w:t xml:space="preserve"> </w:t>
      </w:r>
      <w:r>
        <w:t>ТК</w:t>
      </w:r>
      <w:r>
        <w:rPr>
          <w:spacing w:val="-2"/>
        </w:rPr>
        <w:t xml:space="preserve"> </w:t>
      </w:r>
      <w:r>
        <w:t>РФ,</w:t>
      </w:r>
      <w:r>
        <w:rPr>
          <w:spacing w:val="-1"/>
        </w:rPr>
        <w:t xml:space="preserve"> </w:t>
      </w:r>
      <w:r>
        <w:t>иными</w:t>
      </w:r>
      <w:r>
        <w:rPr>
          <w:spacing w:val="-2"/>
        </w:rPr>
        <w:t xml:space="preserve"> </w:t>
      </w:r>
      <w:r>
        <w:t>федеральными</w:t>
      </w:r>
      <w:r>
        <w:rPr>
          <w:spacing w:val="-2"/>
        </w:rPr>
        <w:t xml:space="preserve"> </w:t>
      </w:r>
      <w:r>
        <w:t>законами;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428"/>
        </w:tabs>
        <w:spacing w:line="276" w:lineRule="auto"/>
        <w:ind w:right="417" w:firstLine="902"/>
      </w:pPr>
      <w:r>
        <w:t>обязательное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страхование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428"/>
        </w:tabs>
        <w:spacing w:line="276" w:lineRule="auto"/>
        <w:ind w:right="417" w:firstLine="902"/>
      </w:pP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действующим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 законодательством о труде, нормативными актами Министерств и Ведомств</w:t>
      </w:r>
      <w:r>
        <w:rPr>
          <w:spacing w:val="1"/>
        </w:rPr>
        <w:t xml:space="preserve"> </w:t>
      </w:r>
      <w:r>
        <w:t>РФ;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428"/>
        </w:tabs>
        <w:spacing w:line="276" w:lineRule="auto"/>
        <w:ind w:right="418" w:firstLine="902"/>
      </w:pPr>
      <w:r>
        <w:t>на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страхование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заболеваний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 установленном</w:t>
      </w:r>
      <w:r>
        <w:rPr>
          <w:spacing w:val="-2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524"/>
        </w:tabs>
        <w:spacing w:line="276" w:lineRule="auto"/>
        <w:ind w:right="409" w:firstLine="902"/>
      </w:pPr>
      <w:r>
        <w:t>компе</w:t>
      </w:r>
      <w:r>
        <w:t>нсации,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кодексом,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занят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тяжелых</w:t>
      </w:r>
      <w:r>
        <w:rPr>
          <w:spacing w:val="1"/>
        </w:rPr>
        <w:t xml:space="preserve"> </w:t>
      </w:r>
      <w:r>
        <w:t>работах,</w:t>
      </w:r>
      <w:r>
        <w:rPr>
          <w:spacing w:val="-4"/>
        </w:rPr>
        <w:t xml:space="preserve"> </w:t>
      </w:r>
      <w:r>
        <w:t>работах с вредными</w:t>
      </w:r>
      <w:r>
        <w:rPr>
          <w:spacing w:val="-1"/>
        </w:rPr>
        <w:t xml:space="preserve"> </w:t>
      </w:r>
      <w:r>
        <w:t>и (или) опасными</w:t>
      </w:r>
      <w:r>
        <w:rPr>
          <w:spacing w:val="-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труда;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366"/>
        </w:tabs>
        <w:spacing w:line="278" w:lineRule="auto"/>
        <w:ind w:right="410" w:firstLine="902"/>
      </w:pPr>
      <w:r>
        <w:t>на защиту персональных данных, хранящихся у Работодателя в соответствии с ТК РФ и</w:t>
      </w:r>
      <w:r>
        <w:rPr>
          <w:spacing w:val="1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законодательством РФ.</w:t>
      </w:r>
    </w:p>
    <w:p w:rsidR="00F00650" w:rsidRDefault="00C845C4">
      <w:pPr>
        <w:pStyle w:val="a4"/>
        <w:numPr>
          <w:ilvl w:val="1"/>
          <w:numId w:val="11"/>
        </w:numPr>
        <w:tabs>
          <w:tab w:val="left" w:pos="1559"/>
        </w:tabs>
        <w:spacing w:line="249" w:lineRule="exact"/>
        <w:ind w:left="1558" w:hanging="333"/>
        <w:jc w:val="both"/>
      </w:pPr>
      <w:r>
        <w:t>Работник</w:t>
      </w:r>
      <w:r>
        <w:rPr>
          <w:spacing w:val="-2"/>
        </w:rPr>
        <w:t xml:space="preserve"> </w:t>
      </w:r>
      <w:r>
        <w:t>обязан:</w:t>
      </w:r>
    </w:p>
    <w:p w:rsidR="00F00650" w:rsidRDefault="00F00650">
      <w:pPr>
        <w:spacing w:line="249" w:lineRule="exact"/>
        <w:jc w:val="both"/>
        <w:sectPr w:rsidR="00F00650">
          <w:pgSz w:w="11910" w:h="16840"/>
          <w:pgMar w:top="760" w:right="440" w:bottom="280" w:left="1100" w:header="720" w:footer="720" w:gutter="0"/>
          <w:cols w:space="720"/>
        </w:sectPr>
      </w:pPr>
    </w:p>
    <w:p w:rsidR="00F00650" w:rsidRDefault="00C845C4">
      <w:pPr>
        <w:pStyle w:val="a4"/>
        <w:numPr>
          <w:ilvl w:val="1"/>
          <w:numId w:val="14"/>
        </w:numPr>
        <w:tabs>
          <w:tab w:val="left" w:pos="1366"/>
        </w:tabs>
        <w:spacing w:before="67" w:line="276" w:lineRule="auto"/>
        <w:ind w:right="407" w:firstLine="902"/>
      </w:pPr>
      <w:r>
        <w:t>добросовестно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возложенные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трудовым</w:t>
      </w:r>
      <w:r>
        <w:rPr>
          <w:spacing w:val="-52"/>
        </w:rPr>
        <w:t xml:space="preserve"> </w:t>
      </w:r>
      <w:r>
        <w:t>договором;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366"/>
        </w:tabs>
        <w:spacing w:line="276" w:lineRule="auto"/>
        <w:ind w:right="408" w:firstLine="902"/>
      </w:pPr>
      <w:r>
        <w:t>соблюдать</w:t>
      </w:r>
      <w:r>
        <w:rPr>
          <w:spacing w:val="1"/>
        </w:rPr>
        <w:t xml:space="preserve"> </w:t>
      </w:r>
      <w:r>
        <w:t>Устав</w:t>
      </w:r>
      <w:r>
        <w:rPr>
          <w:spacing w:val="1"/>
        </w:rPr>
        <w:t xml:space="preserve"> </w:t>
      </w:r>
      <w:r>
        <w:t>Уч</w:t>
      </w:r>
      <w:r>
        <w:t>реждения,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локальные</w:t>
      </w:r>
      <w:r>
        <w:rPr>
          <w:spacing w:val="-1"/>
        </w:rPr>
        <w:t xml:space="preserve"> </w:t>
      </w:r>
      <w:r>
        <w:t>нормативные</w:t>
      </w:r>
      <w:r>
        <w:rPr>
          <w:spacing w:val="-3"/>
        </w:rPr>
        <w:t xml:space="preserve"> </w:t>
      </w:r>
      <w:r>
        <w:t>акты Учреждения;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370"/>
        </w:tabs>
        <w:spacing w:line="252" w:lineRule="exact"/>
        <w:ind w:left="1370" w:hanging="144"/>
      </w:pPr>
      <w:r>
        <w:t>соблюдать</w:t>
      </w:r>
      <w:r>
        <w:rPr>
          <w:spacing w:val="-4"/>
        </w:rPr>
        <w:t xml:space="preserve"> </w:t>
      </w:r>
      <w:r>
        <w:t>трудовую</w:t>
      </w:r>
      <w:r>
        <w:rPr>
          <w:spacing w:val="-3"/>
        </w:rPr>
        <w:t xml:space="preserve"> </w:t>
      </w:r>
      <w:r>
        <w:t>дисциплину;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370"/>
        </w:tabs>
        <w:spacing w:before="39"/>
        <w:ind w:left="1370" w:hanging="144"/>
      </w:pPr>
      <w:r>
        <w:t>соблюдать</w:t>
      </w:r>
      <w:r>
        <w:rPr>
          <w:spacing w:val="-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труда;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366"/>
        </w:tabs>
        <w:spacing w:before="37" w:line="276" w:lineRule="auto"/>
        <w:ind w:right="407" w:firstLine="902"/>
      </w:pPr>
      <w:r>
        <w:t>бережно относиться к имуществу Работодателя (в том числе к имуществу третьих лиц,</w:t>
      </w:r>
      <w:r>
        <w:rPr>
          <w:spacing w:val="1"/>
        </w:rPr>
        <w:t xml:space="preserve"> </w:t>
      </w:r>
      <w:r>
        <w:t>находящемуся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работодателя,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имущества) и других работников;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423"/>
        </w:tabs>
        <w:spacing w:before="1" w:line="276" w:lineRule="auto"/>
        <w:ind w:right="428" w:firstLine="902"/>
      </w:pPr>
      <w:r>
        <w:t>возместить</w:t>
      </w:r>
      <w:r>
        <w:rPr>
          <w:spacing w:val="1"/>
        </w:rPr>
        <w:t xml:space="preserve"> </w:t>
      </w:r>
      <w:r>
        <w:t>причиненный</w:t>
      </w:r>
      <w:r>
        <w:rPr>
          <w:spacing w:val="1"/>
        </w:rPr>
        <w:t xml:space="preserve"> </w:t>
      </w:r>
      <w:r>
        <w:t>работодателю</w:t>
      </w:r>
      <w:r>
        <w:rPr>
          <w:spacing w:val="1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423"/>
        </w:tabs>
        <w:spacing w:line="276" w:lineRule="auto"/>
        <w:ind w:right="415" w:firstLine="902"/>
      </w:pPr>
      <w:r>
        <w:t>незамедлительно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директору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представляющей</w:t>
      </w:r>
      <w:r>
        <w:rPr>
          <w:spacing w:val="1"/>
        </w:rPr>
        <w:t xml:space="preserve"> </w:t>
      </w:r>
      <w:r>
        <w:t>угрозу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Работодателя,</w:t>
      </w:r>
      <w:r>
        <w:rPr>
          <w:spacing w:val="-1"/>
        </w:rPr>
        <w:t xml:space="preserve"> </w:t>
      </w:r>
      <w:r>
        <w:t>если он</w:t>
      </w:r>
      <w:r>
        <w:rPr>
          <w:spacing w:val="-1"/>
        </w:rPr>
        <w:t xml:space="preserve"> </w:t>
      </w:r>
      <w:r>
        <w:t>несет</w:t>
      </w:r>
      <w:r>
        <w:rPr>
          <w:spacing w:val="-1"/>
        </w:rPr>
        <w:t xml:space="preserve"> </w:t>
      </w:r>
      <w:r>
        <w:t>ответственность за</w:t>
      </w:r>
      <w:r>
        <w:rPr>
          <w:spacing w:val="-2"/>
        </w:rPr>
        <w:t xml:space="preserve"> </w:t>
      </w:r>
      <w:r>
        <w:t>сохранность этого</w:t>
      </w:r>
      <w:r>
        <w:rPr>
          <w:spacing w:val="-1"/>
        </w:rPr>
        <w:t xml:space="preserve"> </w:t>
      </w:r>
      <w:r>
        <w:t>имущества).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423"/>
        </w:tabs>
        <w:ind w:left="1422" w:hanging="202"/>
      </w:pPr>
      <w:r>
        <w:t>поддерживать</w:t>
      </w:r>
      <w:r>
        <w:rPr>
          <w:spacing w:val="-2"/>
        </w:rPr>
        <w:t xml:space="preserve"> </w:t>
      </w:r>
      <w:r>
        <w:t>чистоту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порядок на</w:t>
      </w:r>
      <w:r>
        <w:rPr>
          <w:spacing w:val="-5"/>
        </w:rPr>
        <w:t xml:space="preserve"> </w:t>
      </w:r>
      <w:r>
        <w:t>своем</w:t>
      </w:r>
      <w:r>
        <w:rPr>
          <w:spacing w:val="-2"/>
        </w:rPr>
        <w:t xml:space="preserve"> </w:t>
      </w:r>
      <w:r>
        <w:t>рабочем</w:t>
      </w:r>
      <w:r>
        <w:rPr>
          <w:spacing w:val="-2"/>
        </w:rPr>
        <w:t xml:space="preserve"> </w:t>
      </w:r>
      <w:r>
        <w:t>месте;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423"/>
        </w:tabs>
        <w:spacing w:before="37" w:line="276" w:lineRule="auto"/>
        <w:ind w:right="414" w:firstLine="902"/>
      </w:pPr>
      <w:r>
        <w:t>соблюдать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служебными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хранения;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423"/>
        </w:tabs>
        <w:spacing w:before="2" w:line="276" w:lineRule="auto"/>
        <w:ind w:right="410" w:firstLine="902"/>
      </w:pPr>
      <w:r>
        <w:t>эффективно использовать оргтехнику и другое оборудование, экономно и рационально</w:t>
      </w:r>
      <w:r>
        <w:rPr>
          <w:spacing w:val="1"/>
        </w:rPr>
        <w:t xml:space="preserve"> </w:t>
      </w:r>
      <w:r>
        <w:t>расходовать электроэнергию, другие материальные ресурсы, не использовать материальные ресурсы</w:t>
      </w:r>
      <w:r>
        <w:rPr>
          <w:spacing w:val="1"/>
        </w:rPr>
        <w:t xml:space="preserve"> </w:t>
      </w:r>
      <w:r>
        <w:t>Работодателя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интересах;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442"/>
        </w:tabs>
        <w:spacing w:line="276" w:lineRule="auto"/>
        <w:ind w:right="408" w:firstLine="902"/>
      </w:pPr>
      <w:r>
        <w:t>не</w:t>
      </w:r>
      <w:r>
        <w:rPr>
          <w:spacing w:val="1"/>
        </w:rPr>
        <w:t xml:space="preserve"> </w:t>
      </w:r>
      <w:r>
        <w:t>разглашать</w:t>
      </w:r>
      <w:r>
        <w:rPr>
          <w:spacing w:val="1"/>
        </w:rPr>
        <w:t xml:space="preserve"> </w:t>
      </w:r>
      <w:r>
        <w:t>охраняемую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тайну</w:t>
      </w:r>
      <w:r>
        <w:rPr>
          <w:spacing w:val="1"/>
        </w:rPr>
        <w:t xml:space="preserve"> </w:t>
      </w:r>
      <w:r>
        <w:t>(государственную,</w:t>
      </w:r>
      <w:r>
        <w:rPr>
          <w:spacing w:val="56"/>
        </w:rPr>
        <w:t xml:space="preserve"> </w:t>
      </w:r>
      <w:r>
        <w:t>коммерческую,</w:t>
      </w:r>
      <w:r>
        <w:rPr>
          <w:spacing w:val="1"/>
        </w:rPr>
        <w:t xml:space="preserve"> </w:t>
      </w:r>
      <w:r>
        <w:t>служебную), ставшую известной ему в связи с исполнением им трудовых обязанностей, в том числе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разглашать персональные данные другого работника;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442"/>
        </w:tabs>
        <w:spacing w:line="276" w:lineRule="auto"/>
        <w:ind w:right="409" w:firstLine="902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 xml:space="preserve">этики </w:t>
      </w:r>
      <w:r>
        <w:t>и</w:t>
      </w:r>
      <w:r>
        <w:rPr>
          <w:spacing w:val="1"/>
        </w:rPr>
        <w:t xml:space="preserve"> </w:t>
      </w:r>
      <w:r>
        <w:t>служебного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работника Учреждения;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442"/>
        </w:tabs>
        <w:spacing w:line="252" w:lineRule="exact"/>
        <w:ind w:left="1442" w:hanging="221"/>
      </w:pPr>
      <w:r>
        <w:t>вести</w:t>
      </w:r>
      <w:r>
        <w:rPr>
          <w:spacing w:val="-2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корректно,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допуская</w:t>
      </w:r>
      <w:r>
        <w:rPr>
          <w:spacing w:val="-1"/>
        </w:rPr>
        <w:t xml:space="preserve"> </w:t>
      </w:r>
      <w:r>
        <w:t>отклонений</w:t>
      </w:r>
      <w:r>
        <w:rPr>
          <w:spacing w:val="-2"/>
        </w:rPr>
        <w:t xml:space="preserve"> </w:t>
      </w:r>
      <w:r>
        <w:t>от признанных</w:t>
      </w:r>
      <w:r>
        <w:rPr>
          <w:spacing w:val="-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делового</w:t>
      </w:r>
      <w:r>
        <w:rPr>
          <w:spacing w:val="-4"/>
        </w:rPr>
        <w:t xml:space="preserve"> </w:t>
      </w:r>
      <w:r>
        <w:t>общения.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442"/>
        </w:tabs>
        <w:spacing w:before="39" w:line="276" w:lineRule="auto"/>
        <w:ind w:right="406" w:firstLine="902"/>
      </w:pPr>
      <w:proofErr w:type="gramStart"/>
      <w:r>
        <w:t>проходить обязательные предварительные (при поступлении на работу) и периодические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осмотры</w:t>
      </w:r>
      <w:r>
        <w:rPr>
          <w:spacing w:val="1"/>
        </w:rPr>
        <w:t xml:space="preserve"> </w:t>
      </w:r>
      <w:r>
        <w:t>(обследования),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внеочередные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осмотры</w:t>
      </w:r>
      <w:r>
        <w:rPr>
          <w:spacing w:val="1"/>
        </w:rPr>
        <w:t xml:space="preserve"> </w:t>
      </w:r>
      <w:r>
        <w:t>(обследования)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и иными федеральными</w:t>
      </w:r>
      <w:r>
        <w:rPr>
          <w:spacing w:val="-1"/>
        </w:rPr>
        <w:t xml:space="preserve"> </w:t>
      </w:r>
      <w:r>
        <w:t>законами.</w:t>
      </w:r>
      <w:proofErr w:type="gramEnd"/>
    </w:p>
    <w:p w:rsidR="00F00650" w:rsidRDefault="00C845C4">
      <w:pPr>
        <w:pStyle w:val="a4"/>
        <w:numPr>
          <w:ilvl w:val="1"/>
          <w:numId w:val="14"/>
        </w:numPr>
        <w:tabs>
          <w:tab w:val="left" w:pos="1524"/>
        </w:tabs>
        <w:spacing w:line="278" w:lineRule="auto"/>
        <w:ind w:right="408" w:firstLine="907"/>
      </w:pPr>
      <w:r>
        <w:t>исполнять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ло</w:t>
      </w:r>
      <w:r>
        <w:t>кальными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Учреждения,</w:t>
      </w:r>
      <w:r>
        <w:rPr>
          <w:spacing w:val="-2"/>
        </w:rPr>
        <w:t xml:space="preserve"> </w:t>
      </w:r>
      <w:r>
        <w:t>должностной</w:t>
      </w:r>
      <w:r>
        <w:rPr>
          <w:spacing w:val="-1"/>
        </w:rPr>
        <w:t xml:space="preserve"> </w:t>
      </w:r>
      <w:r>
        <w:t>инструкцией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трудовым</w:t>
      </w:r>
      <w:r>
        <w:rPr>
          <w:spacing w:val="-3"/>
        </w:rPr>
        <w:t xml:space="preserve"> </w:t>
      </w:r>
      <w:r>
        <w:t>договором.</w:t>
      </w:r>
    </w:p>
    <w:p w:rsidR="00F00650" w:rsidRDefault="00C845C4">
      <w:pPr>
        <w:pStyle w:val="a4"/>
        <w:numPr>
          <w:ilvl w:val="1"/>
          <w:numId w:val="11"/>
        </w:numPr>
        <w:tabs>
          <w:tab w:val="left" w:pos="1639"/>
        </w:tabs>
        <w:spacing w:line="249" w:lineRule="exact"/>
        <w:ind w:left="1638" w:hanging="418"/>
        <w:jc w:val="both"/>
      </w:pPr>
      <w:r>
        <w:t>Работники</w:t>
      </w:r>
      <w:r>
        <w:rPr>
          <w:spacing w:val="-3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права: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385"/>
        </w:tabs>
        <w:spacing w:before="62"/>
        <w:ind w:left="1384" w:hanging="164"/>
        <w:jc w:val="left"/>
      </w:pPr>
      <w:r>
        <w:t>изменять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усмотрению</w:t>
      </w:r>
      <w:r>
        <w:rPr>
          <w:spacing w:val="-1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времени;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385"/>
        </w:tabs>
        <w:spacing w:before="37"/>
        <w:ind w:left="1384" w:hanging="164"/>
        <w:jc w:val="left"/>
      </w:pPr>
      <w:r>
        <w:t>курить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помещениях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Учреждения;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385"/>
        </w:tabs>
        <w:spacing w:before="40"/>
        <w:ind w:left="1384" w:hanging="164"/>
        <w:jc w:val="left"/>
      </w:pPr>
      <w:r>
        <w:t>созывать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рабочее время</w:t>
      </w:r>
      <w:r>
        <w:rPr>
          <w:spacing w:val="-4"/>
        </w:rPr>
        <w:t xml:space="preserve"> </w:t>
      </w:r>
      <w:r>
        <w:t>собрания, заседания</w:t>
      </w:r>
      <w:r>
        <w:rPr>
          <w:spacing w:val="-2"/>
        </w:rPr>
        <w:t xml:space="preserve"> </w:t>
      </w:r>
      <w:r>
        <w:t>и совещания</w:t>
      </w:r>
      <w:r>
        <w:rPr>
          <w:spacing w:val="-2"/>
        </w:rPr>
        <w:t xml:space="preserve"> </w:t>
      </w:r>
      <w:r>
        <w:t>по общественным</w:t>
      </w:r>
      <w:r>
        <w:rPr>
          <w:spacing w:val="-4"/>
        </w:rPr>
        <w:t xml:space="preserve"> </w:t>
      </w:r>
      <w:r>
        <w:t>делам;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385"/>
        </w:tabs>
        <w:spacing w:before="38" w:line="276" w:lineRule="auto"/>
        <w:ind w:left="1221" w:right="535" w:firstLine="0"/>
        <w:jc w:val="left"/>
      </w:pPr>
      <w:r>
        <w:t>использовать телефон, Интернет, электронную почту и иные виды связи в непрофильных</w:t>
      </w:r>
      <w:r>
        <w:rPr>
          <w:spacing w:val="-52"/>
        </w:rPr>
        <w:t xml:space="preserve"> </w:t>
      </w:r>
      <w:r>
        <w:t>(неслужебных)</w:t>
      </w:r>
      <w:r>
        <w:rPr>
          <w:spacing w:val="-1"/>
        </w:rPr>
        <w:t xml:space="preserve"> </w:t>
      </w:r>
      <w:r>
        <w:t>целях.</w:t>
      </w:r>
    </w:p>
    <w:p w:rsidR="00F00650" w:rsidRDefault="00C845C4">
      <w:pPr>
        <w:pStyle w:val="a4"/>
        <w:numPr>
          <w:ilvl w:val="1"/>
          <w:numId w:val="11"/>
        </w:numPr>
        <w:tabs>
          <w:tab w:val="left" w:pos="1639"/>
        </w:tabs>
        <w:spacing w:line="252" w:lineRule="exact"/>
        <w:ind w:left="1638" w:hanging="418"/>
      </w:pPr>
      <w:r>
        <w:t>Педагогические</w:t>
      </w:r>
      <w:r>
        <w:rPr>
          <w:spacing w:val="-3"/>
        </w:rPr>
        <w:t xml:space="preserve"> </w:t>
      </w:r>
      <w:r>
        <w:t>работники</w:t>
      </w:r>
      <w:r>
        <w:rPr>
          <w:spacing w:val="-3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права: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385"/>
        </w:tabs>
        <w:spacing w:before="37"/>
        <w:ind w:left="1384" w:hanging="164"/>
        <w:jc w:val="left"/>
      </w:pPr>
      <w:r>
        <w:t>изменять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усмотрению</w:t>
      </w:r>
      <w:r>
        <w:rPr>
          <w:spacing w:val="-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расписание</w:t>
      </w:r>
      <w:r>
        <w:rPr>
          <w:spacing w:val="-2"/>
        </w:rPr>
        <w:t xml:space="preserve"> </w:t>
      </w:r>
      <w:r>
        <w:t>учебных занятий;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385"/>
        </w:tabs>
        <w:spacing w:before="40" w:line="276" w:lineRule="auto"/>
        <w:ind w:left="1221" w:right="913" w:firstLine="0"/>
        <w:jc w:val="left"/>
      </w:pPr>
      <w:r>
        <w:t>отменять, удлинять или сокращать продолжительность уроков (занятий) и перерывов</w:t>
      </w:r>
      <w:r>
        <w:rPr>
          <w:spacing w:val="-52"/>
        </w:rPr>
        <w:t xml:space="preserve"> </w:t>
      </w:r>
      <w:r>
        <w:t>(перемен)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ними;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385"/>
        </w:tabs>
        <w:spacing w:line="253" w:lineRule="exact"/>
        <w:ind w:left="1384" w:hanging="164"/>
        <w:jc w:val="left"/>
      </w:pPr>
      <w:r>
        <w:t>удалять</w:t>
      </w:r>
      <w:r>
        <w:rPr>
          <w:spacing w:val="-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(занятий);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385"/>
        </w:tabs>
        <w:spacing w:before="37" w:line="276" w:lineRule="auto"/>
        <w:ind w:left="1221" w:right="643" w:firstLine="0"/>
        <w:jc w:val="left"/>
      </w:pPr>
      <w:r>
        <w:t>допускать на урок посторонних лиц без согласования с директором Учреждения или его</w:t>
      </w:r>
      <w:r>
        <w:rPr>
          <w:spacing w:val="-52"/>
        </w:rPr>
        <w:t xml:space="preserve"> </w:t>
      </w:r>
      <w:r>
        <w:t>заместителем</w:t>
      </w:r>
      <w:r>
        <w:rPr>
          <w:spacing w:val="-1"/>
        </w:rPr>
        <w:t xml:space="preserve"> </w:t>
      </w:r>
      <w:r>
        <w:t>по УВР;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385"/>
        </w:tabs>
        <w:spacing w:before="2"/>
        <w:ind w:left="1384" w:hanging="164"/>
        <w:jc w:val="left"/>
      </w:pPr>
      <w:r>
        <w:t>курить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Учреждения;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385"/>
        </w:tabs>
        <w:spacing w:before="37"/>
        <w:ind w:left="1384" w:hanging="164"/>
        <w:jc w:val="left"/>
      </w:pPr>
      <w:r>
        <w:t>созывать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рабочее время</w:t>
      </w:r>
      <w:r>
        <w:rPr>
          <w:spacing w:val="-4"/>
        </w:rPr>
        <w:t xml:space="preserve"> </w:t>
      </w:r>
      <w:r>
        <w:t>собрания, заседания</w:t>
      </w:r>
      <w:r>
        <w:rPr>
          <w:spacing w:val="-2"/>
        </w:rPr>
        <w:t xml:space="preserve"> </w:t>
      </w:r>
      <w:r>
        <w:t>и совещания</w:t>
      </w:r>
      <w:r>
        <w:rPr>
          <w:spacing w:val="-2"/>
        </w:rPr>
        <w:t xml:space="preserve"> </w:t>
      </w:r>
      <w:r>
        <w:t>по общественным</w:t>
      </w:r>
      <w:r>
        <w:rPr>
          <w:spacing w:val="-4"/>
        </w:rPr>
        <w:t xml:space="preserve"> </w:t>
      </w:r>
      <w:r>
        <w:t>делам;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418"/>
        </w:tabs>
        <w:spacing w:before="37" w:line="276" w:lineRule="auto"/>
        <w:ind w:right="427" w:firstLine="897"/>
        <w:jc w:val="left"/>
      </w:pPr>
      <w:r>
        <w:t>использовать</w:t>
      </w:r>
      <w:r>
        <w:rPr>
          <w:spacing w:val="5"/>
        </w:rPr>
        <w:t xml:space="preserve"> </w:t>
      </w:r>
      <w:r>
        <w:t>телефон,</w:t>
      </w:r>
      <w:r>
        <w:rPr>
          <w:spacing w:val="4"/>
        </w:rPr>
        <w:t xml:space="preserve"> </w:t>
      </w:r>
      <w:r>
        <w:t>Интернет,</w:t>
      </w:r>
      <w:r>
        <w:rPr>
          <w:spacing w:val="5"/>
        </w:rPr>
        <w:t xml:space="preserve"> </w:t>
      </w:r>
      <w:r>
        <w:t>электронную</w:t>
      </w:r>
      <w:r>
        <w:rPr>
          <w:spacing w:val="5"/>
        </w:rPr>
        <w:t xml:space="preserve"> </w:t>
      </w:r>
      <w:r>
        <w:t>почту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иные</w:t>
      </w:r>
      <w:r>
        <w:rPr>
          <w:spacing w:val="6"/>
        </w:rPr>
        <w:t xml:space="preserve"> </w:t>
      </w:r>
      <w:r>
        <w:t>виды</w:t>
      </w:r>
      <w:r>
        <w:rPr>
          <w:spacing w:val="5"/>
        </w:rPr>
        <w:t xml:space="preserve"> </w:t>
      </w:r>
      <w:r>
        <w:t>связи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непрофильных</w:t>
      </w:r>
      <w:r>
        <w:rPr>
          <w:spacing w:val="-52"/>
        </w:rPr>
        <w:t xml:space="preserve"> </w:t>
      </w:r>
      <w:r>
        <w:t>(неслужебных)</w:t>
      </w:r>
      <w:r>
        <w:rPr>
          <w:spacing w:val="-1"/>
        </w:rPr>
        <w:t xml:space="preserve"> </w:t>
      </w:r>
      <w:r>
        <w:t>целях.</w:t>
      </w:r>
    </w:p>
    <w:p w:rsidR="00F00650" w:rsidRDefault="00F00650">
      <w:pPr>
        <w:spacing w:line="276" w:lineRule="auto"/>
        <w:sectPr w:rsidR="00F00650">
          <w:pgSz w:w="11910" w:h="16840"/>
          <w:pgMar w:top="760" w:right="440" w:bottom="280" w:left="1100" w:header="720" w:footer="720" w:gutter="0"/>
          <w:cols w:space="720"/>
        </w:sectPr>
      </w:pPr>
    </w:p>
    <w:p w:rsidR="00F00650" w:rsidRDefault="00C845C4">
      <w:pPr>
        <w:pStyle w:val="1"/>
        <w:numPr>
          <w:ilvl w:val="2"/>
          <w:numId w:val="18"/>
        </w:numPr>
        <w:tabs>
          <w:tab w:val="left" w:pos="3411"/>
        </w:tabs>
        <w:spacing w:before="72"/>
        <w:ind w:left="3410" w:hanging="222"/>
        <w:jc w:val="both"/>
      </w:pPr>
      <w:r>
        <w:t>Основные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работодателя.</w:t>
      </w:r>
    </w:p>
    <w:p w:rsidR="00F00650" w:rsidRDefault="00C845C4">
      <w:pPr>
        <w:pStyle w:val="a4"/>
        <w:numPr>
          <w:ilvl w:val="1"/>
          <w:numId w:val="10"/>
        </w:numPr>
        <w:tabs>
          <w:tab w:val="left" w:pos="1639"/>
        </w:tabs>
        <w:spacing w:before="33"/>
        <w:jc w:val="both"/>
      </w:pPr>
      <w:r>
        <w:t>Работодатель</w:t>
      </w:r>
      <w:r>
        <w:rPr>
          <w:spacing w:val="-4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право: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418"/>
        </w:tabs>
        <w:spacing w:before="37" w:line="276" w:lineRule="auto"/>
        <w:ind w:right="409" w:firstLine="897"/>
      </w:pPr>
      <w:r>
        <w:t>заключать,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расторгать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договоры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условиях,</w:t>
      </w:r>
      <w:r>
        <w:rPr>
          <w:spacing w:val="-1"/>
        </w:rPr>
        <w:t xml:space="preserve"> </w:t>
      </w:r>
      <w:r>
        <w:t>установленных ТК</w:t>
      </w:r>
      <w:r>
        <w:rPr>
          <w:spacing w:val="-1"/>
        </w:rPr>
        <w:t xml:space="preserve"> </w:t>
      </w:r>
      <w:r>
        <w:t>РФ, иными</w:t>
      </w:r>
      <w:r>
        <w:rPr>
          <w:spacing w:val="-4"/>
        </w:rPr>
        <w:t xml:space="preserve"> </w:t>
      </w:r>
      <w:r>
        <w:t>федеральными законами;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418"/>
        </w:tabs>
        <w:spacing w:line="252" w:lineRule="exact"/>
        <w:ind w:left="1418" w:hanging="202"/>
      </w:pPr>
      <w:r>
        <w:t>вести</w:t>
      </w:r>
      <w:r>
        <w:rPr>
          <w:spacing w:val="-4"/>
        </w:rPr>
        <w:t xml:space="preserve"> </w:t>
      </w:r>
      <w:r>
        <w:t>коллективные</w:t>
      </w:r>
      <w:r>
        <w:rPr>
          <w:spacing w:val="-6"/>
        </w:rPr>
        <w:t xml:space="preserve"> </w:t>
      </w:r>
      <w:r>
        <w:t>переговоры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заключать</w:t>
      </w:r>
      <w:r>
        <w:rPr>
          <w:spacing w:val="-2"/>
        </w:rPr>
        <w:t xml:space="preserve"> </w:t>
      </w:r>
      <w:r>
        <w:t>коллективные</w:t>
      </w:r>
      <w:r>
        <w:rPr>
          <w:spacing w:val="-3"/>
        </w:rPr>
        <w:t xml:space="preserve"> </w:t>
      </w:r>
      <w:r>
        <w:t>договор;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418"/>
        </w:tabs>
        <w:spacing w:before="40"/>
        <w:ind w:left="1418" w:hanging="202"/>
      </w:pPr>
      <w:r>
        <w:t>поощрять</w:t>
      </w:r>
      <w:r>
        <w:rPr>
          <w:spacing w:val="-2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добросовестный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эффективный</w:t>
      </w:r>
      <w:r>
        <w:rPr>
          <w:spacing w:val="-2"/>
        </w:rPr>
        <w:t xml:space="preserve"> </w:t>
      </w:r>
      <w:r>
        <w:t>труд;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418"/>
        </w:tabs>
        <w:spacing w:before="37" w:line="276" w:lineRule="auto"/>
        <w:ind w:right="418" w:firstLine="897"/>
      </w:pPr>
      <w:r>
        <w:t>требовать от работников исполнения ими трудовых обязанностей и бережного отношения</w:t>
      </w:r>
      <w:r>
        <w:rPr>
          <w:spacing w:val="-5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имуществу работодателя (в том числе</w:t>
      </w:r>
      <w:r>
        <w:rPr>
          <w:spacing w:val="1"/>
        </w:rPr>
        <w:t xml:space="preserve"> </w:t>
      </w:r>
      <w:r>
        <w:t>к имуществу третьих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находящемуся</w:t>
      </w:r>
      <w:r>
        <w:rPr>
          <w:spacing w:val="55"/>
        </w:rPr>
        <w:t xml:space="preserve"> </w:t>
      </w:r>
      <w:r>
        <w:t>у работодателя,</w:t>
      </w:r>
      <w:r>
        <w:rPr>
          <w:spacing w:val="1"/>
        </w:rPr>
        <w:t xml:space="preserve"> </w:t>
      </w:r>
      <w:r>
        <w:t>если работодатель несет ответственность за сохранность этого имущества) и других работников,</w:t>
      </w:r>
      <w:r>
        <w:rPr>
          <w:spacing w:val="1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Правил внутреннего трудового распорядка;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418"/>
        </w:tabs>
        <w:spacing w:line="276" w:lineRule="auto"/>
        <w:ind w:right="418" w:firstLine="897"/>
      </w:pPr>
      <w:r>
        <w:t>привлекать работников к дисциплинарной и материальной ответственности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418"/>
        </w:tabs>
        <w:spacing w:line="276" w:lineRule="auto"/>
        <w:ind w:right="412" w:firstLine="897"/>
      </w:pP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работодателей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представительства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интересов;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418"/>
        </w:tabs>
        <w:spacing w:before="1"/>
        <w:ind w:left="1418" w:hanging="202"/>
      </w:pPr>
      <w:r>
        <w:t>утверждать</w:t>
      </w:r>
      <w:r>
        <w:rPr>
          <w:spacing w:val="-3"/>
        </w:rPr>
        <w:t xml:space="preserve"> </w:t>
      </w:r>
      <w:r>
        <w:t>локальные</w:t>
      </w:r>
      <w:r>
        <w:rPr>
          <w:spacing w:val="-3"/>
        </w:rPr>
        <w:t xml:space="preserve"> </w:t>
      </w:r>
      <w:r>
        <w:t>нормативные</w:t>
      </w:r>
      <w:r>
        <w:rPr>
          <w:spacing w:val="-3"/>
        </w:rPr>
        <w:t xml:space="preserve"> </w:t>
      </w:r>
      <w:r>
        <w:t>акты</w:t>
      </w:r>
      <w:r>
        <w:rPr>
          <w:spacing w:val="-3"/>
        </w:rPr>
        <w:t xml:space="preserve"> </w:t>
      </w:r>
      <w:r>
        <w:t>Учреждения.</w:t>
      </w:r>
    </w:p>
    <w:p w:rsidR="00F00650" w:rsidRDefault="00C845C4">
      <w:pPr>
        <w:pStyle w:val="a4"/>
        <w:numPr>
          <w:ilvl w:val="1"/>
          <w:numId w:val="10"/>
        </w:numPr>
        <w:tabs>
          <w:tab w:val="left" w:pos="1639"/>
        </w:tabs>
        <w:spacing w:before="37"/>
        <w:jc w:val="both"/>
      </w:pPr>
      <w:r>
        <w:t>Работодатель</w:t>
      </w:r>
      <w:r>
        <w:rPr>
          <w:spacing w:val="-4"/>
        </w:rPr>
        <w:t xml:space="preserve"> </w:t>
      </w:r>
      <w:r>
        <w:t>об</w:t>
      </w:r>
      <w:r>
        <w:t>язан: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514"/>
        </w:tabs>
        <w:spacing w:before="38" w:line="276" w:lineRule="auto"/>
        <w:ind w:right="407" w:firstLine="897"/>
      </w:pPr>
      <w:r>
        <w:t>соблюдать трудовое законодательство и иные нормативные правовые акты, содержащие</w:t>
      </w:r>
      <w:r>
        <w:rPr>
          <w:spacing w:val="1"/>
        </w:rPr>
        <w:t xml:space="preserve"> </w:t>
      </w:r>
      <w:r>
        <w:t>нормы трудового права, локальные нормативные акты Учреждения, условия коллективного договора,</w:t>
      </w:r>
      <w:r>
        <w:rPr>
          <w:spacing w:val="-52"/>
        </w:rPr>
        <w:t xml:space="preserve"> </w:t>
      </w:r>
      <w:r>
        <w:t>соглашений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договоров.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370"/>
        </w:tabs>
        <w:spacing w:before="1" w:line="276" w:lineRule="auto"/>
        <w:ind w:right="413" w:firstLine="887"/>
      </w:pPr>
      <w:r>
        <w:t>предоставлять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обусловлен</w:t>
      </w:r>
      <w:r>
        <w:t>ную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(эффективным</w:t>
      </w:r>
      <w:r>
        <w:rPr>
          <w:spacing w:val="1"/>
        </w:rPr>
        <w:t xml:space="preserve"> </w:t>
      </w:r>
      <w:r>
        <w:t>контрактом);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370"/>
        </w:tabs>
        <w:spacing w:line="276" w:lineRule="auto"/>
        <w:ind w:right="418" w:firstLine="887"/>
      </w:pPr>
      <w:r>
        <w:t>обеспечивать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оргтехникой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proofErr w:type="spellStart"/>
      <w:r>
        <w:t>необх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димыми</w:t>
      </w:r>
      <w:proofErr w:type="spellEnd"/>
      <w:r>
        <w:rPr>
          <w:spacing w:val="-2"/>
        </w:rPr>
        <w:t xml:space="preserve"> </w:t>
      </w:r>
      <w:r>
        <w:t>для исполнения</w:t>
      </w:r>
      <w:r>
        <w:rPr>
          <w:spacing w:val="-3"/>
        </w:rPr>
        <w:t xml:space="preserve"> </w:t>
      </w:r>
      <w:r>
        <w:t>ими трудовых обязанностей;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370"/>
        </w:tabs>
        <w:ind w:left="1370" w:hanging="164"/>
      </w:pPr>
      <w:r>
        <w:t>обеспечивать</w:t>
      </w:r>
      <w:r>
        <w:rPr>
          <w:spacing w:val="-4"/>
        </w:rPr>
        <w:t xml:space="preserve"> </w:t>
      </w:r>
      <w:r>
        <w:t>работникам</w:t>
      </w:r>
      <w:r>
        <w:rPr>
          <w:spacing w:val="-4"/>
        </w:rPr>
        <w:t xml:space="preserve"> </w:t>
      </w:r>
      <w:r>
        <w:t>равную</w:t>
      </w:r>
      <w:r>
        <w:rPr>
          <w:spacing w:val="-1"/>
        </w:rPr>
        <w:t xml:space="preserve"> </w:t>
      </w:r>
      <w:r>
        <w:t>оплату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равной</w:t>
      </w:r>
      <w:r>
        <w:rPr>
          <w:spacing w:val="-2"/>
        </w:rPr>
        <w:t xml:space="preserve"> </w:t>
      </w:r>
      <w:r>
        <w:t>ценности;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370"/>
        </w:tabs>
        <w:spacing w:before="38" w:line="276" w:lineRule="auto"/>
        <w:ind w:right="423" w:firstLine="887"/>
      </w:pPr>
      <w:r>
        <w:t>выплачивать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полном</w:t>
      </w:r>
      <w:r>
        <w:rPr>
          <w:spacing w:val="14"/>
        </w:rPr>
        <w:t xml:space="preserve"> </w:t>
      </w:r>
      <w:r>
        <w:t>размере</w:t>
      </w:r>
      <w:r>
        <w:rPr>
          <w:spacing w:val="15"/>
        </w:rPr>
        <w:t xml:space="preserve"> </w:t>
      </w:r>
      <w:r>
        <w:t>причитающуюся</w:t>
      </w:r>
      <w:r>
        <w:rPr>
          <w:spacing w:val="14"/>
        </w:rPr>
        <w:t xml:space="preserve"> </w:t>
      </w:r>
      <w:r>
        <w:t>работникам</w:t>
      </w:r>
      <w:r>
        <w:rPr>
          <w:spacing w:val="15"/>
        </w:rPr>
        <w:t xml:space="preserve"> </w:t>
      </w:r>
      <w:r>
        <w:t>заработную</w:t>
      </w:r>
      <w:r>
        <w:rPr>
          <w:spacing w:val="15"/>
        </w:rPr>
        <w:t xml:space="preserve"> </w:t>
      </w:r>
      <w:r>
        <w:t>плату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порядке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 условиях, предусмотренных локальными</w:t>
      </w:r>
      <w:r>
        <w:rPr>
          <w:spacing w:val="-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Учреждения;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370"/>
        </w:tabs>
        <w:spacing w:line="278" w:lineRule="auto"/>
        <w:ind w:right="422" w:firstLine="887"/>
      </w:pPr>
      <w:r>
        <w:t>вести коллективные</w:t>
      </w:r>
      <w:r>
        <w:rPr>
          <w:spacing w:val="1"/>
        </w:rPr>
        <w:t xml:space="preserve"> </w:t>
      </w:r>
      <w:r>
        <w:t>переговоры, а также заключать коллективный договор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370"/>
        </w:tabs>
        <w:spacing w:line="276" w:lineRule="auto"/>
        <w:ind w:right="415" w:firstLine="887"/>
      </w:pPr>
      <w:r>
        <w:t>предоставлять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достоверную информацию, необходимую для заключения коллективного договора и </w:t>
      </w:r>
      <w:proofErr w:type="gramStart"/>
      <w:r>
        <w:t>контроля за</w:t>
      </w:r>
      <w:proofErr w:type="gramEnd"/>
      <w:r>
        <w:t xml:space="preserve"> его</w:t>
      </w:r>
      <w:r>
        <w:rPr>
          <w:spacing w:val="1"/>
        </w:rPr>
        <w:t xml:space="preserve"> </w:t>
      </w:r>
      <w:r>
        <w:t>выполнением;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370"/>
        </w:tabs>
        <w:spacing w:line="278" w:lineRule="auto"/>
        <w:ind w:right="435" w:firstLine="887"/>
      </w:pPr>
      <w:r>
        <w:t>знакомить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принимаемыми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-1"/>
        </w:rPr>
        <w:t xml:space="preserve"> </w:t>
      </w:r>
      <w:r>
        <w:t>их трудовую функцию и</w:t>
      </w:r>
      <w:r>
        <w:rPr>
          <w:spacing w:val="-1"/>
        </w:rPr>
        <w:t xml:space="preserve"> </w:t>
      </w:r>
      <w:r>
        <w:t>деятельность;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370"/>
        </w:tabs>
        <w:spacing w:line="276" w:lineRule="auto"/>
        <w:ind w:right="426" w:firstLine="887"/>
      </w:pPr>
      <w:r>
        <w:t>обеспечивать</w:t>
      </w:r>
      <w:r>
        <w:rPr>
          <w:spacing w:val="1"/>
        </w:rPr>
        <w:t xml:space="preserve"> </w:t>
      </w:r>
      <w:r>
        <w:t>здоровые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соблюдений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370"/>
        </w:tabs>
        <w:spacing w:line="276" w:lineRule="auto"/>
        <w:ind w:right="426" w:firstLine="887"/>
      </w:pPr>
      <w:r>
        <w:t>обеспечивать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нужды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-1"/>
        </w:rPr>
        <w:t xml:space="preserve"> </w:t>
      </w:r>
      <w:r>
        <w:t>организовывать питание работников</w:t>
      </w:r>
      <w:r>
        <w:rPr>
          <w:spacing w:val="-1"/>
        </w:rPr>
        <w:t xml:space="preserve"> </w:t>
      </w:r>
      <w:r>
        <w:t>Учреж</w:t>
      </w:r>
      <w:r>
        <w:t>дения;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370"/>
        </w:tabs>
        <w:spacing w:line="276" w:lineRule="auto"/>
        <w:ind w:right="426" w:firstLine="887"/>
      </w:pPr>
      <w:r>
        <w:t>осуществлять обязательное социальное страхование работников в порядке, установленном</w:t>
      </w:r>
      <w:r>
        <w:rPr>
          <w:spacing w:val="-52"/>
        </w:rPr>
        <w:t xml:space="preserve"> </w:t>
      </w:r>
      <w:r>
        <w:t>федеральными</w:t>
      </w:r>
      <w:r>
        <w:rPr>
          <w:spacing w:val="-2"/>
        </w:rPr>
        <w:t xml:space="preserve"> </w:t>
      </w:r>
      <w:r>
        <w:t>законами;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370"/>
        </w:tabs>
        <w:spacing w:line="276" w:lineRule="auto"/>
        <w:ind w:right="420" w:firstLine="887"/>
      </w:pPr>
      <w:r>
        <w:t>возмещать</w:t>
      </w:r>
      <w:r>
        <w:rPr>
          <w:spacing w:val="1"/>
        </w:rPr>
        <w:t xml:space="preserve"> </w:t>
      </w:r>
      <w:r>
        <w:t>вред,</w:t>
      </w:r>
      <w:r>
        <w:rPr>
          <w:spacing w:val="1"/>
        </w:rPr>
        <w:t xml:space="preserve"> </w:t>
      </w:r>
      <w:r>
        <w:t>причиненный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компенсировать</w:t>
      </w:r>
      <w:r>
        <w:rPr>
          <w:spacing w:val="1"/>
        </w:rPr>
        <w:t xml:space="preserve"> </w:t>
      </w:r>
      <w:r>
        <w:t>моральный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установлены ТК РФ, другими федеральными законами и иными нормативными правовыми 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370"/>
        </w:tabs>
        <w:spacing w:line="276" w:lineRule="auto"/>
        <w:ind w:right="421" w:firstLine="887"/>
      </w:pPr>
      <w:r>
        <w:t>принимать меры по предотвращению аварийных ситуаций, сохранению жизни и здоровья</w:t>
      </w:r>
      <w:r>
        <w:rPr>
          <w:spacing w:val="1"/>
        </w:rPr>
        <w:t xml:space="preserve"> </w:t>
      </w:r>
      <w:r>
        <w:t>работников при возникновении таких ситуаций, в т</w:t>
      </w:r>
      <w:r>
        <w:t>ом числе по оказанию пострадавшим первой</w:t>
      </w:r>
      <w:r>
        <w:rPr>
          <w:spacing w:val="1"/>
        </w:rPr>
        <w:t xml:space="preserve"> </w:t>
      </w:r>
      <w:r>
        <w:t>помощи.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370"/>
        </w:tabs>
        <w:spacing w:line="276" w:lineRule="auto"/>
        <w:ind w:right="423" w:firstLine="887"/>
      </w:pPr>
      <w:r>
        <w:t xml:space="preserve">создавать необходимые условия для совмещения работниками работы с </w:t>
      </w:r>
      <w:proofErr w:type="gramStart"/>
      <w:r>
        <w:t>обучением по</w:t>
      </w:r>
      <w:r>
        <w:rPr>
          <w:spacing w:val="1"/>
        </w:rPr>
        <w:t xml:space="preserve"> </w:t>
      </w:r>
      <w:r>
        <w:t>повышению</w:t>
      </w:r>
      <w:proofErr w:type="gramEnd"/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квалификации;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370"/>
        </w:tabs>
        <w:spacing w:line="276" w:lineRule="auto"/>
        <w:ind w:right="420" w:firstLine="887"/>
      </w:pPr>
      <w:r>
        <w:t>создавать условия, обеспечивающие участие работников в управлении Учреждением 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Уставом</w:t>
      </w:r>
      <w:r>
        <w:rPr>
          <w:spacing w:val="-1"/>
        </w:rPr>
        <w:t xml:space="preserve"> </w:t>
      </w:r>
      <w:r>
        <w:t>Учреждения;</w:t>
      </w:r>
    </w:p>
    <w:p w:rsidR="00F00650" w:rsidRDefault="00F00650">
      <w:pPr>
        <w:spacing w:line="276" w:lineRule="auto"/>
        <w:jc w:val="both"/>
        <w:sectPr w:rsidR="00F00650">
          <w:pgSz w:w="11910" w:h="16840"/>
          <w:pgMar w:top="760" w:right="440" w:bottom="280" w:left="1100" w:header="720" w:footer="720" w:gutter="0"/>
          <w:cols w:space="720"/>
        </w:sectPr>
      </w:pPr>
    </w:p>
    <w:p w:rsidR="00F00650" w:rsidRDefault="00C845C4">
      <w:pPr>
        <w:pStyle w:val="a4"/>
        <w:numPr>
          <w:ilvl w:val="1"/>
          <w:numId w:val="14"/>
        </w:numPr>
        <w:tabs>
          <w:tab w:val="left" w:pos="1370"/>
        </w:tabs>
        <w:spacing w:before="67" w:line="276" w:lineRule="auto"/>
        <w:ind w:right="405" w:firstLine="887"/>
      </w:pPr>
      <w:proofErr w:type="gramStart"/>
      <w:r>
        <w:t>своевременно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предписания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уполномоченного на проведение государственного надзора и контроля за соблюдением трудового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федеральных органов исполнительной власти, осуществляющих функции по контролю и н</w:t>
      </w:r>
      <w:r>
        <w:t>адзору в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уплачивать</w:t>
      </w:r>
      <w:r>
        <w:rPr>
          <w:spacing w:val="1"/>
        </w:rPr>
        <w:t xml:space="preserve"> </w:t>
      </w:r>
      <w:r>
        <w:t>штрафы,</w:t>
      </w:r>
      <w:r>
        <w:rPr>
          <w:spacing w:val="1"/>
        </w:rPr>
        <w:t xml:space="preserve"> </w:t>
      </w:r>
      <w:r>
        <w:t>наложенные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и иных</w:t>
      </w:r>
      <w:r>
        <w:rPr>
          <w:spacing w:val="-4"/>
        </w:rPr>
        <w:t xml:space="preserve"> </w:t>
      </w:r>
      <w:r>
        <w:t>нормативных правовых</w:t>
      </w:r>
      <w:r>
        <w:rPr>
          <w:spacing w:val="-3"/>
        </w:rPr>
        <w:t xml:space="preserve"> </w:t>
      </w:r>
      <w:r>
        <w:t>актов, содержащих нормы</w:t>
      </w:r>
      <w:r>
        <w:rPr>
          <w:spacing w:val="-4"/>
        </w:rPr>
        <w:t xml:space="preserve"> </w:t>
      </w:r>
      <w:r>
        <w:t>права.</w:t>
      </w:r>
      <w:proofErr w:type="gramEnd"/>
    </w:p>
    <w:p w:rsidR="00F00650" w:rsidRDefault="00C845C4">
      <w:pPr>
        <w:pStyle w:val="a4"/>
        <w:numPr>
          <w:ilvl w:val="1"/>
          <w:numId w:val="14"/>
        </w:numPr>
        <w:tabs>
          <w:tab w:val="left" w:pos="1361"/>
        </w:tabs>
        <w:spacing w:line="276" w:lineRule="auto"/>
        <w:ind w:right="409" w:firstLine="902"/>
      </w:pPr>
      <w:r>
        <w:t>рассматривать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выявленных</w:t>
      </w:r>
      <w:r>
        <w:rPr>
          <w:spacing w:val="-52"/>
        </w:rPr>
        <w:t xml:space="preserve"> </w:t>
      </w:r>
      <w:r>
        <w:t>наруше</w:t>
      </w:r>
      <w:r>
        <w:t>ниях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принимать меры по устранению выявленных нарушений и сообщать о принятых мерах указанным</w:t>
      </w:r>
      <w:r>
        <w:rPr>
          <w:spacing w:val="1"/>
        </w:rPr>
        <w:t xml:space="preserve"> </w:t>
      </w:r>
      <w:r>
        <w:t>органам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представителям;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361"/>
        </w:tabs>
        <w:spacing w:line="276" w:lineRule="auto"/>
        <w:ind w:right="408" w:firstLine="902"/>
      </w:pPr>
      <w:r>
        <w:t>исполнять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-52"/>
        </w:rPr>
        <w:t xml:space="preserve"> </w:t>
      </w:r>
      <w:r>
        <w:t>нормативными правовыми актами, содержащими нормы трудового права, коллективным договором,</w:t>
      </w:r>
      <w:r>
        <w:rPr>
          <w:spacing w:val="1"/>
        </w:rPr>
        <w:t xml:space="preserve"> </w:t>
      </w:r>
      <w:r>
        <w:t>локальными</w:t>
      </w:r>
      <w:r>
        <w:rPr>
          <w:spacing w:val="-2"/>
        </w:rPr>
        <w:t xml:space="preserve"> </w:t>
      </w:r>
      <w:r>
        <w:t>нормативными актами</w:t>
      </w:r>
      <w:r>
        <w:rPr>
          <w:spacing w:val="-1"/>
        </w:rPr>
        <w:t xml:space="preserve"> </w:t>
      </w:r>
      <w:r>
        <w:t>и трудовыми договорами.</w:t>
      </w:r>
    </w:p>
    <w:p w:rsidR="00F00650" w:rsidRDefault="00C845C4">
      <w:pPr>
        <w:pStyle w:val="a4"/>
        <w:numPr>
          <w:ilvl w:val="1"/>
          <w:numId w:val="10"/>
        </w:numPr>
        <w:tabs>
          <w:tab w:val="left" w:pos="1613"/>
        </w:tabs>
        <w:spacing w:line="251" w:lineRule="exact"/>
        <w:ind w:left="1612" w:hanging="387"/>
        <w:jc w:val="both"/>
      </w:pPr>
      <w:r>
        <w:t>Работодатель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права:</w:t>
      </w:r>
    </w:p>
    <w:p w:rsidR="00F00650" w:rsidRDefault="00C845C4">
      <w:pPr>
        <w:pStyle w:val="a4"/>
        <w:numPr>
          <w:ilvl w:val="1"/>
          <w:numId w:val="14"/>
        </w:numPr>
        <w:tabs>
          <w:tab w:val="left" w:pos="1361"/>
        </w:tabs>
        <w:spacing w:before="40" w:line="276" w:lineRule="auto"/>
        <w:ind w:right="407" w:firstLine="902"/>
      </w:pPr>
      <w:r>
        <w:t>отвлекать педагогических работников в учебное время от и</w:t>
      </w:r>
      <w:r>
        <w:t>х непосредственной работы,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рода мероприятий, не</w:t>
      </w:r>
      <w:r>
        <w:rPr>
          <w:spacing w:val="-1"/>
        </w:rPr>
        <w:t xml:space="preserve"> </w:t>
      </w:r>
      <w:r>
        <w:t>связанных с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Учреждения.</w:t>
      </w:r>
    </w:p>
    <w:p w:rsidR="00F00650" w:rsidRDefault="00F00650">
      <w:pPr>
        <w:pStyle w:val="a3"/>
        <w:spacing w:before="5"/>
        <w:ind w:left="0" w:firstLine="0"/>
        <w:jc w:val="left"/>
        <w:rPr>
          <w:sz w:val="23"/>
        </w:rPr>
      </w:pPr>
    </w:p>
    <w:p w:rsidR="00F00650" w:rsidRDefault="00C845C4">
      <w:pPr>
        <w:pStyle w:val="1"/>
        <w:numPr>
          <w:ilvl w:val="2"/>
          <w:numId w:val="18"/>
        </w:numPr>
        <w:tabs>
          <w:tab w:val="left" w:pos="4208"/>
        </w:tabs>
        <w:spacing w:before="1"/>
        <w:ind w:left="4207" w:hanging="222"/>
        <w:jc w:val="both"/>
      </w:pPr>
      <w:r>
        <w:t>Рабочее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отдыха.</w:t>
      </w:r>
    </w:p>
    <w:p w:rsidR="00F00650" w:rsidRDefault="00C845C4">
      <w:pPr>
        <w:pStyle w:val="a4"/>
        <w:numPr>
          <w:ilvl w:val="1"/>
          <w:numId w:val="9"/>
        </w:numPr>
        <w:tabs>
          <w:tab w:val="left" w:pos="1663"/>
        </w:tabs>
        <w:spacing w:before="32" w:line="276" w:lineRule="auto"/>
        <w:ind w:right="424" w:firstLine="902"/>
        <w:jc w:val="both"/>
      </w:pPr>
      <w:r>
        <w:t>Время и продолжительность рабочего дня работников, в том числе работающих по</w:t>
      </w:r>
      <w:r>
        <w:rPr>
          <w:spacing w:val="1"/>
        </w:rPr>
        <w:t xml:space="preserve"> </w:t>
      </w:r>
      <w:r>
        <w:t>совместительству,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графиками,</w:t>
      </w:r>
      <w:r>
        <w:rPr>
          <w:spacing w:val="1"/>
        </w:rPr>
        <w:t xml:space="preserve"> </w:t>
      </w:r>
      <w:r>
        <w:t>утверждаемыми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рабочего дня</w:t>
      </w:r>
      <w:r>
        <w:rPr>
          <w:spacing w:val="-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устанавливает Учредитель.</w:t>
      </w:r>
    </w:p>
    <w:p w:rsidR="00F00650" w:rsidRDefault="00C845C4">
      <w:pPr>
        <w:pStyle w:val="a4"/>
        <w:numPr>
          <w:ilvl w:val="1"/>
          <w:numId w:val="9"/>
        </w:numPr>
        <w:tabs>
          <w:tab w:val="left" w:pos="1663"/>
        </w:tabs>
        <w:spacing w:line="276" w:lineRule="auto"/>
        <w:ind w:right="427" w:firstLine="902"/>
        <w:jc w:val="both"/>
      </w:pPr>
      <w:r>
        <w:t>Режим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за</w:t>
      </w:r>
      <w:r>
        <w:t>местителей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 утверждается ежегодно директором в соответствии с</w:t>
      </w:r>
      <w:r>
        <w:rPr>
          <w:spacing w:val="1"/>
        </w:rPr>
        <w:t xml:space="preserve"> </w:t>
      </w:r>
      <w:r>
        <w:t>режимом 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шестидневной</w:t>
      </w:r>
      <w:r>
        <w:rPr>
          <w:spacing w:val="-1"/>
        </w:rPr>
        <w:t xml:space="preserve"> </w:t>
      </w:r>
      <w:r>
        <w:t>рабочей неделе</w:t>
      </w:r>
      <w:r>
        <w:rPr>
          <w:spacing w:val="-2"/>
        </w:rPr>
        <w:t xml:space="preserve"> </w:t>
      </w:r>
      <w:r>
        <w:t>с одним выходным</w:t>
      </w:r>
      <w:r>
        <w:rPr>
          <w:spacing w:val="-3"/>
        </w:rPr>
        <w:t xml:space="preserve"> </w:t>
      </w:r>
      <w:r>
        <w:t>днем</w:t>
      </w:r>
      <w:r>
        <w:rPr>
          <w:spacing w:val="-1"/>
        </w:rPr>
        <w:t xml:space="preserve"> </w:t>
      </w:r>
      <w:r>
        <w:t>(воскресенье).</w:t>
      </w:r>
    </w:p>
    <w:p w:rsidR="00F00650" w:rsidRDefault="00C845C4">
      <w:pPr>
        <w:pStyle w:val="a3"/>
        <w:spacing w:line="276" w:lineRule="auto"/>
        <w:ind w:right="419"/>
      </w:pPr>
      <w:r>
        <w:t xml:space="preserve">В течение рабочего дня в период с 12.30 до 14.30 (или </w:t>
      </w:r>
      <w:r>
        <w:t>в иной период в соответствии с</w:t>
      </w:r>
      <w:r>
        <w:rPr>
          <w:spacing w:val="1"/>
        </w:rPr>
        <w:t xml:space="preserve"> </w:t>
      </w:r>
      <w:r>
        <w:t>режимом работы Учреждения) заместителям директора и руководителям структурных подразделений</w:t>
      </w:r>
      <w:r>
        <w:rPr>
          <w:spacing w:val="-52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перерыв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отдыха и</w:t>
      </w:r>
      <w:r>
        <w:rPr>
          <w:spacing w:val="-1"/>
        </w:rPr>
        <w:t xml:space="preserve"> </w:t>
      </w:r>
      <w:r>
        <w:t>питания, который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рабочее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включается.</w:t>
      </w:r>
    </w:p>
    <w:p w:rsidR="00F00650" w:rsidRDefault="00C845C4">
      <w:pPr>
        <w:pStyle w:val="a4"/>
        <w:numPr>
          <w:ilvl w:val="1"/>
          <w:numId w:val="9"/>
        </w:numPr>
        <w:tabs>
          <w:tab w:val="left" w:pos="1812"/>
        </w:tabs>
        <w:spacing w:line="276" w:lineRule="auto"/>
        <w:ind w:right="412" w:firstLine="897"/>
        <w:jc w:val="both"/>
      </w:pPr>
      <w:r>
        <w:t>Режим рабочего времени педагогических работников устанавливается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законодательством.</w:t>
      </w:r>
    </w:p>
    <w:p w:rsidR="00F00650" w:rsidRDefault="00C845C4">
      <w:pPr>
        <w:pStyle w:val="a3"/>
        <w:spacing w:line="276" w:lineRule="auto"/>
        <w:ind w:right="422"/>
      </w:pPr>
      <w:r>
        <w:t>В</w:t>
      </w:r>
      <w:r>
        <w:rPr>
          <w:spacing w:val="36"/>
        </w:rPr>
        <w:t xml:space="preserve"> </w:t>
      </w:r>
      <w:r>
        <w:t>дни</w:t>
      </w:r>
      <w:r>
        <w:rPr>
          <w:spacing w:val="36"/>
        </w:rPr>
        <w:t xml:space="preserve"> </w:t>
      </w:r>
      <w:r>
        <w:t>дежурства</w:t>
      </w:r>
      <w:r>
        <w:rPr>
          <w:spacing w:val="37"/>
        </w:rPr>
        <w:t xml:space="preserve"> </w:t>
      </w:r>
      <w:r>
        <w:t>педагогические</w:t>
      </w:r>
      <w:r>
        <w:rPr>
          <w:spacing w:val="37"/>
        </w:rPr>
        <w:t xml:space="preserve"> </w:t>
      </w:r>
      <w:r>
        <w:t>работники</w:t>
      </w:r>
      <w:r>
        <w:rPr>
          <w:spacing w:val="36"/>
        </w:rPr>
        <w:t xml:space="preserve"> </w:t>
      </w:r>
      <w:r>
        <w:t>Учреждения</w:t>
      </w:r>
      <w:r>
        <w:rPr>
          <w:spacing w:val="37"/>
        </w:rPr>
        <w:t xml:space="preserve"> </w:t>
      </w:r>
      <w:r>
        <w:t>приходят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работу</w:t>
      </w:r>
      <w:r>
        <w:rPr>
          <w:spacing w:val="34"/>
        </w:rPr>
        <w:t xml:space="preserve"> </w:t>
      </w:r>
      <w:r>
        <w:t>не</w:t>
      </w:r>
      <w:r>
        <w:rPr>
          <w:spacing w:val="42"/>
        </w:rPr>
        <w:t xml:space="preserve"> </w:t>
      </w:r>
      <w:proofErr w:type="gramStart"/>
      <w:r>
        <w:t>позднее</w:t>
      </w:r>
      <w:proofErr w:type="gramEnd"/>
      <w:r>
        <w:rPr>
          <w:spacing w:val="-52"/>
        </w:rPr>
        <w:t xml:space="preserve"> </w:t>
      </w:r>
      <w:r>
        <w:t>чем за 20 минут до начала учебных занятий и уходят не ранее 2</w:t>
      </w:r>
      <w:r>
        <w:t>0 минут после окончания учебных</w:t>
      </w:r>
      <w:r>
        <w:rPr>
          <w:spacing w:val="1"/>
        </w:rPr>
        <w:t xml:space="preserve"> </w:t>
      </w:r>
      <w:r>
        <w:t>занятий.</w:t>
      </w:r>
    </w:p>
    <w:p w:rsidR="00F00650" w:rsidRDefault="00C845C4">
      <w:pPr>
        <w:pStyle w:val="a3"/>
        <w:spacing w:line="276" w:lineRule="auto"/>
        <w:ind w:right="407" w:firstLine="887"/>
      </w:pP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условия,</w:t>
      </w:r>
      <w:r>
        <w:rPr>
          <w:spacing w:val="56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пищи одновременно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  <w:r>
        <w:t xml:space="preserve"> обучающимися,</w:t>
      </w:r>
      <w:r>
        <w:rPr>
          <w:spacing w:val="-1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отдельно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11.45</w:t>
      </w:r>
      <w:r>
        <w:rPr>
          <w:spacing w:val="-4"/>
        </w:rPr>
        <w:t xml:space="preserve"> </w:t>
      </w:r>
      <w:r>
        <w:t>до 15.00.</w:t>
      </w:r>
    </w:p>
    <w:p w:rsidR="00F00650" w:rsidRDefault="00C845C4">
      <w:pPr>
        <w:pStyle w:val="a3"/>
        <w:spacing w:line="276" w:lineRule="auto"/>
        <w:ind w:right="423"/>
      </w:pPr>
      <w:r>
        <w:t>6.3.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утверждается</w:t>
      </w:r>
      <w:r>
        <w:rPr>
          <w:spacing w:val="56"/>
        </w:rPr>
        <w:t xml:space="preserve"> </w:t>
      </w:r>
      <w:r>
        <w:t>ежегодно</w:t>
      </w:r>
      <w:r>
        <w:rPr>
          <w:spacing w:val="56"/>
        </w:rPr>
        <w:t xml:space="preserve"> </w:t>
      </w:r>
      <w:r>
        <w:t>директором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режимом работы школы по шестидневной рабочей неделе с одним выходным днем</w:t>
      </w:r>
      <w:r>
        <w:rPr>
          <w:spacing w:val="1"/>
        </w:rPr>
        <w:t xml:space="preserve"> </w:t>
      </w:r>
      <w:r>
        <w:t>(воскресенье)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пятидневной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неделе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выходными</w:t>
      </w:r>
      <w:r>
        <w:rPr>
          <w:spacing w:val="1"/>
        </w:rPr>
        <w:t xml:space="preserve"> </w:t>
      </w:r>
      <w:r>
        <w:t>днями</w:t>
      </w:r>
      <w:r>
        <w:rPr>
          <w:spacing w:val="1"/>
        </w:rPr>
        <w:t xml:space="preserve"> </w:t>
      </w:r>
      <w:r>
        <w:t>(суббота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воскресенье),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F00650" w:rsidRDefault="00C845C4">
      <w:pPr>
        <w:pStyle w:val="a4"/>
        <w:numPr>
          <w:ilvl w:val="0"/>
          <w:numId w:val="8"/>
        </w:numPr>
        <w:tabs>
          <w:tab w:val="left" w:pos="507"/>
        </w:tabs>
        <w:spacing w:line="276" w:lineRule="auto"/>
        <w:ind w:right="427" w:firstLine="0"/>
      </w:pPr>
      <w:proofErr w:type="gramStart"/>
      <w:r>
        <w:t>работники</w:t>
      </w:r>
      <w:r>
        <w:rPr>
          <w:spacing w:val="1"/>
        </w:rPr>
        <w:t xml:space="preserve"> </w:t>
      </w:r>
      <w:r>
        <w:t>бассейна,</w:t>
      </w:r>
      <w:r>
        <w:rPr>
          <w:spacing w:val="1"/>
        </w:rPr>
        <w:t xml:space="preserve"> </w:t>
      </w:r>
      <w:r>
        <w:t>ла</w:t>
      </w:r>
      <w:r>
        <w:t>боранты,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ОТ,</w:t>
      </w:r>
      <w:r>
        <w:rPr>
          <w:spacing w:val="1"/>
        </w:rPr>
        <w:t xml:space="preserve"> </w:t>
      </w:r>
      <w:r>
        <w:t>звукорежиссер,</w:t>
      </w:r>
      <w:r>
        <w:rPr>
          <w:spacing w:val="1"/>
        </w:rPr>
        <w:t xml:space="preserve"> </w:t>
      </w:r>
      <w:r>
        <w:t>библиотекарь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шестидневной</w:t>
      </w:r>
      <w:r>
        <w:rPr>
          <w:spacing w:val="-1"/>
        </w:rPr>
        <w:t xml:space="preserve"> </w:t>
      </w:r>
      <w:r>
        <w:t>рабочей неделе;</w:t>
      </w:r>
      <w:proofErr w:type="gramEnd"/>
    </w:p>
    <w:p w:rsidR="00F00650" w:rsidRDefault="00C845C4">
      <w:pPr>
        <w:pStyle w:val="a4"/>
        <w:numPr>
          <w:ilvl w:val="0"/>
          <w:numId w:val="8"/>
        </w:numPr>
        <w:tabs>
          <w:tab w:val="left" w:pos="444"/>
        </w:tabs>
        <w:spacing w:before="1"/>
        <w:ind w:left="443" w:hanging="126"/>
      </w:pPr>
      <w:r>
        <w:t>работники</w:t>
      </w:r>
      <w:r>
        <w:rPr>
          <w:spacing w:val="-1"/>
        </w:rPr>
        <w:t xml:space="preserve"> </w:t>
      </w:r>
      <w:r>
        <w:t>бухгалтерии,</w:t>
      </w:r>
      <w:r>
        <w:rPr>
          <w:spacing w:val="-3"/>
        </w:rPr>
        <w:t xml:space="preserve"> </w:t>
      </w:r>
      <w:r>
        <w:t>специалист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кадрам,</w:t>
      </w:r>
      <w:r>
        <w:rPr>
          <w:spacing w:val="-4"/>
        </w:rPr>
        <w:t xml:space="preserve"> </w:t>
      </w:r>
      <w:r>
        <w:t>секретарь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работа по</w:t>
      </w:r>
      <w:r>
        <w:rPr>
          <w:spacing w:val="-1"/>
        </w:rPr>
        <w:t xml:space="preserve"> </w:t>
      </w:r>
      <w:r>
        <w:t>пятидневной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неделе.</w:t>
      </w:r>
    </w:p>
    <w:p w:rsidR="00F00650" w:rsidRDefault="00C845C4">
      <w:pPr>
        <w:pStyle w:val="a3"/>
        <w:spacing w:before="38" w:line="276" w:lineRule="auto"/>
        <w:ind w:right="405"/>
      </w:pP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режимом</w:t>
      </w:r>
      <w:r>
        <w:rPr>
          <w:spacing w:val="1"/>
        </w:rPr>
        <w:t xml:space="preserve"> </w:t>
      </w:r>
      <w:r>
        <w:t>рабочего</w:t>
      </w:r>
      <w:r>
        <w:rPr>
          <w:spacing w:val="16"/>
        </w:rPr>
        <w:t xml:space="preserve"> </w:t>
      </w:r>
      <w:r>
        <w:t>времени</w:t>
      </w:r>
      <w:r>
        <w:rPr>
          <w:spacing w:val="15"/>
        </w:rPr>
        <w:t xml:space="preserve"> </w:t>
      </w:r>
      <w:r>
        <w:t>персонально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учетом</w:t>
      </w:r>
      <w:r>
        <w:rPr>
          <w:spacing w:val="16"/>
        </w:rPr>
        <w:t xml:space="preserve"> </w:t>
      </w:r>
      <w:r>
        <w:t>режима</w:t>
      </w:r>
      <w:r>
        <w:rPr>
          <w:spacing w:val="17"/>
        </w:rPr>
        <w:t xml:space="preserve"> </w:t>
      </w:r>
      <w:r>
        <w:t>работы</w:t>
      </w:r>
      <w:r>
        <w:rPr>
          <w:spacing w:val="13"/>
        </w:rPr>
        <w:t xml:space="preserve"> </w:t>
      </w:r>
      <w:r>
        <w:t>школы.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течение</w:t>
      </w:r>
      <w:r>
        <w:rPr>
          <w:spacing w:val="13"/>
        </w:rPr>
        <w:t xml:space="preserve"> </w:t>
      </w:r>
      <w:r>
        <w:t>рабочего</w:t>
      </w:r>
      <w:r>
        <w:rPr>
          <w:spacing w:val="16"/>
        </w:rPr>
        <w:t xml:space="preserve"> </w:t>
      </w:r>
      <w:r>
        <w:t>дня,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период</w:t>
      </w:r>
      <w:r>
        <w:rPr>
          <w:spacing w:val="14"/>
        </w:rPr>
        <w:t xml:space="preserve"> </w:t>
      </w:r>
      <w:proofErr w:type="gramStart"/>
      <w:r>
        <w:t>с</w:t>
      </w:r>
      <w:proofErr w:type="gramEnd"/>
    </w:p>
    <w:p w:rsidR="00F00650" w:rsidRDefault="00C845C4">
      <w:pPr>
        <w:pStyle w:val="a3"/>
        <w:spacing w:line="276" w:lineRule="auto"/>
        <w:ind w:right="411" w:firstLine="0"/>
      </w:pPr>
      <w:r>
        <w:t>12.30 до 14.00, служащим предоставляется перерыв для отдыха и питания, который в рабочее время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включается.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перерыва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работнику</w:t>
      </w:r>
      <w:r>
        <w:rPr>
          <w:spacing w:val="-4"/>
        </w:rPr>
        <w:t xml:space="preserve"> </w:t>
      </w:r>
      <w:r>
        <w:t>персонально не менее 30 минут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 более 2 часов.</w:t>
      </w:r>
    </w:p>
    <w:p w:rsidR="00F00650" w:rsidRDefault="00C845C4">
      <w:pPr>
        <w:pStyle w:val="a4"/>
        <w:numPr>
          <w:ilvl w:val="1"/>
          <w:numId w:val="7"/>
        </w:numPr>
        <w:tabs>
          <w:tab w:val="left" w:pos="1673"/>
        </w:tabs>
        <w:spacing w:line="276" w:lineRule="auto"/>
        <w:ind w:right="409" w:firstLine="902"/>
        <w:jc w:val="both"/>
      </w:pPr>
      <w:r>
        <w:t>Режим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(уборщиков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вахтеров,</w:t>
      </w:r>
      <w:r>
        <w:rPr>
          <w:spacing w:val="1"/>
        </w:rPr>
        <w:t xml:space="preserve"> </w:t>
      </w:r>
      <w:r>
        <w:t>гардеробщиков,</w:t>
      </w:r>
      <w:r>
        <w:rPr>
          <w:spacing w:val="1"/>
        </w:rPr>
        <w:t xml:space="preserve"> </w:t>
      </w:r>
      <w:r>
        <w:t>дворников,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КОРЗ,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рабочим)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шестидневной</w:t>
      </w:r>
      <w:r>
        <w:rPr>
          <w:spacing w:val="1"/>
        </w:rPr>
        <w:t xml:space="preserve"> </w:t>
      </w:r>
      <w:r>
        <w:t>рабочей неделе с одним выходным днем (воскресенье). Начало и конец рабочего дня устанавливается</w:t>
      </w:r>
      <w:r>
        <w:rPr>
          <w:spacing w:val="-52"/>
        </w:rPr>
        <w:t xml:space="preserve"> </w:t>
      </w:r>
      <w:r>
        <w:t>режимом</w:t>
      </w:r>
      <w:r>
        <w:rPr>
          <w:spacing w:val="-1"/>
        </w:rPr>
        <w:t xml:space="preserve"> </w:t>
      </w:r>
      <w:r>
        <w:t>рабочего времени</w:t>
      </w:r>
      <w:r>
        <w:rPr>
          <w:spacing w:val="-1"/>
        </w:rPr>
        <w:t xml:space="preserve"> </w:t>
      </w:r>
      <w:r>
        <w:t>персонально</w:t>
      </w:r>
      <w:r>
        <w:rPr>
          <w:spacing w:val="-1"/>
        </w:rPr>
        <w:t xml:space="preserve"> </w:t>
      </w:r>
      <w:r>
        <w:t>с учетом</w:t>
      </w:r>
      <w:r>
        <w:rPr>
          <w:spacing w:val="-3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работы школы.</w:t>
      </w:r>
    </w:p>
    <w:p w:rsidR="00F00650" w:rsidRDefault="00F00650">
      <w:pPr>
        <w:spacing w:line="276" w:lineRule="auto"/>
        <w:jc w:val="both"/>
        <w:sectPr w:rsidR="00F00650">
          <w:pgSz w:w="11910" w:h="16840"/>
          <w:pgMar w:top="760" w:right="440" w:bottom="280" w:left="1100" w:header="720" w:footer="720" w:gutter="0"/>
          <w:cols w:space="720"/>
        </w:sectPr>
      </w:pPr>
    </w:p>
    <w:p w:rsidR="00F00650" w:rsidRDefault="00C845C4">
      <w:pPr>
        <w:pStyle w:val="a3"/>
        <w:spacing w:before="67" w:line="276" w:lineRule="auto"/>
        <w:ind w:right="409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</w:t>
      </w:r>
      <w:r>
        <w:t>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включается.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перерыва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-2"/>
        </w:rPr>
        <w:t xml:space="preserve"> </w:t>
      </w:r>
      <w:r>
        <w:t>каждому</w:t>
      </w:r>
      <w:r>
        <w:rPr>
          <w:spacing w:val="-3"/>
        </w:rPr>
        <w:t xml:space="preserve"> </w:t>
      </w:r>
      <w:r>
        <w:t>работнику</w:t>
      </w:r>
      <w:r>
        <w:rPr>
          <w:spacing w:val="-4"/>
        </w:rPr>
        <w:t xml:space="preserve"> </w:t>
      </w:r>
      <w:r>
        <w:t>персонально не менее</w:t>
      </w:r>
      <w:r>
        <w:rPr>
          <w:spacing w:val="-1"/>
        </w:rPr>
        <w:t xml:space="preserve"> </w:t>
      </w:r>
      <w:r>
        <w:t>30 минут и</w:t>
      </w:r>
      <w:r>
        <w:rPr>
          <w:spacing w:val="-2"/>
        </w:rPr>
        <w:t xml:space="preserve"> </w:t>
      </w:r>
      <w:r>
        <w:t>не более 2</w:t>
      </w:r>
      <w:r>
        <w:rPr>
          <w:spacing w:val="-1"/>
        </w:rPr>
        <w:t xml:space="preserve"> </w:t>
      </w:r>
      <w:r>
        <w:t>часов.</w:t>
      </w:r>
    </w:p>
    <w:p w:rsidR="00F00650" w:rsidRDefault="00C845C4">
      <w:pPr>
        <w:pStyle w:val="a4"/>
        <w:numPr>
          <w:ilvl w:val="1"/>
          <w:numId w:val="7"/>
        </w:numPr>
        <w:tabs>
          <w:tab w:val="left" w:pos="1673"/>
        </w:tabs>
        <w:spacing w:line="252" w:lineRule="exact"/>
        <w:ind w:left="1672"/>
        <w:jc w:val="both"/>
      </w:pPr>
      <w:r>
        <w:t>Режим</w:t>
      </w:r>
      <w:r>
        <w:rPr>
          <w:spacing w:val="-3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сторожей</w:t>
      </w:r>
      <w:r>
        <w:rPr>
          <w:spacing w:val="-1"/>
        </w:rPr>
        <w:t xml:space="preserve"> </w:t>
      </w:r>
      <w:r>
        <w:t>устанавливается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скользящему</w:t>
      </w:r>
      <w:r>
        <w:rPr>
          <w:spacing w:val="-4"/>
        </w:rPr>
        <w:t xml:space="preserve"> </w:t>
      </w:r>
      <w:r>
        <w:t>графику.</w:t>
      </w:r>
    </w:p>
    <w:p w:rsidR="00F00650" w:rsidRDefault="00C845C4">
      <w:pPr>
        <w:pStyle w:val="a4"/>
        <w:numPr>
          <w:ilvl w:val="1"/>
          <w:numId w:val="7"/>
        </w:numPr>
        <w:tabs>
          <w:tab w:val="left" w:pos="1673"/>
        </w:tabs>
        <w:spacing w:before="38" w:line="278" w:lineRule="auto"/>
        <w:ind w:right="420" w:firstLine="902"/>
        <w:jc w:val="both"/>
      </w:pPr>
      <w:r>
        <w:t>При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ПЭВМ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перерывы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каждые</w:t>
      </w:r>
      <w:r>
        <w:rPr>
          <w:spacing w:val="-1"/>
        </w:rPr>
        <w:t xml:space="preserve"> </w:t>
      </w:r>
      <w:r>
        <w:t>45-60</w:t>
      </w:r>
      <w:r>
        <w:rPr>
          <w:spacing w:val="-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работы.</w:t>
      </w:r>
      <w:r>
        <w:rPr>
          <w:spacing w:val="-4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периоды</w:t>
      </w:r>
      <w:r>
        <w:rPr>
          <w:spacing w:val="-1"/>
        </w:rPr>
        <w:t xml:space="preserve"> </w:t>
      </w:r>
      <w:r>
        <w:t>включаются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рабочее</w:t>
      </w:r>
      <w:r>
        <w:rPr>
          <w:spacing w:val="-1"/>
        </w:rPr>
        <w:t xml:space="preserve"> </w:t>
      </w:r>
      <w:r>
        <w:t>время.</w:t>
      </w:r>
    </w:p>
    <w:p w:rsidR="00F00650" w:rsidRDefault="00C845C4">
      <w:pPr>
        <w:pStyle w:val="a4"/>
        <w:numPr>
          <w:ilvl w:val="1"/>
          <w:numId w:val="7"/>
        </w:numPr>
        <w:tabs>
          <w:tab w:val="left" w:pos="1673"/>
        </w:tabs>
        <w:spacing w:line="276" w:lineRule="auto"/>
        <w:ind w:right="419" w:firstLine="902"/>
        <w:jc w:val="both"/>
      </w:pPr>
      <w:r>
        <w:t>В случае невозможности своевременно прибыть на работу по уважительной причине, а</w:t>
      </w:r>
      <w:r>
        <w:rPr>
          <w:spacing w:val="-52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лечебном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листка</w:t>
      </w:r>
      <w:r>
        <w:rPr>
          <w:spacing w:val="1"/>
        </w:rPr>
        <w:t xml:space="preserve"> </w:t>
      </w:r>
      <w:r>
        <w:t>нетрудоспособности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обязан</w:t>
      </w:r>
      <w:r>
        <w:rPr>
          <w:spacing w:val="-52"/>
        </w:rPr>
        <w:t xml:space="preserve"> </w:t>
      </w:r>
      <w:r>
        <w:t>предупредить</w:t>
      </w:r>
      <w:r>
        <w:rPr>
          <w:spacing w:val="-1"/>
        </w:rPr>
        <w:t xml:space="preserve"> </w:t>
      </w:r>
      <w:r>
        <w:t>об этом</w:t>
      </w:r>
      <w:r>
        <w:rPr>
          <w:spacing w:val="-3"/>
        </w:rPr>
        <w:t xml:space="preserve"> </w:t>
      </w:r>
      <w:r>
        <w:t>администрацию Учреждения.</w:t>
      </w:r>
    </w:p>
    <w:p w:rsidR="00F00650" w:rsidRDefault="00C845C4">
      <w:pPr>
        <w:pStyle w:val="a4"/>
        <w:numPr>
          <w:ilvl w:val="1"/>
          <w:numId w:val="7"/>
        </w:numPr>
        <w:tabs>
          <w:tab w:val="left" w:pos="1673"/>
        </w:tabs>
        <w:spacing w:line="276" w:lineRule="auto"/>
        <w:ind w:right="421" w:firstLine="902"/>
        <w:jc w:val="both"/>
      </w:pPr>
      <w:r>
        <w:t>Работникам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дни.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выходным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является воскресенье.</w:t>
      </w:r>
    </w:p>
    <w:p w:rsidR="00F00650" w:rsidRDefault="00C845C4">
      <w:pPr>
        <w:pStyle w:val="a4"/>
        <w:numPr>
          <w:ilvl w:val="1"/>
          <w:numId w:val="7"/>
        </w:numPr>
        <w:tabs>
          <w:tab w:val="left" w:pos="1798"/>
        </w:tabs>
        <w:spacing w:line="276" w:lineRule="auto"/>
        <w:ind w:right="406" w:firstLine="897"/>
        <w:jc w:val="both"/>
      </w:pP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нерабо</w:t>
      </w:r>
      <w:r>
        <w:t>чие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запрещается,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-1"/>
        </w:rPr>
        <w:t xml:space="preserve"> </w:t>
      </w:r>
      <w:r>
        <w:t>предусмотренных ТК</w:t>
      </w:r>
      <w:r>
        <w:rPr>
          <w:spacing w:val="-1"/>
        </w:rPr>
        <w:t xml:space="preserve"> </w:t>
      </w:r>
      <w:r>
        <w:t>РФ.</w:t>
      </w:r>
    </w:p>
    <w:p w:rsidR="00F00650" w:rsidRDefault="00C845C4">
      <w:pPr>
        <w:pStyle w:val="a3"/>
        <w:spacing w:line="276" w:lineRule="auto"/>
        <w:ind w:right="408" w:firstLine="897"/>
      </w:pPr>
      <w:r>
        <w:t>Привлечение</w:t>
      </w:r>
      <w:r>
        <w:rPr>
          <w:spacing w:val="12"/>
        </w:rPr>
        <w:t xml:space="preserve"> </w:t>
      </w:r>
      <w:r>
        <w:t>работников</w:t>
      </w:r>
      <w:r>
        <w:rPr>
          <w:spacing w:val="10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работе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выходные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нерабочие</w:t>
      </w:r>
      <w:r>
        <w:rPr>
          <w:spacing w:val="11"/>
        </w:rPr>
        <w:t xml:space="preserve"> </w:t>
      </w:r>
      <w:r>
        <w:t>праздничные</w:t>
      </w:r>
      <w:r>
        <w:rPr>
          <w:spacing w:val="11"/>
        </w:rPr>
        <w:t xml:space="preserve"> </w:t>
      </w:r>
      <w:r>
        <w:t>дни</w:t>
      </w:r>
      <w:r>
        <w:rPr>
          <w:spacing w:val="11"/>
        </w:rPr>
        <w:t xml:space="preserve"> </w:t>
      </w:r>
      <w:r>
        <w:t>производится</w:t>
      </w:r>
      <w:r>
        <w:rPr>
          <w:spacing w:val="-52"/>
        </w:rPr>
        <w:t xml:space="preserve"> </w:t>
      </w:r>
      <w:r>
        <w:t>с их письменного согласия в случае необходимости выполнения заранее непредвиденных работ, от</w:t>
      </w:r>
      <w:r>
        <w:rPr>
          <w:spacing w:val="1"/>
        </w:rPr>
        <w:t xml:space="preserve"> </w:t>
      </w:r>
      <w:r>
        <w:t>срочного выполнения которых зависит в дальнейшем нормальная работа учреждения в целом или ее</w:t>
      </w:r>
      <w:r>
        <w:rPr>
          <w:spacing w:val="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структурных подразделений.</w:t>
      </w:r>
    </w:p>
    <w:p w:rsidR="00F00650" w:rsidRDefault="00C845C4">
      <w:pPr>
        <w:pStyle w:val="a3"/>
        <w:spacing w:line="278" w:lineRule="auto"/>
        <w:ind w:right="410" w:firstLine="897"/>
      </w:pPr>
      <w:r>
        <w:t>Привлечение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нерабочие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без</w:t>
      </w:r>
      <w:r>
        <w:rPr>
          <w:spacing w:val="5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согласия</w:t>
      </w:r>
      <w:r>
        <w:rPr>
          <w:spacing w:val="-2"/>
        </w:rPr>
        <w:t xml:space="preserve"> </w:t>
      </w:r>
      <w:r>
        <w:t>допускается в</w:t>
      </w:r>
      <w:r>
        <w:rPr>
          <w:spacing w:val="-2"/>
        </w:rPr>
        <w:t xml:space="preserve"> </w:t>
      </w:r>
      <w:r>
        <w:t>случаях, предусмотренных</w:t>
      </w:r>
      <w:r>
        <w:rPr>
          <w:spacing w:val="-2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РФ.</w:t>
      </w:r>
    </w:p>
    <w:p w:rsidR="00F00650" w:rsidRDefault="00C845C4">
      <w:pPr>
        <w:pStyle w:val="a3"/>
        <w:spacing w:line="276" w:lineRule="auto"/>
        <w:ind w:right="409"/>
      </w:pPr>
      <w:r>
        <w:t>Привлечение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нерабочие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женщин,</w:t>
      </w:r>
      <w:r>
        <w:rPr>
          <w:spacing w:val="1"/>
        </w:rPr>
        <w:t xml:space="preserve"> </w:t>
      </w:r>
      <w:r>
        <w:t>имеющих детей в возрасте до трех лет, допускается только при условии, если это не запрещено им по</w:t>
      </w:r>
      <w:r>
        <w:rPr>
          <w:spacing w:val="-52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заключением,</w:t>
      </w:r>
      <w:r>
        <w:rPr>
          <w:spacing w:val="1"/>
        </w:rPr>
        <w:t xml:space="preserve"> </w:t>
      </w:r>
      <w:r>
        <w:t>выданным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F00650" w:rsidRDefault="00C845C4">
      <w:pPr>
        <w:pStyle w:val="a3"/>
        <w:spacing w:line="276" w:lineRule="auto"/>
        <w:ind w:right="404" w:firstLine="897"/>
      </w:pPr>
      <w:r>
        <w:t>При этом инвалиды, женщины, имеющие детей в возрасте до трех лет, должны быть под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ознакомлены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нерабочий</w:t>
      </w:r>
      <w:r>
        <w:rPr>
          <w:spacing w:val="1"/>
        </w:rPr>
        <w:t xml:space="preserve"> </w:t>
      </w:r>
      <w:r>
        <w:t>праздничный</w:t>
      </w:r>
      <w:r>
        <w:rPr>
          <w:spacing w:val="-1"/>
        </w:rPr>
        <w:t xml:space="preserve"> </w:t>
      </w:r>
      <w:r>
        <w:t>день.</w:t>
      </w:r>
    </w:p>
    <w:p w:rsidR="00F00650" w:rsidRDefault="00C845C4">
      <w:pPr>
        <w:pStyle w:val="a3"/>
        <w:spacing w:line="276" w:lineRule="auto"/>
        <w:ind w:right="408" w:firstLine="897"/>
      </w:pPr>
      <w:r>
        <w:t>Привлечение работников к работе в выходные и нерабочие праздничные дни 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приказу</w:t>
      </w:r>
      <w:r>
        <w:rPr>
          <w:spacing w:val="-3"/>
        </w:rPr>
        <w:t xml:space="preserve"> </w:t>
      </w:r>
      <w:r>
        <w:t>директора Учреждения.</w:t>
      </w:r>
    </w:p>
    <w:p w:rsidR="00F00650" w:rsidRDefault="00C845C4">
      <w:pPr>
        <w:pStyle w:val="a3"/>
        <w:spacing w:line="252" w:lineRule="exact"/>
        <w:ind w:left="1221" w:firstLine="0"/>
      </w:pPr>
      <w:r>
        <w:t>Работа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выходной</w:t>
      </w:r>
      <w:r>
        <w:rPr>
          <w:spacing w:val="8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нерабочий</w:t>
      </w:r>
      <w:r>
        <w:rPr>
          <w:spacing w:val="5"/>
        </w:rPr>
        <w:t xml:space="preserve"> </w:t>
      </w:r>
      <w:r>
        <w:t>праздничный</w:t>
      </w:r>
      <w:r>
        <w:rPr>
          <w:spacing w:val="5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оплачивается</w:t>
      </w:r>
      <w:r>
        <w:rPr>
          <w:spacing w:val="6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менее</w:t>
      </w:r>
      <w:r>
        <w:rPr>
          <w:spacing w:val="8"/>
        </w:rPr>
        <w:t xml:space="preserve"> </w:t>
      </w:r>
      <w:r>
        <w:t>чем</w:t>
      </w:r>
      <w:r>
        <w:rPr>
          <w:spacing w:val="7"/>
        </w:rPr>
        <w:t xml:space="preserve"> </w:t>
      </w:r>
      <w:proofErr w:type="gramStart"/>
      <w:r>
        <w:t>в</w:t>
      </w:r>
      <w:proofErr w:type="gramEnd"/>
      <w:r>
        <w:rPr>
          <w:spacing w:val="5"/>
        </w:rPr>
        <w:t xml:space="preserve"> </w:t>
      </w:r>
      <w:r>
        <w:t>двойном</w:t>
      </w:r>
    </w:p>
    <w:p w:rsidR="00F00650" w:rsidRDefault="00C845C4">
      <w:pPr>
        <w:pStyle w:val="a3"/>
        <w:spacing w:before="30"/>
        <w:ind w:firstLine="0"/>
        <w:jc w:val="left"/>
      </w:pPr>
      <w:proofErr w:type="gramStart"/>
      <w:r>
        <w:t>размере</w:t>
      </w:r>
      <w:proofErr w:type="gramEnd"/>
      <w:r>
        <w:t>.</w:t>
      </w:r>
    </w:p>
    <w:p w:rsidR="00F00650" w:rsidRDefault="00C845C4">
      <w:pPr>
        <w:pStyle w:val="a3"/>
        <w:spacing w:before="37"/>
        <w:ind w:left="1216" w:firstLine="0"/>
        <w:jc w:val="left"/>
      </w:pPr>
      <w:r>
        <w:t>По</w:t>
      </w:r>
      <w:r>
        <w:rPr>
          <w:spacing w:val="36"/>
        </w:rPr>
        <w:t xml:space="preserve"> </w:t>
      </w:r>
      <w:r>
        <w:t>желанию</w:t>
      </w:r>
      <w:r>
        <w:rPr>
          <w:spacing w:val="37"/>
        </w:rPr>
        <w:t xml:space="preserve"> </w:t>
      </w:r>
      <w:r>
        <w:t>работника,</w:t>
      </w:r>
      <w:r>
        <w:rPr>
          <w:spacing w:val="37"/>
        </w:rPr>
        <w:t xml:space="preserve"> </w:t>
      </w:r>
      <w:r>
        <w:t>работавшего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выходной</w:t>
      </w:r>
      <w:r>
        <w:rPr>
          <w:spacing w:val="33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нерабочий</w:t>
      </w:r>
      <w:r>
        <w:rPr>
          <w:spacing w:val="36"/>
        </w:rPr>
        <w:t xml:space="preserve"> </w:t>
      </w:r>
      <w:r>
        <w:t>праздничный</w:t>
      </w:r>
      <w:r>
        <w:rPr>
          <w:spacing w:val="36"/>
        </w:rPr>
        <w:t xml:space="preserve"> </w:t>
      </w:r>
      <w:r>
        <w:t>день,</w:t>
      </w:r>
      <w:r>
        <w:rPr>
          <w:spacing w:val="36"/>
        </w:rPr>
        <w:t xml:space="preserve"> </w:t>
      </w:r>
      <w:r>
        <w:t>ему</w:t>
      </w:r>
    </w:p>
    <w:p w:rsidR="00F00650" w:rsidRDefault="00C845C4">
      <w:pPr>
        <w:pStyle w:val="a3"/>
        <w:spacing w:before="40" w:line="276" w:lineRule="auto"/>
        <w:ind w:right="410" w:firstLine="0"/>
      </w:pPr>
      <w:r>
        <w:t>может быть предоставлен другой день отдыха. В этом случае работа в выходной или нерабочий</w:t>
      </w:r>
      <w:r>
        <w:rPr>
          <w:spacing w:val="1"/>
        </w:rPr>
        <w:t xml:space="preserve"> </w:t>
      </w:r>
      <w:r>
        <w:t>праздничный</w:t>
      </w:r>
      <w:r>
        <w:rPr>
          <w:spacing w:val="-1"/>
        </w:rPr>
        <w:t xml:space="preserve"> </w:t>
      </w:r>
      <w:r>
        <w:t>день оплачивается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одинарном</w:t>
      </w:r>
      <w:r>
        <w:rPr>
          <w:spacing w:val="-3"/>
        </w:rPr>
        <w:t xml:space="preserve"> </w:t>
      </w:r>
      <w:r>
        <w:t>размере,</w:t>
      </w:r>
      <w:r>
        <w:rPr>
          <w:spacing w:val="-1"/>
        </w:rPr>
        <w:t xml:space="preserve"> </w:t>
      </w:r>
      <w:r>
        <w:t>а день отдыха</w:t>
      </w:r>
      <w:r>
        <w:rPr>
          <w:spacing w:val="-1"/>
        </w:rPr>
        <w:t xml:space="preserve"> </w:t>
      </w:r>
      <w:r>
        <w:t>оплате</w:t>
      </w:r>
      <w:r>
        <w:rPr>
          <w:spacing w:val="-2"/>
        </w:rPr>
        <w:t xml:space="preserve"> </w:t>
      </w:r>
      <w:r>
        <w:t>не подлежит.</w:t>
      </w:r>
    </w:p>
    <w:p w:rsidR="00F00650" w:rsidRDefault="00C845C4">
      <w:pPr>
        <w:pStyle w:val="a4"/>
        <w:numPr>
          <w:ilvl w:val="1"/>
          <w:numId w:val="7"/>
        </w:numPr>
        <w:tabs>
          <w:tab w:val="left" w:pos="1769"/>
        </w:tabs>
        <w:spacing w:line="276" w:lineRule="auto"/>
        <w:ind w:right="407" w:firstLine="897"/>
        <w:jc w:val="both"/>
      </w:pPr>
      <w:r>
        <w:t xml:space="preserve">По </w:t>
      </w:r>
      <w:r>
        <w:t>соглашению между работником и Работодателем могут устанавливаться как при</w:t>
      </w:r>
      <w:r>
        <w:rPr>
          <w:spacing w:val="1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на работу,</w:t>
      </w:r>
      <w:r>
        <w:rPr>
          <w:spacing w:val="-1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впоследствии</w:t>
      </w:r>
      <w:r>
        <w:rPr>
          <w:spacing w:val="-1"/>
        </w:rPr>
        <w:t xml:space="preserve"> </w:t>
      </w:r>
      <w:r>
        <w:t>неполный</w:t>
      </w:r>
      <w:r>
        <w:rPr>
          <w:spacing w:val="-1"/>
        </w:rPr>
        <w:t xml:space="preserve"> </w:t>
      </w:r>
      <w:r>
        <w:t>рабочий день</w:t>
      </w:r>
      <w:r>
        <w:rPr>
          <w:spacing w:val="54"/>
        </w:rPr>
        <w:t xml:space="preserve"> </w:t>
      </w:r>
      <w:r>
        <w:t>или неполная</w:t>
      </w:r>
      <w:r>
        <w:rPr>
          <w:spacing w:val="-5"/>
        </w:rPr>
        <w:t xml:space="preserve"> </w:t>
      </w:r>
      <w:r>
        <w:t>рабочая неделя.</w:t>
      </w:r>
    </w:p>
    <w:p w:rsidR="00F00650" w:rsidRDefault="00C845C4">
      <w:pPr>
        <w:pStyle w:val="a3"/>
        <w:spacing w:line="276" w:lineRule="auto"/>
        <w:ind w:right="422" w:firstLine="892"/>
      </w:pPr>
      <w:proofErr w:type="gramStart"/>
      <w:r>
        <w:t>Работодатель обязан устанавливать неполный рабочий день или неполную рабочую неделю</w:t>
      </w:r>
      <w:r>
        <w:rPr>
          <w:spacing w:val="1"/>
        </w:rPr>
        <w:t xml:space="preserve"> </w:t>
      </w:r>
      <w:r>
        <w:t>по просьбе</w:t>
      </w:r>
      <w:r>
        <w:t xml:space="preserve"> беременной женщины, одного из родителей (опекуна, попечителя), имеющего ребенка в</w:t>
      </w:r>
      <w:r>
        <w:rPr>
          <w:spacing w:val="1"/>
        </w:rPr>
        <w:t xml:space="preserve"> </w:t>
      </w:r>
      <w:r>
        <w:t>возрасте до 14 лет (ребенка-инвалида в возрасте до 18 лет), а также лица, осуществляющего уход за</w:t>
      </w:r>
      <w:r>
        <w:rPr>
          <w:spacing w:val="1"/>
        </w:rPr>
        <w:t xml:space="preserve"> </w:t>
      </w:r>
      <w:r>
        <w:t>больным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заключением,</w:t>
      </w:r>
      <w:r>
        <w:rPr>
          <w:spacing w:val="1"/>
        </w:rPr>
        <w:t xml:space="preserve"> </w:t>
      </w:r>
      <w:r>
        <w:t>выданным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proofErr w:type="gramEnd"/>
    </w:p>
    <w:p w:rsidR="00F00650" w:rsidRDefault="00C845C4">
      <w:pPr>
        <w:pStyle w:val="a4"/>
        <w:numPr>
          <w:ilvl w:val="1"/>
          <w:numId w:val="7"/>
        </w:numPr>
        <w:tabs>
          <w:tab w:val="left" w:pos="1769"/>
        </w:tabs>
        <w:spacing w:line="276" w:lineRule="auto"/>
        <w:ind w:right="404" w:firstLine="897"/>
        <w:jc w:val="both"/>
      </w:pPr>
      <w:proofErr w:type="gramStart"/>
      <w:r>
        <w:t>Когда по условиям работы в Учреждении в целом или при выполнении отдельных</w:t>
      </w:r>
      <w:r>
        <w:rPr>
          <w:spacing w:val="1"/>
        </w:rPr>
        <w:t xml:space="preserve"> </w:t>
      </w:r>
      <w:r>
        <w:t>видов работ не может быть соблюдена установленная для данной категории работников ежедневная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еженедельная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суммированного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учетный</w:t>
      </w:r>
      <w:r>
        <w:rPr>
          <w:spacing w:val="55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(месяц, квартал и другие периоды) не превышала нормального числа рабочих часов.</w:t>
      </w:r>
      <w:proofErr w:type="gramEnd"/>
      <w:r>
        <w:t xml:space="preserve"> Учетный период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превышать одного года.</w:t>
      </w:r>
    </w:p>
    <w:p w:rsidR="00F00650" w:rsidRDefault="00C845C4">
      <w:pPr>
        <w:pStyle w:val="a4"/>
        <w:numPr>
          <w:ilvl w:val="1"/>
          <w:numId w:val="7"/>
        </w:numPr>
        <w:tabs>
          <w:tab w:val="left" w:pos="1769"/>
        </w:tabs>
        <w:spacing w:line="276" w:lineRule="auto"/>
        <w:ind w:right="409" w:firstLine="897"/>
        <w:jc w:val="both"/>
      </w:pPr>
      <w:r>
        <w:t>На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командировке,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и времени</w:t>
      </w:r>
      <w:r>
        <w:rPr>
          <w:spacing w:val="-1"/>
        </w:rPr>
        <w:t xml:space="preserve"> </w:t>
      </w:r>
      <w:r>
        <w:t>отдыха тех организаций, в</w:t>
      </w:r>
      <w:r>
        <w:rPr>
          <w:spacing w:val="-2"/>
        </w:rPr>
        <w:t xml:space="preserve"> </w:t>
      </w:r>
      <w:r>
        <w:t>которые они</w:t>
      </w:r>
      <w:r>
        <w:rPr>
          <w:spacing w:val="-4"/>
        </w:rPr>
        <w:t xml:space="preserve"> </w:t>
      </w:r>
      <w:r>
        <w:t>командированы.</w:t>
      </w:r>
    </w:p>
    <w:p w:rsidR="00F00650" w:rsidRDefault="00C845C4">
      <w:pPr>
        <w:pStyle w:val="a3"/>
        <w:spacing w:before="1" w:line="276" w:lineRule="auto"/>
        <w:ind w:right="407" w:firstLine="955"/>
      </w:pPr>
      <w:r>
        <w:t>Взамен дней отдыха, не использованных во время командировки, другие дни отдыха по</w:t>
      </w:r>
      <w:r>
        <w:rPr>
          <w:spacing w:val="1"/>
        </w:rPr>
        <w:t xml:space="preserve"> </w:t>
      </w:r>
      <w:r>
        <w:t>возвращении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командировки не предоставляются.</w:t>
      </w:r>
    </w:p>
    <w:p w:rsidR="00F00650" w:rsidRDefault="00F00650">
      <w:pPr>
        <w:spacing w:line="276" w:lineRule="auto"/>
        <w:sectPr w:rsidR="00F00650">
          <w:pgSz w:w="11910" w:h="16840"/>
          <w:pgMar w:top="760" w:right="440" w:bottom="280" w:left="1100" w:header="720" w:footer="720" w:gutter="0"/>
          <w:cols w:space="720"/>
        </w:sectPr>
      </w:pPr>
    </w:p>
    <w:p w:rsidR="00F00650" w:rsidRDefault="00C845C4">
      <w:pPr>
        <w:pStyle w:val="a4"/>
        <w:numPr>
          <w:ilvl w:val="1"/>
          <w:numId w:val="7"/>
        </w:numPr>
        <w:tabs>
          <w:tab w:val="left" w:pos="1769"/>
        </w:tabs>
        <w:spacing w:before="67" w:line="276" w:lineRule="auto"/>
        <w:ind w:right="408" w:firstLine="897"/>
        <w:jc w:val="both"/>
      </w:pPr>
      <w:r>
        <w:t>Если работник специально командирован Работодателем для раб</w:t>
      </w:r>
      <w:r>
        <w:t>оты в выходные или</w:t>
      </w:r>
      <w:r>
        <w:rPr>
          <w:spacing w:val="1"/>
        </w:rPr>
        <w:t xml:space="preserve"> </w:t>
      </w:r>
      <w:r>
        <w:t>праздничные дни, то компенсация за работу в эти дни производится в соответствии с действующим</w:t>
      </w:r>
      <w:r>
        <w:rPr>
          <w:spacing w:val="1"/>
        </w:rPr>
        <w:t xml:space="preserve"> </w:t>
      </w:r>
      <w:r>
        <w:t>законодательством.</w:t>
      </w:r>
    </w:p>
    <w:p w:rsidR="00F00650" w:rsidRDefault="00C845C4">
      <w:pPr>
        <w:pStyle w:val="a3"/>
        <w:spacing w:line="276" w:lineRule="auto"/>
        <w:ind w:right="410" w:firstLine="892"/>
      </w:pP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распоряжению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выезжает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командировку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выходной день, ему по возвращении из команд</w:t>
      </w:r>
      <w:r>
        <w:t>ировки предоставляется другой день отдыха, который</w:t>
      </w:r>
      <w:r>
        <w:rPr>
          <w:spacing w:val="1"/>
        </w:rPr>
        <w:t xml:space="preserve"> </w:t>
      </w:r>
      <w:r>
        <w:t>оформляется</w:t>
      </w:r>
      <w:r>
        <w:rPr>
          <w:spacing w:val="-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Работодателя.</w:t>
      </w:r>
    </w:p>
    <w:p w:rsidR="00F00650" w:rsidRDefault="00C845C4">
      <w:pPr>
        <w:pStyle w:val="a4"/>
        <w:numPr>
          <w:ilvl w:val="1"/>
          <w:numId w:val="7"/>
        </w:numPr>
        <w:tabs>
          <w:tab w:val="left" w:pos="1817"/>
        </w:tabs>
        <w:spacing w:line="276" w:lineRule="auto"/>
        <w:ind w:right="406" w:firstLine="902"/>
        <w:jc w:val="both"/>
      </w:pPr>
      <w:r>
        <w:t>Работникам предоставляется ежегодные оплачиваемые отпуска с сохранением места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(должности) и</w:t>
      </w:r>
      <w:r>
        <w:rPr>
          <w:spacing w:val="-3"/>
        </w:rPr>
        <w:t xml:space="preserve"> </w:t>
      </w:r>
      <w:r>
        <w:t>среднего заработка.</w:t>
      </w:r>
    </w:p>
    <w:p w:rsidR="00F00650" w:rsidRDefault="00C845C4">
      <w:pPr>
        <w:pStyle w:val="a4"/>
        <w:numPr>
          <w:ilvl w:val="1"/>
          <w:numId w:val="7"/>
        </w:numPr>
        <w:tabs>
          <w:tab w:val="left" w:pos="1826"/>
        </w:tabs>
        <w:spacing w:line="252" w:lineRule="exact"/>
        <w:ind w:left="1826" w:hanging="596"/>
        <w:jc w:val="both"/>
      </w:pPr>
      <w:r>
        <w:t>Ежегодный</w:t>
      </w:r>
      <w:r>
        <w:rPr>
          <w:spacing w:val="-4"/>
        </w:rPr>
        <w:t xml:space="preserve"> </w:t>
      </w:r>
      <w:r>
        <w:t>оплачиваемый</w:t>
      </w:r>
      <w:r>
        <w:rPr>
          <w:spacing w:val="-3"/>
        </w:rPr>
        <w:t xml:space="preserve"> </w:t>
      </w:r>
      <w:r>
        <w:t>отпуск</w:t>
      </w:r>
      <w:r>
        <w:rPr>
          <w:spacing w:val="-2"/>
        </w:rPr>
        <w:t xml:space="preserve"> </w:t>
      </w:r>
      <w:r>
        <w:t>предоставляется:</w:t>
      </w:r>
    </w:p>
    <w:p w:rsidR="00F00650" w:rsidRDefault="00C845C4">
      <w:pPr>
        <w:pStyle w:val="a4"/>
        <w:numPr>
          <w:ilvl w:val="0"/>
          <w:numId w:val="6"/>
        </w:numPr>
        <w:tabs>
          <w:tab w:val="left" w:pos="1356"/>
        </w:tabs>
        <w:spacing w:before="40" w:line="276" w:lineRule="auto"/>
        <w:ind w:right="1482" w:firstLine="911"/>
        <w:jc w:val="left"/>
      </w:pPr>
      <w:r>
        <w:t>рабо</w:t>
      </w:r>
      <w:r>
        <w:t>тникам Учреждения (кроме педагогических работников) - основной отпуск</w:t>
      </w:r>
      <w:r>
        <w:rPr>
          <w:spacing w:val="-52"/>
        </w:rPr>
        <w:t xml:space="preserve"> </w:t>
      </w:r>
      <w:r>
        <w:t>продолжительностью</w:t>
      </w:r>
      <w:r>
        <w:rPr>
          <w:spacing w:val="-3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календарных дней;</w:t>
      </w:r>
    </w:p>
    <w:p w:rsidR="00F00650" w:rsidRDefault="00C845C4">
      <w:pPr>
        <w:pStyle w:val="a4"/>
        <w:numPr>
          <w:ilvl w:val="0"/>
          <w:numId w:val="6"/>
        </w:numPr>
        <w:tabs>
          <w:tab w:val="left" w:pos="1533"/>
          <w:tab w:val="left" w:pos="1534"/>
          <w:tab w:val="left" w:pos="3351"/>
          <w:tab w:val="left" w:pos="4768"/>
          <w:tab w:val="left" w:pos="6257"/>
          <w:tab w:val="left" w:pos="6643"/>
          <w:tab w:val="left" w:pos="7843"/>
          <w:tab w:val="left" w:pos="9322"/>
        </w:tabs>
        <w:spacing w:line="276" w:lineRule="auto"/>
        <w:ind w:right="406" w:firstLine="902"/>
        <w:jc w:val="left"/>
      </w:pPr>
      <w:r>
        <w:t>педагогическим</w:t>
      </w:r>
      <w:r>
        <w:tab/>
        <w:t>работникам</w:t>
      </w:r>
      <w:r>
        <w:tab/>
        <w:t>Учреждения</w:t>
      </w:r>
      <w:r>
        <w:tab/>
        <w:t>-</w:t>
      </w:r>
      <w:r>
        <w:tab/>
        <w:t>основной</w:t>
      </w:r>
      <w:r>
        <w:tab/>
        <w:t>удлиненный</w:t>
      </w:r>
      <w:r>
        <w:tab/>
      </w:r>
      <w:r>
        <w:rPr>
          <w:spacing w:val="-1"/>
        </w:rPr>
        <w:t>отпуск</w:t>
      </w:r>
      <w:r>
        <w:rPr>
          <w:spacing w:val="-52"/>
        </w:rPr>
        <w:t xml:space="preserve"> </w:t>
      </w:r>
      <w:r>
        <w:t>продолжительностью</w:t>
      </w:r>
      <w:r>
        <w:rPr>
          <w:spacing w:val="-3"/>
        </w:rPr>
        <w:t xml:space="preserve"> </w:t>
      </w:r>
      <w:r>
        <w:t>56</w:t>
      </w:r>
      <w:r>
        <w:rPr>
          <w:spacing w:val="-3"/>
        </w:rPr>
        <w:t xml:space="preserve"> </w:t>
      </w:r>
      <w:r>
        <w:t>календарных дней.</w:t>
      </w:r>
    </w:p>
    <w:p w:rsidR="00F00650" w:rsidRDefault="00C845C4">
      <w:pPr>
        <w:pStyle w:val="a3"/>
        <w:spacing w:line="276" w:lineRule="auto"/>
        <w:ind w:right="405"/>
      </w:pPr>
      <w:r>
        <w:t>Работникам, с которыми заключен срочный трудовой договор на срок менее одного года,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оплачиваемый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пропорциональном</w:t>
      </w:r>
      <w:r>
        <w:rPr>
          <w:spacing w:val="-5"/>
        </w:rPr>
        <w:t xml:space="preserve"> </w:t>
      </w:r>
      <w:r>
        <w:t>сроку</w:t>
      </w:r>
      <w:r>
        <w:rPr>
          <w:spacing w:val="-3"/>
        </w:rPr>
        <w:t xml:space="preserve"> </w:t>
      </w:r>
      <w:r>
        <w:t>заключения</w:t>
      </w:r>
      <w:r>
        <w:rPr>
          <w:spacing w:val="-1"/>
        </w:rPr>
        <w:t xml:space="preserve"> </w:t>
      </w:r>
      <w:r>
        <w:t>трудового договора.</w:t>
      </w:r>
    </w:p>
    <w:p w:rsidR="00F00650" w:rsidRDefault="00C845C4">
      <w:pPr>
        <w:pStyle w:val="a4"/>
        <w:numPr>
          <w:ilvl w:val="1"/>
          <w:numId w:val="7"/>
        </w:numPr>
        <w:tabs>
          <w:tab w:val="left" w:pos="2105"/>
        </w:tabs>
        <w:spacing w:line="276" w:lineRule="auto"/>
        <w:ind w:right="418" w:firstLine="892"/>
        <w:jc w:val="both"/>
      </w:pPr>
      <w:r>
        <w:t>Ежегодный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оплачиваемый</w:t>
      </w:r>
      <w:r>
        <w:rPr>
          <w:spacing w:val="1"/>
        </w:rPr>
        <w:t xml:space="preserve"> </w:t>
      </w:r>
      <w:r>
        <w:t>отп</w:t>
      </w:r>
      <w:r>
        <w:t>уск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работникам Учреждения продолжительностью 24 календарных дней в соответствии со ст.321 ТК РФ</w:t>
      </w:r>
      <w:r>
        <w:rPr>
          <w:spacing w:val="1"/>
        </w:rPr>
        <w:t xml:space="preserve"> </w:t>
      </w:r>
      <w:r>
        <w:t>(как лицам</w:t>
      </w:r>
      <w:proofErr w:type="gramStart"/>
      <w:r>
        <w:t xml:space="preserve"> ,</w:t>
      </w:r>
      <w:proofErr w:type="gramEnd"/>
      <w:r>
        <w:rPr>
          <w:spacing w:val="-3"/>
        </w:rPr>
        <w:t xml:space="preserve"> </w:t>
      </w:r>
      <w:r>
        <w:t>работающим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Крайнего Севера).</w:t>
      </w:r>
    </w:p>
    <w:p w:rsidR="00F00650" w:rsidRDefault="00C845C4">
      <w:pPr>
        <w:pStyle w:val="a4"/>
        <w:numPr>
          <w:ilvl w:val="1"/>
          <w:numId w:val="7"/>
        </w:numPr>
        <w:tabs>
          <w:tab w:val="left" w:pos="1942"/>
        </w:tabs>
        <w:spacing w:line="276" w:lineRule="auto"/>
        <w:ind w:right="425" w:firstLine="902"/>
        <w:jc w:val="both"/>
      </w:pPr>
      <w:r>
        <w:t>Работодатель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устанавли</w:t>
      </w:r>
      <w:r>
        <w:t>вать для работников</w:t>
      </w:r>
      <w:r>
        <w:rPr>
          <w:spacing w:val="-1"/>
        </w:rPr>
        <w:t xml:space="preserve"> </w:t>
      </w:r>
      <w:r>
        <w:t>дополнительные отпуска.</w:t>
      </w:r>
    </w:p>
    <w:p w:rsidR="00F00650" w:rsidRDefault="00C845C4">
      <w:pPr>
        <w:pStyle w:val="a4"/>
        <w:numPr>
          <w:ilvl w:val="1"/>
          <w:numId w:val="7"/>
        </w:numPr>
        <w:tabs>
          <w:tab w:val="left" w:pos="1769"/>
        </w:tabs>
        <w:spacing w:before="25" w:line="276" w:lineRule="auto"/>
        <w:ind w:right="432" w:firstLine="897"/>
        <w:jc w:val="both"/>
      </w:pPr>
      <w:r>
        <w:t>При</w:t>
      </w:r>
      <w:r>
        <w:rPr>
          <w:spacing w:val="1"/>
        </w:rPr>
        <w:t xml:space="preserve"> </w:t>
      </w:r>
      <w:r>
        <w:t>исчислении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оплачиваемый</w:t>
      </w:r>
      <w:r>
        <w:rPr>
          <w:spacing w:val="-2"/>
        </w:rPr>
        <w:t xml:space="preserve"> </w:t>
      </w:r>
      <w:r>
        <w:t>отпуск</w:t>
      </w:r>
      <w:r>
        <w:rPr>
          <w:spacing w:val="-2"/>
        </w:rPr>
        <w:t xml:space="preserve"> </w:t>
      </w:r>
      <w:r>
        <w:t>суммируются с</w:t>
      </w:r>
      <w:r>
        <w:rPr>
          <w:spacing w:val="-1"/>
        </w:rPr>
        <w:t xml:space="preserve"> </w:t>
      </w:r>
      <w:r>
        <w:t>ежегодным</w:t>
      </w:r>
      <w:r>
        <w:rPr>
          <w:spacing w:val="-3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оплачиваемым</w:t>
      </w:r>
      <w:r>
        <w:rPr>
          <w:spacing w:val="-3"/>
        </w:rPr>
        <w:t xml:space="preserve"> </w:t>
      </w:r>
      <w:r>
        <w:t>отпуском.</w:t>
      </w:r>
    </w:p>
    <w:p w:rsidR="00F00650" w:rsidRDefault="00C845C4">
      <w:pPr>
        <w:pStyle w:val="a4"/>
        <w:numPr>
          <w:ilvl w:val="1"/>
          <w:numId w:val="7"/>
        </w:numPr>
        <w:tabs>
          <w:tab w:val="left" w:pos="1769"/>
        </w:tabs>
        <w:spacing w:before="1" w:line="276" w:lineRule="auto"/>
        <w:ind w:right="422" w:firstLine="897"/>
        <w:jc w:val="both"/>
      </w:pPr>
      <w:r>
        <w:t>Право на использование оплачиваемого отпуска за первый год работы возникает у</w:t>
      </w:r>
      <w:r>
        <w:rPr>
          <w:spacing w:val="1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по истечении 6</w:t>
      </w:r>
      <w:r>
        <w:rPr>
          <w:spacing w:val="-3"/>
        </w:rPr>
        <w:t xml:space="preserve"> </w:t>
      </w:r>
      <w:r>
        <w:t>месяцев его</w:t>
      </w:r>
      <w:r>
        <w:rPr>
          <w:spacing w:val="-3"/>
        </w:rPr>
        <w:t xml:space="preserve"> </w:t>
      </w:r>
      <w:r>
        <w:t>непрерывной работы в</w:t>
      </w:r>
      <w:r>
        <w:rPr>
          <w:spacing w:val="-1"/>
        </w:rPr>
        <w:t xml:space="preserve"> </w:t>
      </w:r>
      <w:r>
        <w:t>Учреждении.</w:t>
      </w:r>
    </w:p>
    <w:p w:rsidR="00F00650" w:rsidRDefault="00C845C4">
      <w:pPr>
        <w:pStyle w:val="a3"/>
        <w:spacing w:line="276" w:lineRule="auto"/>
        <w:ind w:right="418" w:firstLine="1017"/>
      </w:pPr>
      <w:r>
        <w:t>По</w:t>
      </w:r>
      <w:r>
        <w:rPr>
          <w:spacing w:val="1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оплачиваемый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может быть предоставлен и до ис</w:t>
      </w:r>
      <w:r>
        <w:t>течения 6 месяцев. До истечения 6 месяцев непрерывной работы</w:t>
      </w:r>
      <w:r>
        <w:rPr>
          <w:spacing w:val="1"/>
        </w:rPr>
        <w:t xml:space="preserve"> </w:t>
      </w:r>
      <w:r>
        <w:t>оплачиваемый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Трудовым</w:t>
      </w:r>
      <w:r>
        <w:rPr>
          <w:spacing w:val="-4"/>
        </w:rPr>
        <w:t xml:space="preserve"> </w:t>
      </w:r>
      <w:r>
        <w:t>кодексом Российской Федерации,</w:t>
      </w:r>
      <w:r>
        <w:rPr>
          <w:spacing w:val="-1"/>
        </w:rPr>
        <w:t xml:space="preserve"> </w:t>
      </w:r>
      <w:r>
        <w:t>иными федеральными</w:t>
      </w:r>
      <w:r>
        <w:rPr>
          <w:spacing w:val="-2"/>
        </w:rPr>
        <w:t xml:space="preserve"> </w:t>
      </w:r>
      <w:r>
        <w:t>законами.</w:t>
      </w:r>
    </w:p>
    <w:p w:rsidR="00F00650" w:rsidRDefault="00C845C4">
      <w:pPr>
        <w:pStyle w:val="a4"/>
        <w:numPr>
          <w:ilvl w:val="1"/>
          <w:numId w:val="7"/>
        </w:numPr>
        <w:tabs>
          <w:tab w:val="left" w:pos="1769"/>
        </w:tabs>
        <w:spacing w:line="276" w:lineRule="auto"/>
        <w:ind w:right="421" w:firstLine="897"/>
        <w:jc w:val="both"/>
      </w:pPr>
      <w:r>
        <w:t>Очередность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оплачиваемых</w:t>
      </w:r>
      <w:r>
        <w:rPr>
          <w:spacing w:val="1"/>
        </w:rPr>
        <w:t xml:space="preserve"> </w:t>
      </w:r>
      <w:r>
        <w:t>отпусков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 xml:space="preserve">соответствии с графиком отпусков, утверждаемым Работодателем не </w:t>
      </w:r>
      <w:proofErr w:type="gramStart"/>
      <w:r>
        <w:t>позднее</w:t>
      </w:r>
      <w:proofErr w:type="gramEnd"/>
      <w:r>
        <w:t xml:space="preserve"> чем за две недели до</w:t>
      </w:r>
      <w:r>
        <w:rPr>
          <w:spacing w:val="1"/>
        </w:rPr>
        <w:t xml:space="preserve"> </w:t>
      </w:r>
      <w:r>
        <w:t>наступления</w:t>
      </w:r>
      <w:r>
        <w:rPr>
          <w:spacing w:val="-2"/>
        </w:rPr>
        <w:t xml:space="preserve"> </w:t>
      </w:r>
      <w:r>
        <w:t>календарного года.</w:t>
      </w:r>
    </w:p>
    <w:p w:rsidR="00F00650" w:rsidRDefault="00C845C4">
      <w:pPr>
        <w:pStyle w:val="a4"/>
        <w:numPr>
          <w:ilvl w:val="1"/>
          <w:numId w:val="7"/>
        </w:numPr>
        <w:tabs>
          <w:tab w:val="left" w:pos="1769"/>
        </w:tabs>
        <w:spacing w:before="1" w:line="276" w:lineRule="auto"/>
        <w:ind w:right="419" w:firstLine="897"/>
        <w:jc w:val="both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отпусков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действующее</w:t>
      </w:r>
      <w:r>
        <w:rPr>
          <w:spacing w:val="1"/>
        </w:rPr>
        <w:t xml:space="preserve"> </w:t>
      </w:r>
      <w:r>
        <w:t>законодательство</w:t>
      </w:r>
      <w:r>
        <w:rPr>
          <w:spacing w:val="1"/>
        </w:rPr>
        <w:t xml:space="preserve"> </w:t>
      </w:r>
      <w:r>
        <w:t>Российской Федерации, предусматривающее</w:t>
      </w:r>
      <w:r>
        <w:rPr>
          <w:spacing w:val="1"/>
        </w:rPr>
        <w:t xml:space="preserve"> </w:t>
      </w:r>
      <w:r>
        <w:t>отдельным категориям работников</w:t>
      </w:r>
      <w:r>
        <w:rPr>
          <w:spacing w:val="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 получение отпуска в удобное</w:t>
      </w:r>
      <w:r>
        <w:rPr>
          <w:spacing w:val="-3"/>
        </w:rPr>
        <w:t xml:space="preserve"> </w:t>
      </w:r>
      <w:r>
        <w:t>для них</w:t>
      </w:r>
      <w:r>
        <w:rPr>
          <w:spacing w:val="-1"/>
        </w:rPr>
        <w:t xml:space="preserve"> </w:t>
      </w:r>
      <w:r>
        <w:t>время.</w:t>
      </w:r>
    </w:p>
    <w:p w:rsidR="00F00650" w:rsidRDefault="00C845C4">
      <w:pPr>
        <w:pStyle w:val="a3"/>
        <w:spacing w:line="251" w:lineRule="exact"/>
        <w:ind w:left="1226" w:firstLine="0"/>
      </w:pPr>
      <w:r>
        <w:t>График</w:t>
      </w:r>
      <w:r>
        <w:rPr>
          <w:spacing w:val="-5"/>
        </w:rPr>
        <w:t xml:space="preserve"> </w:t>
      </w:r>
      <w:r>
        <w:t>отпусков</w:t>
      </w:r>
      <w:r>
        <w:rPr>
          <w:spacing w:val="-2"/>
        </w:rPr>
        <w:t xml:space="preserve"> </w:t>
      </w:r>
      <w:r>
        <w:t>обязателен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работодателя,</w:t>
      </w:r>
      <w:r>
        <w:rPr>
          <w:spacing w:val="-4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работника.</w:t>
      </w:r>
    </w:p>
    <w:p w:rsidR="00F00650" w:rsidRDefault="00C845C4">
      <w:pPr>
        <w:pStyle w:val="a4"/>
        <w:numPr>
          <w:ilvl w:val="1"/>
          <w:numId w:val="7"/>
        </w:numPr>
        <w:tabs>
          <w:tab w:val="left" w:pos="1769"/>
        </w:tabs>
        <w:spacing w:before="40" w:line="276" w:lineRule="auto"/>
        <w:ind w:right="416" w:firstLine="897"/>
        <w:jc w:val="both"/>
      </w:pPr>
      <w:r>
        <w:t>О</w:t>
      </w:r>
      <w:r>
        <w:rPr>
          <w:spacing w:val="33"/>
        </w:rPr>
        <w:t xml:space="preserve"> </w:t>
      </w:r>
      <w:r>
        <w:t>времени</w:t>
      </w:r>
      <w:r>
        <w:rPr>
          <w:spacing w:val="34"/>
        </w:rPr>
        <w:t xml:space="preserve"> </w:t>
      </w:r>
      <w:r>
        <w:t>начала</w:t>
      </w:r>
      <w:r>
        <w:rPr>
          <w:spacing w:val="36"/>
        </w:rPr>
        <w:t xml:space="preserve"> </w:t>
      </w:r>
      <w:r>
        <w:t>отпуска</w:t>
      </w:r>
      <w:r>
        <w:rPr>
          <w:spacing w:val="35"/>
        </w:rPr>
        <w:t xml:space="preserve"> </w:t>
      </w:r>
      <w:r>
        <w:t>работник</w:t>
      </w:r>
      <w:r>
        <w:rPr>
          <w:spacing w:val="36"/>
        </w:rPr>
        <w:t xml:space="preserve"> </w:t>
      </w:r>
      <w:r>
        <w:t>должен</w:t>
      </w:r>
      <w:r>
        <w:rPr>
          <w:spacing w:val="32"/>
        </w:rPr>
        <w:t xml:space="preserve"> </w:t>
      </w:r>
      <w:r>
        <w:t>быть</w:t>
      </w:r>
      <w:r>
        <w:rPr>
          <w:spacing w:val="36"/>
        </w:rPr>
        <w:t xml:space="preserve"> </w:t>
      </w:r>
      <w:r>
        <w:t>извещен</w:t>
      </w:r>
      <w:r>
        <w:rPr>
          <w:spacing w:val="34"/>
        </w:rPr>
        <w:t xml:space="preserve"> </w:t>
      </w:r>
      <w:r>
        <w:t>под</w:t>
      </w:r>
      <w:r>
        <w:rPr>
          <w:spacing w:val="36"/>
        </w:rPr>
        <w:t xml:space="preserve"> </w:t>
      </w:r>
      <w:r>
        <w:t>роспись</w:t>
      </w:r>
      <w:r>
        <w:rPr>
          <w:spacing w:val="35"/>
        </w:rPr>
        <w:t xml:space="preserve"> </w:t>
      </w:r>
      <w:r>
        <w:t>не</w:t>
      </w:r>
      <w:r>
        <w:rPr>
          <w:spacing w:val="35"/>
        </w:rPr>
        <w:t xml:space="preserve"> </w:t>
      </w:r>
      <w:proofErr w:type="gramStart"/>
      <w:r>
        <w:t>позднее</w:t>
      </w:r>
      <w:proofErr w:type="gramEnd"/>
      <w:r>
        <w:rPr>
          <w:spacing w:val="-53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 две недели до его</w:t>
      </w:r>
      <w:r>
        <w:rPr>
          <w:spacing w:val="-3"/>
        </w:rPr>
        <w:t xml:space="preserve"> </w:t>
      </w:r>
      <w:r>
        <w:t>начала.</w:t>
      </w:r>
    </w:p>
    <w:p w:rsidR="00F00650" w:rsidRDefault="00C845C4">
      <w:pPr>
        <w:pStyle w:val="a4"/>
        <w:numPr>
          <w:ilvl w:val="1"/>
          <w:numId w:val="7"/>
        </w:numPr>
        <w:tabs>
          <w:tab w:val="left" w:pos="1769"/>
        </w:tabs>
        <w:spacing w:line="276" w:lineRule="auto"/>
        <w:ind w:right="404" w:firstLine="897"/>
        <w:jc w:val="both"/>
      </w:pPr>
      <w:r>
        <w:t>Если работник был предупрежден о времени начала ежегодного отпуска позднее чем</w:t>
      </w:r>
      <w:r>
        <w:rPr>
          <w:spacing w:val="1"/>
        </w:rPr>
        <w:t xml:space="preserve"> </w:t>
      </w:r>
      <w:r>
        <w:t>за две недели до его начала либо работнику своевременно не была произведена оплата за время</w:t>
      </w:r>
      <w:r>
        <w:rPr>
          <w:spacing w:val="1"/>
        </w:rPr>
        <w:t xml:space="preserve"> </w:t>
      </w:r>
      <w:r>
        <w:t>ежегодного оплачиваемого отпуска,</w:t>
      </w:r>
      <w:r>
        <w:t xml:space="preserve"> то Работодатель по письменному заявлению работника обязан</w:t>
      </w:r>
      <w:r>
        <w:rPr>
          <w:spacing w:val="1"/>
        </w:rPr>
        <w:t xml:space="preserve"> </w:t>
      </w:r>
      <w:r>
        <w:t>перенести</w:t>
      </w:r>
      <w:r>
        <w:rPr>
          <w:spacing w:val="-4"/>
        </w:rPr>
        <w:t xml:space="preserve"> </w:t>
      </w:r>
      <w:r>
        <w:t>ежегодный оплачиваемый</w:t>
      </w:r>
      <w:r>
        <w:rPr>
          <w:spacing w:val="-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другой срок.</w:t>
      </w:r>
    </w:p>
    <w:p w:rsidR="00F00650" w:rsidRDefault="00C845C4">
      <w:pPr>
        <w:pStyle w:val="a4"/>
        <w:numPr>
          <w:ilvl w:val="1"/>
          <w:numId w:val="7"/>
        </w:numPr>
        <w:tabs>
          <w:tab w:val="left" w:pos="1769"/>
        </w:tabs>
        <w:spacing w:line="276" w:lineRule="auto"/>
        <w:ind w:right="421" w:firstLine="897"/>
        <w:jc w:val="both"/>
      </w:pPr>
      <w:r>
        <w:t>Ежегодный</w:t>
      </w:r>
      <w:r>
        <w:rPr>
          <w:spacing w:val="1"/>
        </w:rPr>
        <w:t xml:space="preserve"> </w:t>
      </w:r>
      <w:r>
        <w:t>оплачиваемый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продлен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перенесен на</w:t>
      </w:r>
      <w:r>
        <w:rPr>
          <w:spacing w:val="55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срок,</w:t>
      </w:r>
      <w:r>
        <w:rPr>
          <w:spacing w:val="-1"/>
        </w:rPr>
        <w:t xml:space="preserve"> </w:t>
      </w:r>
      <w:r>
        <w:t>определяемый Работодателем с учетом</w:t>
      </w:r>
      <w:r>
        <w:rPr>
          <w:spacing w:val="-2"/>
        </w:rPr>
        <w:t xml:space="preserve"> </w:t>
      </w:r>
      <w:r>
        <w:t>пожеланий</w:t>
      </w:r>
      <w:r>
        <w:rPr>
          <w:spacing w:val="-1"/>
        </w:rPr>
        <w:t xml:space="preserve"> </w:t>
      </w:r>
      <w:r>
        <w:t>работника, в сл</w:t>
      </w:r>
      <w:r>
        <w:t>учаях:</w:t>
      </w:r>
    </w:p>
    <w:p w:rsidR="00F00650" w:rsidRDefault="00C845C4">
      <w:pPr>
        <w:pStyle w:val="a4"/>
        <w:numPr>
          <w:ilvl w:val="0"/>
          <w:numId w:val="6"/>
        </w:numPr>
        <w:tabs>
          <w:tab w:val="left" w:pos="1543"/>
        </w:tabs>
        <w:spacing w:line="252" w:lineRule="exact"/>
        <w:ind w:left="1542" w:hanging="313"/>
      </w:pPr>
      <w:r>
        <w:t>временной</w:t>
      </w:r>
      <w:r>
        <w:rPr>
          <w:spacing w:val="-2"/>
        </w:rPr>
        <w:t xml:space="preserve"> </w:t>
      </w:r>
      <w:r>
        <w:t>нетрудоспособности</w:t>
      </w:r>
      <w:r>
        <w:rPr>
          <w:spacing w:val="-3"/>
        </w:rPr>
        <w:t xml:space="preserve"> </w:t>
      </w:r>
      <w:r>
        <w:t>работника;</w:t>
      </w:r>
    </w:p>
    <w:p w:rsidR="00F00650" w:rsidRDefault="00C845C4">
      <w:pPr>
        <w:pStyle w:val="a4"/>
        <w:numPr>
          <w:ilvl w:val="0"/>
          <w:numId w:val="6"/>
        </w:numPr>
        <w:tabs>
          <w:tab w:val="left" w:pos="1534"/>
        </w:tabs>
        <w:spacing w:before="37" w:line="278" w:lineRule="auto"/>
        <w:ind w:right="407" w:firstLine="902"/>
      </w:pP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актами.</w:t>
      </w:r>
    </w:p>
    <w:p w:rsidR="00F00650" w:rsidRDefault="00C845C4">
      <w:pPr>
        <w:pStyle w:val="a4"/>
        <w:numPr>
          <w:ilvl w:val="1"/>
          <w:numId w:val="7"/>
        </w:numPr>
        <w:tabs>
          <w:tab w:val="left" w:pos="1913"/>
        </w:tabs>
        <w:spacing w:line="276" w:lineRule="auto"/>
        <w:ind w:right="409" w:firstLine="902"/>
        <w:jc w:val="both"/>
      </w:pPr>
      <w:r>
        <w:t>По</w:t>
      </w:r>
      <w:r>
        <w:rPr>
          <w:spacing w:val="1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оплачиваемый</w:t>
      </w:r>
      <w:r>
        <w:rPr>
          <w:spacing w:val="1"/>
        </w:rPr>
        <w:t xml:space="preserve"> </w:t>
      </w:r>
      <w:r>
        <w:t>отпуск может быть разделен на части. При этом хотя бы одна из частей этого отпуска должна быть не</w:t>
      </w:r>
      <w:r>
        <w:rPr>
          <w:spacing w:val="-52"/>
        </w:rPr>
        <w:t xml:space="preserve"> </w:t>
      </w:r>
      <w:r>
        <w:t>менее 14</w:t>
      </w:r>
      <w:r>
        <w:rPr>
          <w:spacing w:val="-3"/>
        </w:rPr>
        <w:t xml:space="preserve"> </w:t>
      </w:r>
      <w:r>
        <w:t>календарных дней.</w:t>
      </w:r>
    </w:p>
    <w:p w:rsidR="00F00650" w:rsidRDefault="00C845C4">
      <w:pPr>
        <w:pStyle w:val="a4"/>
        <w:numPr>
          <w:ilvl w:val="1"/>
          <w:numId w:val="7"/>
        </w:numPr>
        <w:tabs>
          <w:tab w:val="left" w:pos="1778"/>
        </w:tabs>
        <w:spacing w:line="276" w:lineRule="auto"/>
        <w:ind w:right="415" w:firstLine="907"/>
        <w:jc w:val="both"/>
      </w:pPr>
      <w:r>
        <w:t>Отзыв работника из отпуска допускается только с его согласия. Неиспользованная в</w:t>
      </w:r>
      <w:r>
        <w:rPr>
          <w:spacing w:val="1"/>
        </w:rPr>
        <w:t xml:space="preserve"> </w:t>
      </w:r>
      <w:r>
        <w:t>связи</w:t>
      </w:r>
      <w:r>
        <w:rPr>
          <w:spacing w:val="5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этим</w:t>
      </w:r>
      <w:r>
        <w:rPr>
          <w:spacing w:val="8"/>
        </w:rPr>
        <w:t xml:space="preserve"> </w:t>
      </w:r>
      <w:r>
        <w:t>часть</w:t>
      </w:r>
      <w:r>
        <w:rPr>
          <w:spacing w:val="6"/>
        </w:rPr>
        <w:t xml:space="preserve"> </w:t>
      </w:r>
      <w:r>
        <w:t>отпуска</w:t>
      </w:r>
      <w:r>
        <w:rPr>
          <w:spacing w:val="7"/>
        </w:rPr>
        <w:t xml:space="preserve"> </w:t>
      </w:r>
      <w:r>
        <w:t>предоставляется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выбору</w:t>
      </w:r>
      <w:r>
        <w:rPr>
          <w:spacing w:val="4"/>
        </w:rPr>
        <w:t xml:space="preserve"> </w:t>
      </w:r>
      <w:r>
        <w:t>работников</w:t>
      </w:r>
      <w:r>
        <w:rPr>
          <w:spacing w:val="6"/>
        </w:rPr>
        <w:t xml:space="preserve"> </w:t>
      </w:r>
      <w:r>
        <w:t>удобное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него</w:t>
      </w:r>
      <w:r>
        <w:rPr>
          <w:spacing w:val="7"/>
        </w:rPr>
        <w:t xml:space="preserve"> </w:t>
      </w:r>
      <w:r>
        <w:t>время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течение</w:t>
      </w:r>
    </w:p>
    <w:p w:rsidR="00F00650" w:rsidRDefault="00F00650">
      <w:pPr>
        <w:spacing w:line="276" w:lineRule="auto"/>
        <w:jc w:val="both"/>
        <w:sectPr w:rsidR="00F00650">
          <w:pgSz w:w="11910" w:h="16840"/>
          <w:pgMar w:top="760" w:right="440" w:bottom="280" w:left="1100" w:header="720" w:footer="720" w:gutter="0"/>
          <w:cols w:space="720"/>
        </w:sectPr>
      </w:pPr>
    </w:p>
    <w:p w:rsidR="00F00650" w:rsidRDefault="00C845C4">
      <w:pPr>
        <w:pStyle w:val="a3"/>
        <w:spacing w:before="67" w:line="276" w:lineRule="auto"/>
        <w:ind w:right="415" w:firstLine="0"/>
      </w:pPr>
      <w:r>
        <w:t>текущего</w:t>
      </w:r>
      <w:r>
        <w:rPr>
          <w:spacing w:val="1"/>
        </w:rPr>
        <w:t xml:space="preserve"> </w:t>
      </w:r>
      <w:r>
        <w:t>года или присоединяется к отпуску за следующий рабочий год. В случае производственной</w:t>
      </w:r>
      <w:r>
        <w:rPr>
          <w:spacing w:val="-52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неиспользованная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отпуска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заменена</w:t>
      </w:r>
      <w:r>
        <w:rPr>
          <w:spacing w:val="-1"/>
        </w:rPr>
        <w:t xml:space="preserve"> </w:t>
      </w:r>
      <w:r>
        <w:t>денежной</w:t>
      </w:r>
      <w:r>
        <w:rPr>
          <w:spacing w:val="-1"/>
        </w:rPr>
        <w:t xml:space="preserve"> </w:t>
      </w:r>
      <w:r>
        <w:t>компенсацией.</w:t>
      </w:r>
    </w:p>
    <w:p w:rsidR="00F00650" w:rsidRDefault="00C845C4">
      <w:pPr>
        <w:pStyle w:val="a3"/>
        <w:spacing w:line="252" w:lineRule="exact"/>
        <w:ind w:left="1221" w:firstLine="0"/>
      </w:pPr>
      <w:r>
        <w:t>Не</w:t>
      </w:r>
      <w:r>
        <w:rPr>
          <w:spacing w:val="-1"/>
        </w:rPr>
        <w:t xml:space="preserve"> </w:t>
      </w:r>
      <w:r>
        <w:t>допускается</w:t>
      </w:r>
      <w:r>
        <w:rPr>
          <w:spacing w:val="-5"/>
        </w:rPr>
        <w:t xml:space="preserve"> </w:t>
      </w:r>
      <w:r>
        <w:t>отзыв из</w:t>
      </w:r>
      <w:r>
        <w:rPr>
          <w:spacing w:val="-2"/>
        </w:rPr>
        <w:t xml:space="preserve"> </w:t>
      </w:r>
      <w:r>
        <w:t>отпуска</w:t>
      </w:r>
      <w:r>
        <w:rPr>
          <w:spacing w:val="2"/>
        </w:rPr>
        <w:t xml:space="preserve"> </w:t>
      </w:r>
      <w:r>
        <w:t>беременных</w:t>
      </w:r>
      <w:r>
        <w:rPr>
          <w:spacing w:val="-3"/>
        </w:rPr>
        <w:t xml:space="preserve"> </w:t>
      </w:r>
      <w:r>
        <w:t>женщин.</w:t>
      </w:r>
    </w:p>
    <w:p w:rsidR="00F00650" w:rsidRDefault="00C845C4">
      <w:pPr>
        <w:pStyle w:val="a4"/>
        <w:numPr>
          <w:ilvl w:val="1"/>
          <w:numId w:val="7"/>
        </w:numPr>
        <w:tabs>
          <w:tab w:val="left" w:pos="1903"/>
        </w:tabs>
        <w:spacing w:before="38" w:line="276" w:lineRule="auto"/>
        <w:ind w:right="410" w:firstLine="897"/>
        <w:jc w:val="both"/>
      </w:pPr>
      <w:r>
        <w:t>При</w:t>
      </w:r>
      <w:r>
        <w:rPr>
          <w:spacing w:val="1"/>
        </w:rPr>
        <w:t xml:space="preserve"> </w:t>
      </w:r>
      <w:r>
        <w:t>увольнении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выплачивается</w:t>
      </w:r>
      <w:r>
        <w:rPr>
          <w:spacing w:val="1"/>
        </w:rPr>
        <w:t xml:space="preserve"> </w:t>
      </w:r>
      <w:r>
        <w:t>денежная</w:t>
      </w:r>
      <w:r>
        <w:rPr>
          <w:spacing w:val="1"/>
        </w:rPr>
        <w:t xml:space="preserve"> </w:t>
      </w:r>
      <w:r>
        <w:t>компенсация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все</w:t>
      </w:r>
      <w:r>
        <w:rPr>
          <w:spacing w:val="-52"/>
        </w:rPr>
        <w:t xml:space="preserve"> </w:t>
      </w:r>
      <w:r>
        <w:t>неиспользованные</w:t>
      </w:r>
      <w:r>
        <w:rPr>
          <w:spacing w:val="-1"/>
        </w:rPr>
        <w:t xml:space="preserve"> </w:t>
      </w:r>
      <w:r>
        <w:t>отпуска.</w:t>
      </w:r>
    </w:p>
    <w:p w:rsidR="00F00650" w:rsidRDefault="00C845C4">
      <w:pPr>
        <w:pStyle w:val="a3"/>
        <w:spacing w:before="1" w:line="276" w:lineRule="auto"/>
        <w:ind w:right="409" w:firstLine="897"/>
      </w:pP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неиспользованные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предоставлены ему с последующим увольнением,</w:t>
      </w:r>
      <w:r>
        <w:t xml:space="preserve"> за исключением случаев увольнения за виновные</w:t>
      </w:r>
      <w:r>
        <w:rPr>
          <w:spacing w:val="1"/>
        </w:rPr>
        <w:t xml:space="preserve"> </w:t>
      </w:r>
      <w:r>
        <w:t>действия.</w:t>
      </w:r>
      <w:r>
        <w:rPr>
          <w:spacing w:val="-1"/>
        </w:rPr>
        <w:t xml:space="preserve"> </w:t>
      </w:r>
      <w:r>
        <w:t>Днем увольнения</w:t>
      </w:r>
      <w:r>
        <w:rPr>
          <w:spacing w:val="-2"/>
        </w:rPr>
        <w:t xml:space="preserve"> </w:t>
      </w:r>
      <w:r>
        <w:t>считается последний</w:t>
      </w:r>
      <w:r>
        <w:rPr>
          <w:spacing w:val="-1"/>
        </w:rPr>
        <w:t xml:space="preserve"> </w:t>
      </w:r>
      <w:r>
        <w:t>день отпуска.</w:t>
      </w:r>
    </w:p>
    <w:p w:rsidR="00F00650" w:rsidRDefault="00C845C4">
      <w:pPr>
        <w:pStyle w:val="a3"/>
        <w:spacing w:line="276" w:lineRule="auto"/>
        <w:ind w:right="419" w:firstLine="897"/>
      </w:pPr>
      <w:r>
        <w:t>Если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нетрудоспособен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увольнением, ему выплачивается пособие по временной нетрудоспособности. При этом отпуск на</w:t>
      </w:r>
      <w:r>
        <w:rPr>
          <w:spacing w:val="1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болезни не продлевается.</w:t>
      </w:r>
    </w:p>
    <w:p w:rsidR="00F00650" w:rsidRDefault="00C845C4">
      <w:pPr>
        <w:pStyle w:val="a3"/>
        <w:spacing w:line="276" w:lineRule="auto"/>
        <w:ind w:right="419"/>
      </w:pPr>
      <w:r>
        <w:t>При увольнении в связи с истечением срока трудового договора отпуск с последующим</w:t>
      </w:r>
      <w:r>
        <w:rPr>
          <w:spacing w:val="1"/>
        </w:rPr>
        <w:t xml:space="preserve"> </w:t>
      </w:r>
      <w:r>
        <w:t>увольнением может предоставляться и тогда, когд</w:t>
      </w:r>
      <w:r>
        <w:t>а время отпуска полностью или частично выходит</w:t>
      </w:r>
      <w:r>
        <w:rPr>
          <w:spacing w:val="1"/>
        </w:rPr>
        <w:t xml:space="preserve"> </w:t>
      </w:r>
      <w:r>
        <w:t>за пределы срока этого договора. В этом случае днем увольнения также считается последний день</w:t>
      </w:r>
      <w:r>
        <w:rPr>
          <w:spacing w:val="1"/>
        </w:rPr>
        <w:t xml:space="preserve"> </w:t>
      </w:r>
      <w:r>
        <w:t>отпуска.</w:t>
      </w:r>
    </w:p>
    <w:p w:rsidR="00F00650" w:rsidRDefault="00C845C4">
      <w:pPr>
        <w:pStyle w:val="a3"/>
        <w:spacing w:line="276" w:lineRule="auto"/>
        <w:ind w:right="409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увольнением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расторжении</w:t>
      </w:r>
      <w:r>
        <w:rPr>
          <w:spacing w:val="1"/>
        </w:rPr>
        <w:t xml:space="preserve"> </w:t>
      </w:r>
      <w:r>
        <w:t>трудового</w:t>
      </w:r>
      <w:r>
        <w:rPr>
          <w:spacing w:val="-52"/>
        </w:rPr>
        <w:t xml:space="preserve"> </w:t>
      </w:r>
      <w:r>
        <w:t>договора по инициативе рабо</w:t>
      </w:r>
      <w:r>
        <w:t>тника этот работник имеет право отозвать свое заявление об увольнении</w:t>
      </w:r>
      <w:r>
        <w:rPr>
          <w:spacing w:val="-5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начала отпуска,</w:t>
      </w:r>
      <w:r>
        <w:rPr>
          <w:spacing w:val="-3"/>
        </w:rPr>
        <w:t xml:space="preserve"> </w:t>
      </w:r>
      <w:r>
        <w:t>если на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место не</w:t>
      </w:r>
      <w:r>
        <w:rPr>
          <w:spacing w:val="-1"/>
        </w:rPr>
        <w:t xml:space="preserve"> </w:t>
      </w:r>
      <w:r>
        <w:t>приглашен в</w:t>
      </w:r>
      <w:r>
        <w:rPr>
          <w:spacing w:val="-3"/>
        </w:rPr>
        <w:t xml:space="preserve"> </w:t>
      </w:r>
      <w:r>
        <w:t>порядке перевода</w:t>
      </w:r>
      <w:r>
        <w:rPr>
          <w:spacing w:val="-3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работник.</w:t>
      </w:r>
    </w:p>
    <w:p w:rsidR="00F00650" w:rsidRDefault="00C845C4">
      <w:pPr>
        <w:pStyle w:val="a4"/>
        <w:numPr>
          <w:ilvl w:val="1"/>
          <w:numId w:val="7"/>
        </w:numPr>
        <w:tabs>
          <w:tab w:val="left" w:pos="1903"/>
        </w:tabs>
        <w:spacing w:before="1" w:line="276" w:lineRule="auto"/>
        <w:ind w:right="409" w:firstLine="897"/>
        <w:jc w:val="both"/>
      </w:pPr>
      <w:r>
        <w:t>По семейным обстоятельствам и другим уважительным причинам работнику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</w:t>
      </w:r>
      <w:r>
        <w:rPr>
          <w:spacing w:val="1"/>
        </w:rPr>
        <w:t xml:space="preserve"> </w:t>
      </w:r>
      <w:r>
        <w:t>отп</w:t>
      </w:r>
      <w:r>
        <w:t>уск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по соглашению между</w:t>
      </w:r>
      <w:r>
        <w:rPr>
          <w:spacing w:val="-1"/>
        </w:rPr>
        <w:t xml:space="preserve"> </w:t>
      </w:r>
      <w:r>
        <w:t>работником</w:t>
      </w:r>
      <w:r>
        <w:rPr>
          <w:spacing w:val="-3"/>
        </w:rPr>
        <w:t xml:space="preserve"> </w:t>
      </w:r>
      <w:r>
        <w:t>и Работодателем.</w:t>
      </w:r>
    </w:p>
    <w:p w:rsidR="00F00650" w:rsidRDefault="00C845C4">
      <w:pPr>
        <w:pStyle w:val="a4"/>
        <w:numPr>
          <w:ilvl w:val="1"/>
          <w:numId w:val="7"/>
        </w:numPr>
        <w:tabs>
          <w:tab w:val="left" w:pos="1764"/>
        </w:tabs>
        <w:spacing w:line="276" w:lineRule="auto"/>
        <w:ind w:right="408" w:firstLine="897"/>
        <w:jc w:val="both"/>
      </w:pPr>
      <w:r>
        <w:t>Работодатель обязан на основании письменного заявления работника предоставить</w:t>
      </w:r>
      <w:r>
        <w:rPr>
          <w:spacing w:val="1"/>
        </w:rPr>
        <w:t xml:space="preserve"> </w:t>
      </w:r>
      <w:r>
        <w:t>отпуск без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заработной платы:</w:t>
      </w:r>
    </w:p>
    <w:p w:rsidR="00F00650" w:rsidRDefault="00C845C4">
      <w:pPr>
        <w:pStyle w:val="a4"/>
        <w:numPr>
          <w:ilvl w:val="0"/>
          <w:numId w:val="6"/>
        </w:numPr>
        <w:tabs>
          <w:tab w:val="left" w:pos="1394"/>
        </w:tabs>
        <w:spacing w:before="26"/>
        <w:ind w:left="1394" w:hanging="135"/>
      </w:pPr>
      <w:r>
        <w:t>работающим</w:t>
      </w:r>
      <w:r>
        <w:rPr>
          <w:spacing w:val="-2"/>
        </w:rPr>
        <w:t xml:space="preserve"> </w:t>
      </w:r>
      <w:r>
        <w:t>пенсионерам</w:t>
      </w:r>
      <w:r>
        <w:rPr>
          <w:spacing w:val="-1"/>
        </w:rPr>
        <w:t xml:space="preserve"> </w:t>
      </w:r>
      <w:r>
        <w:t>по старости</w:t>
      </w:r>
      <w:r>
        <w:rPr>
          <w:spacing w:val="-4"/>
        </w:rPr>
        <w:t xml:space="preserve"> </w:t>
      </w:r>
      <w:r>
        <w:t>(по возрасту)</w:t>
      </w:r>
      <w:r>
        <w:rPr>
          <w:spacing w:val="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до 14</w:t>
      </w:r>
      <w:r>
        <w:rPr>
          <w:spacing w:val="-1"/>
        </w:rPr>
        <w:t xml:space="preserve"> </w:t>
      </w:r>
      <w:r>
        <w:t>календарных дней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году;</w:t>
      </w:r>
    </w:p>
    <w:p w:rsidR="00F00650" w:rsidRDefault="00C845C4">
      <w:pPr>
        <w:pStyle w:val="a4"/>
        <w:numPr>
          <w:ilvl w:val="0"/>
          <w:numId w:val="6"/>
        </w:numPr>
        <w:tabs>
          <w:tab w:val="left" w:pos="1380"/>
        </w:tabs>
        <w:spacing w:before="38" w:line="276" w:lineRule="auto"/>
        <w:ind w:right="405" w:firstLine="926"/>
      </w:pPr>
      <w:r>
        <w:t>родителям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женам</w:t>
      </w:r>
      <w:r>
        <w:rPr>
          <w:spacing w:val="1"/>
        </w:rPr>
        <w:t xml:space="preserve"> </w:t>
      </w:r>
      <w:r>
        <w:t>(мужьям)</w:t>
      </w:r>
      <w:r>
        <w:rPr>
          <w:spacing w:val="1"/>
        </w:rPr>
        <w:t xml:space="preserve"> </w:t>
      </w:r>
      <w:r>
        <w:t>военнослужащих,</w:t>
      </w:r>
      <w:r>
        <w:rPr>
          <w:spacing w:val="1"/>
        </w:rPr>
        <w:t xml:space="preserve"> </w:t>
      </w:r>
      <w:r>
        <w:t>погибших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умерших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ранения, контузии или увечья, полученных при исполнении обязанностей военной службы, либо</w:t>
      </w:r>
      <w:r>
        <w:rPr>
          <w:spacing w:val="1"/>
        </w:rPr>
        <w:t xml:space="preserve"> </w:t>
      </w:r>
      <w:r>
        <w:t>вследствие заболеван</w:t>
      </w:r>
      <w:r>
        <w:t>ия, связанного с прохождением военной службы, - до 14 календарных дней в</w:t>
      </w:r>
      <w:r>
        <w:rPr>
          <w:spacing w:val="1"/>
        </w:rPr>
        <w:t xml:space="preserve"> </w:t>
      </w:r>
      <w:r>
        <w:t>году;</w:t>
      </w:r>
    </w:p>
    <w:p w:rsidR="00F00650" w:rsidRDefault="00C845C4">
      <w:pPr>
        <w:pStyle w:val="a4"/>
        <w:numPr>
          <w:ilvl w:val="0"/>
          <w:numId w:val="6"/>
        </w:numPr>
        <w:tabs>
          <w:tab w:val="left" w:pos="1476"/>
        </w:tabs>
        <w:ind w:left="1475" w:hanging="250"/>
        <w:jc w:val="left"/>
      </w:pPr>
      <w:r>
        <w:t>работающим</w:t>
      </w:r>
      <w:r>
        <w:rPr>
          <w:spacing w:val="-2"/>
        </w:rPr>
        <w:t xml:space="preserve"> </w:t>
      </w:r>
      <w:r>
        <w:t>инвалидам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до 60</w:t>
      </w:r>
      <w:r>
        <w:rPr>
          <w:spacing w:val="-2"/>
        </w:rPr>
        <w:t xml:space="preserve"> </w:t>
      </w:r>
      <w:r>
        <w:t>календарных</w:t>
      </w:r>
      <w:r>
        <w:rPr>
          <w:spacing w:val="-1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году;</w:t>
      </w:r>
    </w:p>
    <w:p w:rsidR="00F00650" w:rsidRDefault="00C845C4">
      <w:pPr>
        <w:pStyle w:val="a4"/>
        <w:numPr>
          <w:ilvl w:val="0"/>
          <w:numId w:val="6"/>
        </w:numPr>
        <w:tabs>
          <w:tab w:val="left" w:pos="1466"/>
        </w:tabs>
        <w:spacing w:before="38" w:line="276" w:lineRule="auto"/>
        <w:ind w:right="409" w:firstLine="897"/>
        <w:jc w:val="left"/>
      </w:pPr>
      <w:r>
        <w:t>в</w:t>
      </w:r>
      <w:r>
        <w:rPr>
          <w:spacing w:val="34"/>
        </w:rPr>
        <w:t xml:space="preserve"> </w:t>
      </w:r>
      <w:r>
        <w:t>других</w:t>
      </w:r>
      <w:r>
        <w:rPr>
          <w:spacing w:val="34"/>
        </w:rPr>
        <w:t xml:space="preserve"> </w:t>
      </w:r>
      <w:r>
        <w:t>случаях,</w:t>
      </w:r>
      <w:r>
        <w:rPr>
          <w:spacing w:val="34"/>
        </w:rPr>
        <w:t xml:space="preserve"> </w:t>
      </w:r>
      <w:r>
        <w:t>предусмотренными</w:t>
      </w:r>
      <w:r>
        <w:rPr>
          <w:spacing w:val="34"/>
        </w:rPr>
        <w:t xml:space="preserve"> </w:t>
      </w:r>
      <w:r>
        <w:t>федеральными</w:t>
      </w:r>
      <w:r>
        <w:rPr>
          <w:spacing w:val="34"/>
        </w:rPr>
        <w:t xml:space="preserve"> </w:t>
      </w:r>
      <w:r>
        <w:t>законами</w:t>
      </w:r>
      <w:r>
        <w:rPr>
          <w:spacing w:val="34"/>
        </w:rPr>
        <w:t xml:space="preserve"> </w:t>
      </w:r>
      <w:r>
        <w:t>либо</w:t>
      </w:r>
      <w:r>
        <w:rPr>
          <w:spacing w:val="32"/>
        </w:rPr>
        <w:t xml:space="preserve"> </w:t>
      </w:r>
      <w:r>
        <w:t>коллективным</w:t>
      </w:r>
      <w:r>
        <w:rPr>
          <w:spacing w:val="-52"/>
        </w:rPr>
        <w:t xml:space="preserve"> </w:t>
      </w:r>
      <w:r>
        <w:t>договором</w:t>
      </w:r>
      <w:r>
        <w:rPr>
          <w:spacing w:val="-1"/>
        </w:rPr>
        <w:t xml:space="preserve"> </w:t>
      </w:r>
      <w:r>
        <w:t>Учреждения.</w:t>
      </w:r>
    </w:p>
    <w:p w:rsidR="00F00650" w:rsidRDefault="00C845C4">
      <w:pPr>
        <w:pStyle w:val="1"/>
        <w:numPr>
          <w:ilvl w:val="2"/>
          <w:numId w:val="18"/>
        </w:numPr>
        <w:tabs>
          <w:tab w:val="left" w:pos="3550"/>
        </w:tabs>
        <w:spacing w:before="4"/>
        <w:ind w:left="3549"/>
        <w:jc w:val="both"/>
      </w:pPr>
      <w:r>
        <w:t>Место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выплаты</w:t>
      </w:r>
      <w:r>
        <w:rPr>
          <w:spacing w:val="-1"/>
        </w:rPr>
        <w:t xml:space="preserve"> </w:t>
      </w:r>
      <w:r>
        <w:t>заработной</w:t>
      </w:r>
      <w:r>
        <w:rPr>
          <w:spacing w:val="-1"/>
        </w:rPr>
        <w:t xml:space="preserve"> </w:t>
      </w:r>
      <w:r>
        <w:t>платы.</w:t>
      </w:r>
    </w:p>
    <w:p w:rsidR="00F00650" w:rsidRDefault="00C845C4">
      <w:pPr>
        <w:pStyle w:val="a4"/>
        <w:numPr>
          <w:ilvl w:val="1"/>
          <w:numId w:val="5"/>
        </w:numPr>
        <w:tabs>
          <w:tab w:val="left" w:pos="1750"/>
        </w:tabs>
        <w:spacing w:before="35" w:line="276" w:lineRule="auto"/>
        <w:ind w:right="409" w:firstLine="907"/>
        <w:jc w:val="both"/>
      </w:pPr>
      <w:r>
        <w:t>Работодатель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расчетным</w:t>
      </w:r>
      <w:r>
        <w:rPr>
          <w:spacing w:val="1"/>
        </w:rPr>
        <w:t xml:space="preserve"> </w:t>
      </w:r>
      <w:r>
        <w:t>листком,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указываются составные части заработной платы за соответствующий период, размеры и основания</w:t>
      </w:r>
      <w:r>
        <w:rPr>
          <w:spacing w:val="1"/>
        </w:rPr>
        <w:t xml:space="preserve"> </w:t>
      </w:r>
      <w:r>
        <w:t>произведенных</w:t>
      </w:r>
      <w:r>
        <w:rPr>
          <w:spacing w:val="-1"/>
        </w:rPr>
        <w:t xml:space="preserve"> </w:t>
      </w:r>
      <w:r>
        <w:t>удержаний, а</w:t>
      </w:r>
      <w:r>
        <w:rPr>
          <w:spacing w:val="-1"/>
        </w:rPr>
        <w:t xml:space="preserve"> </w:t>
      </w:r>
      <w:r>
        <w:t>также общая</w:t>
      </w:r>
      <w:r>
        <w:rPr>
          <w:spacing w:val="-4"/>
        </w:rPr>
        <w:t xml:space="preserve"> </w:t>
      </w:r>
      <w:r>
        <w:t>денежная</w:t>
      </w:r>
      <w:r>
        <w:rPr>
          <w:spacing w:val="-1"/>
        </w:rPr>
        <w:t xml:space="preserve"> </w:t>
      </w:r>
      <w:r>
        <w:t>сумма,</w:t>
      </w:r>
      <w:r>
        <w:rPr>
          <w:spacing w:val="-1"/>
        </w:rPr>
        <w:t xml:space="preserve"> </w:t>
      </w:r>
      <w:r>
        <w:t>подлежащая выплате</w:t>
      </w:r>
      <w:r>
        <w:t>.</w:t>
      </w:r>
    </w:p>
    <w:p w:rsidR="00F00650" w:rsidRDefault="00C845C4">
      <w:pPr>
        <w:pStyle w:val="a3"/>
        <w:spacing w:line="278" w:lineRule="auto"/>
        <w:ind w:right="409" w:firstLine="974"/>
      </w:pPr>
      <w:r>
        <w:t>Форма</w:t>
      </w:r>
      <w:r>
        <w:rPr>
          <w:spacing w:val="1"/>
        </w:rPr>
        <w:t xml:space="preserve"> </w:t>
      </w:r>
      <w:r>
        <w:t>расчетного</w:t>
      </w:r>
      <w:r>
        <w:rPr>
          <w:spacing w:val="1"/>
        </w:rPr>
        <w:t xml:space="preserve"> </w:t>
      </w:r>
      <w:r>
        <w:t>листка</w:t>
      </w:r>
      <w:r>
        <w:rPr>
          <w:spacing w:val="1"/>
        </w:rPr>
        <w:t xml:space="preserve"> </w:t>
      </w:r>
      <w:r>
        <w:t>согласовывается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Учреждения.</w:t>
      </w:r>
    </w:p>
    <w:p w:rsidR="00F00650" w:rsidRDefault="00C845C4">
      <w:pPr>
        <w:pStyle w:val="a4"/>
        <w:numPr>
          <w:ilvl w:val="1"/>
          <w:numId w:val="5"/>
        </w:numPr>
        <w:tabs>
          <w:tab w:val="left" w:pos="1750"/>
        </w:tabs>
        <w:spacing w:line="276" w:lineRule="auto"/>
        <w:ind w:right="408" w:firstLine="907"/>
        <w:jc w:val="both"/>
      </w:pPr>
      <w:r>
        <w:t>Заработная плата выплачивается работникам в соответствии со статьей 136 Трудового</w:t>
      </w:r>
      <w:r>
        <w:rPr>
          <w:spacing w:val="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РФ не</w:t>
      </w:r>
      <w:r>
        <w:rPr>
          <w:spacing w:val="-3"/>
        </w:rPr>
        <w:t xml:space="preserve"> </w:t>
      </w:r>
      <w:r>
        <w:t>реже двух раз в</w:t>
      </w:r>
      <w:r>
        <w:rPr>
          <w:spacing w:val="-2"/>
        </w:rPr>
        <w:t xml:space="preserve"> </w:t>
      </w:r>
      <w:r>
        <w:t>месяц:</w:t>
      </w:r>
    </w:p>
    <w:p w:rsidR="00F00650" w:rsidRDefault="00C845C4">
      <w:pPr>
        <w:pStyle w:val="a4"/>
        <w:numPr>
          <w:ilvl w:val="0"/>
          <w:numId w:val="4"/>
        </w:numPr>
        <w:tabs>
          <w:tab w:val="left" w:pos="1601"/>
        </w:tabs>
        <w:spacing w:before="20"/>
        <w:ind w:hanging="313"/>
      </w:pPr>
      <w:r>
        <w:t>заработная</w:t>
      </w:r>
      <w:r>
        <w:rPr>
          <w:spacing w:val="-3"/>
        </w:rPr>
        <w:t xml:space="preserve"> </w:t>
      </w:r>
      <w:r>
        <w:t>плата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половину</w:t>
      </w:r>
      <w:r>
        <w:rPr>
          <w:spacing w:val="-4"/>
        </w:rPr>
        <w:t xml:space="preserve"> </w:t>
      </w:r>
      <w:r>
        <w:t>месяца -</w:t>
      </w:r>
      <w:r>
        <w:rPr>
          <w:spacing w:val="-6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месяца;</w:t>
      </w:r>
    </w:p>
    <w:p w:rsidR="00F00650" w:rsidRDefault="00C845C4">
      <w:pPr>
        <w:pStyle w:val="a4"/>
        <w:numPr>
          <w:ilvl w:val="0"/>
          <w:numId w:val="4"/>
        </w:numPr>
        <w:tabs>
          <w:tab w:val="left" w:pos="1601"/>
        </w:tabs>
        <w:spacing w:before="37"/>
        <w:ind w:hanging="313"/>
      </w:pPr>
      <w:r>
        <w:t>заработная</w:t>
      </w:r>
      <w:r>
        <w:rPr>
          <w:spacing w:val="-3"/>
        </w:rPr>
        <w:t xml:space="preserve"> </w:t>
      </w:r>
      <w:r>
        <w:t>плата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вторую</w:t>
      </w:r>
      <w:r>
        <w:rPr>
          <w:spacing w:val="-1"/>
        </w:rPr>
        <w:t xml:space="preserve"> </w:t>
      </w:r>
      <w:r>
        <w:t>половину</w:t>
      </w:r>
      <w:r>
        <w:rPr>
          <w:spacing w:val="-4"/>
        </w:rPr>
        <w:t xml:space="preserve"> </w:t>
      </w:r>
      <w:r>
        <w:t>месяца</w:t>
      </w:r>
      <w:r>
        <w:rPr>
          <w:spacing w:val="-1"/>
        </w:rPr>
        <w:t xml:space="preserve"> </w:t>
      </w:r>
      <w:r>
        <w:t>(полный</w:t>
      </w:r>
      <w:r>
        <w:rPr>
          <w:spacing w:val="-1"/>
        </w:rPr>
        <w:t xml:space="preserve"> </w:t>
      </w:r>
      <w:r>
        <w:t>расчет) -</w:t>
      </w:r>
      <w:r>
        <w:rPr>
          <w:spacing w:val="-5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следующего</w:t>
      </w:r>
    </w:p>
    <w:p w:rsidR="00F00650" w:rsidRDefault="00F00650">
      <w:pPr>
        <w:jc w:val="both"/>
        <w:sectPr w:rsidR="00F00650">
          <w:pgSz w:w="11910" w:h="16840"/>
          <w:pgMar w:top="760" w:right="440" w:bottom="280" w:left="1100" w:header="720" w:footer="720" w:gutter="0"/>
          <w:cols w:space="720"/>
        </w:sectPr>
      </w:pPr>
    </w:p>
    <w:p w:rsidR="00F00650" w:rsidRDefault="00C845C4">
      <w:pPr>
        <w:pStyle w:val="a3"/>
        <w:spacing w:before="40"/>
        <w:ind w:firstLine="0"/>
        <w:jc w:val="left"/>
      </w:pPr>
      <w:r>
        <w:t>месяца.</w:t>
      </w:r>
    </w:p>
    <w:p w:rsidR="00F00650" w:rsidRDefault="00C845C4">
      <w:pPr>
        <w:pStyle w:val="a3"/>
        <w:spacing w:before="9"/>
        <w:ind w:left="0" w:firstLine="0"/>
        <w:jc w:val="left"/>
        <w:rPr>
          <w:sz w:val="28"/>
        </w:rPr>
      </w:pPr>
      <w:r>
        <w:br w:type="column"/>
      </w:r>
    </w:p>
    <w:p w:rsidR="00F00650" w:rsidRDefault="00C845C4">
      <w:pPr>
        <w:pStyle w:val="a4"/>
        <w:numPr>
          <w:ilvl w:val="1"/>
          <w:numId w:val="5"/>
        </w:numPr>
        <w:tabs>
          <w:tab w:val="left" w:pos="505"/>
        </w:tabs>
        <w:ind w:left="504" w:hanging="351"/>
        <w:jc w:val="left"/>
      </w:pPr>
      <w:r>
        <w:t>Заработная</w:t>
      </w:r>
      <w:r>
        <w:rPr>
          <w:spacing w:val="-2"/>
        </w:rPr>
        <w:t xml:space="preserve"> </w:t>
      </w:r>
      <w:r>
        <w:t>плата</w:t>
      </w:r>
      <w:r>
        <w:rPr>
          <w:spacing w:val="-1"/>
        </w:rPr>
        <w:t xml:space="preserve"> </w:t>
      </w:r>
      <w:r>
        <w:t>перечисляется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указанный</w:t>
      </w:r>
      <w:r>
        <w:rPr>
          <w:spacing w:val="-1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банке.</w:t>
      </w:r>
    </w:p>
    <w:p w:rsidR="00F00650" w:rsidRDefault="00C845C4">
      <w:pPr>
        <w:pStyle w:val="a3"/>
        <w:spacing w:before="37"/>
        <w:ind w:left="154" w:firstLine="0"/>
        <w:jc w:val="left"/>
      </w:pPr>
      <w:r>
        <w:t>При</w:t>
      </w:r>
      <w:r>
        <w:rPr>
          <w:spacing w:val="21"/>
        </w:rPr>
        <w:t xml:space="preserve"> </w:t>
      </w:r>
      <w:r>
        <w:t>совпадении</w:t>
      </w:r>
      <w:r>
        <w:rPr>
          <w:spacing w:val="22"/>
        </w:rPr>
        <w:t xml:space="preserve"> </w:t>
      </w:r>
      <w:r>
        <w:t>дня</w:t>
      </w:r>
      <w:r>
        <w:rPr>
          <w:spacing w:val="21"/>
        </w:rPr>
        <w:t xml:space="preserve"> </w:t>
      </w:r>
      <w:r>
        <w:t>выплаты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нерабочим</w:t>
      </w:r>
      <w:r>
        <w:rPr>
          <w:spacing w:val="21"/>
        </w:rPr>
        <w:t xml:space="preserve"> </w:t>
      </w:r>
      <w:r>
        <w:t>днем,</w:t>
      </w:r>
      <w:r>
        <w:rPr>
          <w:spacing w:val="20"/>
        </w:rPr>
        <w:t xml:space="preserve"> </w:t>
      </w:r>
      <w:r>
        <w:t>выплата</w:t>
      </w:r>
      <w:r>
        <w:rPr>
          <w:spacing w:val="22"/>
        </w:rPr>
        <w:t xml:space="preserve"> </w:t>
      </w:r>
      <w:r>
        <w:t>за</w:t>
      </w:r>
      <w:r>
        <w:t>работной</w:t>
      </w:r>
      <w:r>
        <w:rPr>
          <w:spacing w:val="22"/>
        </w:rPr>
        <w:t xml:space="preserve"> </w:t>
      </w:r>
      <w:r>
        <w:t>платы</w:t>
      </w:r>
      <w:r>
        <w:rPr>
          <w:spacing w:val="23"/>
        </w:rPr>
        <w:t xml:space="preserve"> </w:t>
      </w:r>
      <w:r>
        <w:t>производится</w:t>
      </w:r>
    </w:p>
    <w:p w:rsidR="00F00650" w:rsidRDefault="00F00650">
      <w:pPr>
        <w:sectPr w:rsidR="00F00650">
          <w:type w:val="continuous"/>
          <w:pgSz w:w="11910" w:h="16840"/>
          <w:pgMar w:top="840" w:right="440" w:bottom="280" w:left="1100" w:header="720" w:footer="720" w:gutter="0"/>
          <w:cols w:num="2" w:space="720" w:equalWidth="0">
            <w:col w:w="1027" w:space="40"/>
            <w:col w:w="9303"/>
          </w:cols>
        </w:sectPr>
      </w:pPr>
    </w:p>
    <w:p w:rsidR="00F00650" w:rsidRDefault="00C845C4">
      <w:pPr>
        <w:pStyle w:val="a3"/>
        <w:spacing w:before="38"/>
        <w:ind w:firstLine="0"/>
      </w:pPr>
      <w:r>
        <w:t>накануне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дня.</w:t>
      </w:r>
    </w:p>
    <w:p w:rsidR="00F00650" w:rsidRDefault="00C845C4">
      <w:pPr>
        <w:pStyle w:val="a4"/>
        <w:numPr>
          <w:ilvl w:val="1"/>
          <w:numId w:val="5"/>
        </w:numPr>
        <w:tabs>
          <w:tab w:val="left" w:pos="1572"/>
        </w:tabs>
        <w:spacing w:before="40"/>
        <w:ind w:left="1571" w:hanging="351"/>
        <w:jc w:val="both"/>
      </w:pPr>
      <w:r>
        <w:t>Оплата</w:t>
      </w:r>
      <w:r>
        <w:rPr>
          <w:spacing w:val="-2"/>
        </w:rPr>
        <w:t xml:space="preserve"> </w:t>
      </w:r>
      <w:r>
        <w:t>отпуска</w:t>
      </w:r>
      <w:r>
        <w:rPr>
          <w:spacing w:val="-1"/>
        </w:rPr>
        <w:t xml:space="preserve"> </w:t>
      </w:r>
      <w:r>
        <w:t>производится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позднее,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начала.</w:t>
      </w:r>
    </w:p>
    <w:p w:rsidR="00F00650" w:rsidRDefault="00C845C4">
      <w:pPr>
        <w:pStyle w:val="a4"/>
        <w:numPr>
          <w:ilvl w:val="1"/>
          <w:numId w:val="5"/>
        </w:numPr>
        <w:tabs>
          <w:tab w:val="left" w:pos="1572"/>
        </w:tabs>
        <w:spacing w:before="37" w:line="276" w:lineRule="auto"/>
        <w:ind w:right="426" w:firstLine="902"/>
        <w:jc w:val="both"/>
      </w:pPr>
      <w:r>
        <w:t>Выдача расходов, связанных со служебной командировкой, причитающихся сумм при</w:t>
      </w:r>
      <w:r>
        <w:rPr>
          <w:spacing w:val="1"/>
        </w:rPr>
        <w:t xml:space="preserve"> </w:t>
      </w:r>
      <w:r>
        <w:t>увольнении с работы, а также отпускных сумм, не совпадающих по времени с выплатой заработной</w:t>
      </w:r>
      <w:r>
        <w:rPr>
          <w:spacing w:val="1"/>
        </w:rPr>
        <w:t xml:space="preserve"> </w:t>
      </w:r>
      <w:r>
        <w:t>платы,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 произведена в</w:t>
      </w:r>
      <w:r>
        <w:rPr>
          <w:spacing w:val="-1"/>
        </w:rPr>
        <w:t xml:space="preserve"> </w:t>
      </w:r>
      <w:r>
        <w:t>кассе Учреждения.</w:t>
      </w:r>
    </w:p>
    <w:p w:rsidR="00F00650" w:rsidRDefault="00C845C4">
      <w:pPr>
        <w:pStyle w:val="a4"/>
        <w:numPr>
          <w:ilvl w:val="1"/>
          <w:numId w:val="5"/>
        </w:numPr>
        <w:tabs>
          <w:tab w:val="left" w:pos="1572"/>
        </w:tabs>
        <w:spacing w:line="278" w:lineRule="auto"/>
        <w:ind w:right="430" w:firstLine="902"/>
        <w:jc w:val="both"/>
      </w:pPr>
      <w:r>
        <w:t>Удержания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производятся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Трудовым</w:t>
      </w:r>
      <w:r>
        <w:rPr>
          <w:spacing w:val="-2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Российск</w:t>
      </w:r>
      <w:r>
        <w:t>ой</w:t>
      </w:r>
      <w:r>
        <w:rPr>
          <w:spacing w:val="-3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иными</w:t>
      </w:r>
      <w:r>
        <w:rPr>
          <w:spacing w:val="-4"/>
        </w:rPr>
        <w:t xml:space="preserve"> </w:t>
      </w:r>
      <w:r>
        <w:t>федеральными законами.</w:t>
      </w:r>
    </w:p>
    <w:p w:rsidR="00F00650" w:rsidRDefault="00F00650">
      <w:pPr>
        <w:spacing w:line="278" w:lineRule="auto"/>
        <w:jc w:val="both"/>
        <w:sectPr w:rsidR="00F00650">
          <w:type w:val="continuous"/>
          <w:pgSz w:w="11910" w:h="16840"/>
          <w:pgMar w:top="840" w:right="440" w:bottom="280" w:left="1100" w:header="720" w:footer="720" w:gutter="0"/>
          <w:cols w:space="720"/>
        </w:sectPr>
      </w:pPr>
    </w:p>
    <w:p w:rsidR="00F00650" w:rsidRDefault="00C845C4">
      <w:pPr>
        <w:pStyle w:val="a4"/>
        <w:numPr>
          <w:ilvl w:val="1"/>
          <w:numId w:val="5"/>
        </w:numPr>
        <w:tabs>
          <w:tab w:val="left" w:pos="1678"/>
        </w:tabs>
        <w:spacing w:before="67" w:line="276" w:lineRule="auto"/>
        <w:ind w:right="413" w:firstLine="902"/>
        <w:jc w:val="both"/>
      </w:pPr>
      <w:r>
        <w:t>Общий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удержаний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выплате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превышать 20 процентов, а в случаях, предусмотренных федеральными законами, - 50 процентов</w:t>
      </w:r>
      <w:r>
        <w:rPr>
          <w:spacing w:val="1"/>
        </w:rPr>
        <w:t xml:space="preserve"> </w:t>
      </w:r>
      <w:r>
        <w:t>заработной</w:t>
      </w:r>
      <w:r>
        <w:rPr>
          <w:spacing w:val="-2"/>
        </w:rPr>
        <w:t xml:space="preserve"> </w:t>
      </w:r>
      <w:r>
        <w:t>платы, причитающейся работнику.</w:t>
      </w:r>
    </w:p>
    <w:p w:rsidR="00F00650" w:rsidRDefault="00C845C4">
      <w:pPr>
        <w:pStyle w:val="a4"/>
        <w:numPr>
          <w:ilvl w:val="1"/>
          <w:numId w:val="5"/>
        </w:numPr>
        <w:tabs>
          <w:tab w:val="left" w:pos="1678"/>
        </w:tabs>
        <w:spacing w:line="276" w:lineRule="auto"/>
        <w:ind w:right="404" w:firstLine="902"/>
        <w:jc w:val="both"/>
      </w:pPr>
      <w:r>
        <w:t>При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оплаты отпуска, выплат при увольнении и других выплат, причитающихся работнику, 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выплатить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уплатой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(денежной</w:t>
      </w:r>
      <w:r>
        <w:rPr>
          <w:spacing w:val="1"/>
        </w:rPr>
        <w:t xml:space="preserve"> </w:t>
      </w:r>
      <w:r>
        <w:t>компен</w:t>
      </w:r>
      <w:r>
        <w:t>сации)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трехсотой</w:t>
      </w:r>
      <w:r>
        <w:rPr>
          <w:spacing w:val="1"/>
        </w:rPr>
        <w:t xml:space="preserve"> </w:t>
      </w:r>
      <w:r>
        <w:t>действующей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рефинансирования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Федерации от невыплаченных в срок </w:t>
      </w:r>
      <w:proofErr w:type="gramStart"/>
      <w:r>
        <w:t>сумм</w:t>
      </w:r>
      <w:proofErr w:type="gramEnd"/>
      <w:r>
        <w:t xml:space="preserve"> за каждый день задержки начиная со следующего дня</w:t>
      </w:r>
      <w:r>
        <w:rPr>
          <w:spacing w:val="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установленного срока</w:t>
      </w:r>
      <w:r>
        <w:rPr>
          <w:spacing w:val="-1"/>
        </w:rPr>
        <w:t xml:space="preserve"> </w:t>
      </w:r>
      <w:r>
        <w:t>выплаты по день</w:t>
      </w:r>
      <w:r>
        <w:rPr>
          <w:spacing w:val="-4"/>
        </w:rPr>
        <w:t xml:space="preserve"> </w:t>
      </w:r>
      <w:r>
        <w:t>фактического расчета включительно.</w:t>
      </w:r>
    </w:p>
    <w:p w:rsidR="00F00650" w:rsidRDefault="00F00650">
      <w:pPr>
        <w:pStyle w:val="a3"/>
        <w:spacing w:before="5"/>
        <w:ind w:left="0" w:firstLine="0"/>
        <w:jc w:val="left"/>
        <w:rPr>
          <w:sz w:val="23"/>
        </w:rPr>
      </w:pPr>
    </w:p>
    <w:p w:rsidR="00F00650" w:rsidRDefault="00C845C4">
      <w:pPr>
        <w:pStyle w:val="1"/>
        <w:numPr>
          <w:ilvl w:val="2"/>
          <w:numId w:val="18"/>
        </w:numPr>
        <w:tabs>
          <w:tab w:val="left" w:pos="3757"/>
        </w:tabs>
        <w:ind w:left="3756" w:hanging="222"/>
        <w:jc w:val="both"/>
      </w:pPr>
      <w:r>
        <w:t>Поощрение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награждение</w:t>
      </w:r>
      <w:r>
        <w:rPr>
          <w:spacing w:val="-2"/>
        </w:rPr>
        <w:t xml:space="preserve"> </w:t>
      </w:r>
      <w:r>
        <w:t>работников.</w:t>
      </w:r>
    </w:p>
    <w:p w:rsidR="00F00650" w:rsidRDefault="00C845C4">
      <w:pPr>
        <w:pStyle w:val="a3"/>
        <w:spacing w:before="33" w:line="276" w:lineRule="auto"/>
        <w:ind w:right="405"/>
      </w:pPr>
      <w:proofErr w:type="gramStart"/>
      <w:r>
        <w:t>8.1.3</w:t>
      </w:r>
      <w:proofErr w:type="gramEnd"/>
      <w:r>
        <w:t>а добросовестное исполнение трудовых обязанностей Работодатель может объявлять</w:t>
      </w:r>
      <w:r>
        <w:rPr>
          <w:spacing w:val="1"/>
        </w:rPr>
        <w:t xml:space="preserve"> </w:t>
      </w:r>
      <w:r>
        <w:t>работнику благодарность, а также может устанавливать дополнительные стимулирующие выплаты в</w:t>
      </w:r>
      <w:r>
        <w:rPr>
          <w:spacing w:val="1"/>
        </w:rPr>
        <w:t xml:space="preserve"> </w:t>
      </w:r>
      <w:r>
        <w:t>соответс</w:t>
      </w:r>
      <w:r>
        <w:t>твии с показателями эффективности труда (в том числе дополнительные стимулирующие</w:t>
      </w:r>
      <w:r>
        <w:rPr>
          <w:spacing w:val="1"/>
        </w:rPr>
        <w:t xml:space="preserve"> </w:t>
      </w:r>
      <w:r>
        <w:t>выплаты по итогам квартала, полугодия или года из средств экономии фонда оплаты труда и (или) из</w:t>
      </w:r>
      <w:r>
        <w:rPr>
          <w:spacing w:val="1"/>
        </w:rPr>
        <w:t xml:space="preserve"> </w:t>
      </w:r>
      <w:r>
        <w:t>средств,</w:t>
      </w:r>
      <w:r>
        <w:rPr>
          <w:spacing w:val="-1"/>
        </w:rPr>
        <w:t xml:space="preserve"> </w:t>
      </w:r>
      <w:r>
        <w:t>поступающих из</w:t>
      </w:r>
      <w:r>
        <w:rPr>
          <w:spacing w:val="-4"/>
        </w:rPr>
        <w:t xml:space="preserve"> </w:t>
      </w:r>
      <w:r>
        <w:t>внебюджетных источников).</w:t>
      </w:r>
    </w:p>
    <w:p w:rsidR="00F00650" w:rsidRDefault="00C845C4">
      <w:pPr>
        <w:pStyle w:val="a4"/>
        <w:numPr>
          <w:ilvl w:val="1"/>
          <w:numId w:val="3"/>
        </w:numPr>
        <w:tabs>
          <w:tab w:val="left" w:pos="1841"/>
        </w:tabs>
        <w:spacing w:line="276" w:lineRule="auto"/>
        <w:ind w:right="409" w:firstLine="911"/>
        <w:jc w:val="both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награждении</w:t>
      </w:r>
      <w:r>
        <w:rPr>
          <w:spacing w:val="1"/>
        </w:rPr>
        <w:t xml:space="preserve"> </w:t>
      </w:r>
      <w:r>
        <w:t>(поощ</w:t>
      </w:r>
      <w:r>
        <w:t>рении)</w:t>
      </w:r>
      <w:r>
        <w:rPr>
          <w:spacing w:val="1"/>
        </w:rPr>
        <w:t xml:space="preserve"> </w:t>
      </w:r>
      <w:r>
        <w:t>работника</w:t>
      </w:r>
      <w:r>
        <w:rPr>
          <w:spacing w:val="56"/>
        </w:rPr>
        <w:t xml:space="preserve"> </w:t>
      </w:r>
      <w:r>
        <w:t>оформляется</w:t>
      </w:r>
      <w:r>
        <w:rPr>
          <w:spacing w:val="56"/>
        </w:rPr>
        <w:t xml:space="preserve"> </w:t>
      </w:r>
      <w:r>
        <w:t>приказом</w:t>
      </w:r>
      <w:r>
        <w:rPr>
          <w:spacing w:val="-52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56"/>
        </w:rPr>
        <w:t xml:space="preserve"> </w:t>
      </w:r>
      <w:r>
        <w:t>инициативе</w:t>
      </w:r>
      <w:r>
        <w:rPr>
          <w:spacing w:val="56"/>
        </w:rPr>
        <w:t xml:space="preserve"> </w:t>
      </w:r>
      <w:r>
        <w:t>или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основании</w:t>
      </w:r>
      <w:r>
        <w:rPr>
          <w:spacing w:val="56"/>
        </w:rPr>
        <w:t xml:space="preserve"> </w:t>
      </w:r>
      <w:r>
        <w:t>представлений</w:t>
      </w:r>
      <w:r>
        <w:rPr>
          <w:spacing w:val="56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56"/>
        </w:rPr>
        <w:t xml:space="preserve"> </w:t>
      </w:r>
      <w:r>
        <w:t>работника</w:t>
      </w:r>
      <w:r>
        <w:rPr>
          <w:spacing w:val="56"/>
        </w:rPr>
        <w:t xml:space="preserve"> </w:t>
      </w:r>
      <w:r>
        <w:t>или</w:t>
      </w:r>
      <w:r>
        <w:rPr>
          <w:spacing w:val="56"/>
        </w:rPr>
        <w:t xml:space="preserve"> </w:t>
      </w:r>
      <w:r>
        <w:t>председателя</w:t>
      </w:r>
      <w:r>
        <w:rPr>
          <w:spacing w:val="56"/>
        </w:rPr>
        <w:t xml:space="preserve"> </w:t>
      </w:r>
      <w:r>
        <w:t>ПК</w:t>
      </w:r>
      <w:r>
        <w:rPr>
          <w:spacing w:val="56"/>
        </w:rPr>
        <w:t xml:space="preserve"> </w:t>
      </w:r>
      <w:r>
        <w:t>первичной</w:t>
      </w:r>
      <w:r>
        <w:rPr>
          <w:spacing w:val="56"/>
        </w:rPr>
        <w:t xml:space="preserve"> </w:t>
      </w:r>
      <w:r>
        <w:t xml:space="preserve">профсоюзной  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Учреждения.</w:t>
      </w:r>
    </w:p>
    <w:p w:rsidR="00F00650" w:rsidRDefault="00C845C4">
      <w:pPr>
        <w:pStyle w:val="a4"/>
        <w:numPr>
          <w:ilvl w:val="1"/>
          <w:numId w:val="3"/>
        </w:numPr>
        <w:tabs>
          <w:tab w:val="left" w:pos="1663"/>
        </w:tabs>
        <w:spacing w:line="276" w:lineRule="auto"/>
        <w:ind w:right="410" w:firstLine="907"/>
        <w:jc w:val="both"/>
      </w:pPr>
      <w:r>
        <w:t>Награждение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торжественной</w:t>
      </w:r>
      <w:r>
        <w:rPr>
          <w:spacing w:val="1"/>
        </w:rPr>
        <w:t xml:space="preserve"> </w:t>
      </w:r>
      <w:r>
        <w:t>обстановке.</w:t>
      </w:r>
      <w:r>
        <w:rPr>
          <w:spacing w:val="1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о награждении</w:t>
      </w:r>
      <w:r>
        <w:rPr>
          <w:spacing w:val="-4"/>
        </w:rPr>
        <w:t xml:space="preserve"> </w:t>
      </w:r>
      <w:r>
        <w:t>(поощрении) работника</w:t>
      </w:r>
      <w:r>
        <w:rPr>
          <w:spacing w:val="-1"/>
        </w:rPr>
        <w:t xml:space="preserve"> </w:t>
      </w:r>
      <w:r>
        <w:t>вносятся в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трудовую книжку.</w:t>
      </w:r>
    </w:p>
    <w:p w:rsidR="00F00650" w:rsidRDefault="00C845C4">
      <w:pPr>
        <w:pStyle w:val="a4"/>
        <w:numPr>
          <w:ilvl w:val="1"/>
          <w:numId w:val="3"/>
        </w:numPr>
        <w:tabs>
          <w:tab w:val="left" w:pos="1663"/>
        </w:tabs>
        <w:spacing w:line="276" w:lineRule="auto"/>
        <w:ind w:right="409" w:firstLine="907"/>
        <w:jc w:val="both"/>
      </w:pPr>
      <w:r>
        <w:t>За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заслуги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52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присвоению</w:t>
      </w:r>
      <w:r>
        <w:rPr>
          <w:spacing w:val="1"/>
        </w:rPr>
        <w:t xml:space="preserve"> </w:t>
      </w:r>
      <w:r>
        <w:t>почетных</w:t>
      </w:r>
      <w:r>
        <w:rPr>
          <w:spacing w:val="1"/>
        </w:rPr>
        <w:t xml:space="preserve"> </w:t>
      </w:r>
      <w:r>
        <w:t>званий,</w:t>
      </w:r>
      <w:r>
        <w:rPr>
          <w:spacing w:val="1"/>
        </w:rPr>
        <w:t xml:space="preserve"> </w:t>
      </w:r>
      <w:r>
        <w:t>награждению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наградам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-52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наградами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награждениях</w:t>
      </w:r>
      <w:r>
        <w:rPr>
          <w:spacing w:val="1"/>
        </w:rPr>
        <w:t xml:space="preserve"> </w:t>
      </w:r>
      <w:r>
        <w:t>федерального,</w:t>
      </w:r>
      <w:r>
        <w:rPr>
          <w:spacing w:val="-1"/>
        </w:rPr>
        <w:t xml:space="preserve"> </w:t>
      </w:r>
      <w:r>
        <w:t>регионального и муниципального</w:t>
      </w:r>
      <w:r>
        <w:rPr>
          <w:spacing w:val="-1"/>
        </w:rPr>
        <w:t xml:space="preserve"> </w:t>
      </w:r>
      <w:r>
        <w:t>уровней.</w:t>
      </w:r>
    </w:p>
    <w:p w:rsidR="00F00650" w:rsidRDefault="00F00650">
      <w:pPr>
        <w:pStyle w:val="a3"/>
        <w:spacing w:before="4"/>
        <w:ind w:left="0" w:firstLine="0"/>
        <w:jc w:val="left"/>
        <w:rPr>
          <w:sz w:val="23"/>
        </w:rPr>
      </w:pPr>
    </w:p>
    <w:p w:rsidR="00F00650" w:rsidRDefault="00C845C4">
      <w:pPr>
        <w:pStyle w:val="1"/>
        <w:numPr>
          <w:ilvl w:val="2"/>
          <w:numId w:val="18"/>
        </w:numPr>
        <w:tabs>
          <w:tab w:val="left" w:pos="3056"/>
        </w:tabs>
        <w:spacing w:line="278" w:lineRule="auto"/>
        <w:ind w:left="3415" w:right="2066" w:hanging="581"/>
        <w:jc w:val="both"/>
      </w:pPr>
      <w:r>
        <w:t>Ответственность за нарушение дисциплины труда и</w:t>
      </w:r>
      <w:r>
        <w:rPr>
          <w:spacing w:val="-52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распорядка.</w:t>
      </w:r>
    </w:p>
    <w:p w:rsidR="00F00650" w:rsidRDefault="00C845C4">
      <w:pPr>
        <w:pStyle w:val="a4"/>
        <w:numPr>
          <w:ilvl w:val="1"/>
          <w:numId w:val="2"/>
        </w:numPr>
        <w:tabs>
          <w:tab w:val="left" w:pos="1735"/>
        </w:tabs>
        <w:spacing w:line="276" w:lineRule="auto"/>
        <w:ind w:right="421" w:firstLine="902"/>
        <w:jc w:val="both"/>
      </w:pPr>
      <w:r>
        <w:t>За совершение дисциплинарного проступка, то есть неисполнение или ненадлежащее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работником по его вине</w:t>
      </w:r>
      <w:r>
        <w:rPr>
          <w:spacing w:val="1"/>
        </w:rPr>
        <w:t xml:space="preserve"> </w:t>
      </w:r>
      <w:r>
        <w:t>возложенных на него</w:t>
      </w:r>
      <w:r>
        <w:rPr>
          <w:spacing w:val="1"/>
        </w:rPr>
        <w:t xml:space="preserve"> </w:t>
      </w:r>
      <w:r>
        <w:t>трудовых обязанностей, работодатель</w:t>
      </w:r>
      <w:r>
        <w:rPr>
          <w:spacing w:val="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право применить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дисциплинарные взыскания:</w:t>
      </w:r>
    </w:p>
    <w:p w:rsidR="00F00650" w:rsidRDefault="00C845C4">
      <w:pPr>
        <w:pStyle w:val="a4"/>
        <w:numPr>
          <w:ilvl w:val="0"/>
          <w:numId w:val="6"/>
        </w:numPr>
        <w:tabs>
          <w:tab w:val="left" w:pos="1418"/>
        </w:tabs>
        <w:spacing w:before="19"/>
        <w:ind w:left="1418" w:hanging="197"/>
      </w:pPr>
      <w:r>
        <w:t>замечание;</w:t>
      </w:r>
    </w:p>
    <w:p w:rsidR="00F00650" w:rsidRDefault="00C845C4">
      <w:pPr>
        <w:pStyle w:val="a4"/>
        <w:numPr>
          <w:ilvl w:val="0"/>
          <w:numId w:val="6"/>
        </w:numPr>
        <w:tabs>
          <w:tab w:val="left" w:pos="1418"/>
        </w:tabs>
        <w:spacing w:before="37"/>
        <w:ind w:left="1418" w:hanging="197"/>
      </w:pPr>
      <w:r>
        <w:t>выговор;</w:t>
      </w:r>
    </w:p>
    <w:p w:rsidR="00F00650" w:rsidRDefault="00C845C4">
      <w:pPr>
        <w:pStyle w:val="a4"/>
        <w:numPr>
          <w:ilvl w:val="0"/>
          <w:numId w:val="6"/>
        </w:numPr>
        <w:tabs>
          <w:tab w:val="left" w:pos="1418"/>
        </w:tabs>
        <w:spacing w:before="38"/>
        <w:ind w:left="1418" w:hanging="197"/>
      </w:pPr>
      <w:r>
        <w:t>увольнени</w:t>
      </w:r>
      <w:r>
        <w:t>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соответствующим</w:t>
      </w:r>
      <w:r>
        <w:rPr>
          <w:spacing w:val="-2"/>
        </w:rPr>
        <w:t xml:space="preserve"> </w:t>
      </w:r>
      <w:r>
        <w:t>основаниям.</w:t>
      </w:r>
    </w:p>
    <w:p w:rsidR="00F00650" w:rsidRDefault="00C845C4">
      <w:pPr>
        <w:pStyle w:val="a4"/>
        <w:numPr>
          <w:ilvl w:val="1"/>
          <w:numId w:val="2"/>
        </w:numPr>
        <w:tabs>
          <w:tab w:val="left" w:pos="1735"/>
        </w:tabs>
        <w:spacing w:before="37" w:line="276" w:lineRule="auto"/>
        <w:ind w:right="419" w:firstLine="902"/>
        <w:jc w:val="both"/>
      </w:pPr>
      <w:r>
        <w:t>При</w:t>
      </w:r>
      <w:r>
        <w:rPr>
          <w:spacing w:val="1"/>
        </w:rPr>
        <w:t xml:space="preserve"> </w:t>
      </w:r>
      <w:r>
        <w:t>наложении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учитываться</w:t>
      </w:r>
      <w:r>
        <w:rPr>
          <w:spacing w:val="1"/>
        </w:rPr>
        <w:t xml:space="preserve"> </w:t>
      </w:r>
      <w:r>
        <w:t>тяжесть</w:t>
      </w:r>
      <w:r>
        <w:rPr>
          <w:spacing w:val="1"/>
        </w:rPr>
        <w:t xml:space="preserve"> </w:t>
      </w:r>
      <w:r>
        <w:t>совершенного</w:t>
      </w:r>
      <w:r>
        <w:rPr>
          <w:spacing w:val="-1"/>
        </w:rPr>
        <w:t xml:space="preserve"> </w:t>
      </w:r>
      <w:r>
        <w:t>проступка</w:t>
      </w:r>
      <w:r>
        <w:rPr>
          <w:spacing w:val="-2"/>
        </w:rPr>
        <w:t xml:space="preserve"> </w:t>
      </w:r>
      <w:r>
        <w:t>и обстоятельства, при</w:t>
      </w:r>
      <w:r>
        <w:rPr>
          <w:spacing w:val="-3"/>
        </w:rPr>
        <w:t xml:space="preserve"> </w:t>
      </w:r>
      <w:r>
        <w:t>которых он</w:t>
      </w:r>
      <w:r>
        <w:rPr>
          <w:spacing w:val="-3"/>
        </w:rPr>
        <w:t xml:space="preserve"> </w:t>
      </w:r>
      <w:r>
        <w:t>был</w:t>
      </w:r>
      <w:r>
        <w:rPr>
          <w:spacing w:val="-3"/>
        </w:rPr>
        <w:t xml:space="preserve"> </w:t>
      </w:r>
      <w:r>
        <w:t>совершен.</w:t>
      </w:r>
    </w:p>
    <w:p w:rsidR="00F00650" w:rsidRDefault="00C845C4">
      <w:pPr>
        <w:pStyle w:val="a4"/>
        <w:numPr>
          <w:ilvl w:val="1"/>
          <w:numId w:val="2"/>
        </w:numPr>
        <w:tabs>
          <w:tab w:val="left" w:pos="1735"/>
        </w:tabs>
        <w:spacing w:before="1" w:line="276" w:lineRule="auto"/>
        <w:ind w:right="415" w:firstLine="902"/>
        <w:jc w:val="both"/>
      </w:pPr>
      <w:r>
        <w:t>До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работнику,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запрашивает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объяснение.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объяснение</w:t>
      </w:r>
      <w:r>
        <w:rPr>
          <w:spacing w:val="-1"/>
        </w:rPr>
        <w:t xml:space="preserve"> </w:t>
      </w:r>
      <w:r>
        <w:t>работником не предоставлено,</w:t>
      </w:r>
      <w:r>
        <w:rPr>
          <w:spacing w:val="-4"/>
        </w:rPr>
        <w:t xml:space="preserve"> </w:t>
      </w:r>
      <w:r>
        <w:t>составляется соответствующий</w:t>
      </w:r>
      <w:r>
        <w:rPr>
          <w:spacing w:val="-1"/>
        </w:rPr>
        <w:t xml:space="preserve"> </w:t>
      </w:r>
      <w:r>
        <w:t>акт.</w:t>
      </w:r>
    </w:p>
    <w:p w:rsidR="00F00650" w:rsidRDefault="00C845C4">
      <w:pPr>
        <w:pStyle w:val="a3"/>
        <w:spacing w:line="276" w:lineRule="auto"/>
        <w:ind w:right="405" w:firstLine="897"/>
      </w:pPr>
      <w:proofErr w:type="gramStart"/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письменного</w:t>
      </w:r>
      <w:r>
        <w:rPr>
          <w:spacing w:val="-52"/>
        </w:rPr>
        <w:t xml:space="preserve"> </w:t>
      </w:r>
      <w:r>
        <w:t>объяснения,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появлении</w:t>
      </w:r>
      <w:r>
        <w:rPr>
          <w:spacing w:val="1"/>
        </w:rPr>
        <w:t xml:space="preserve"> </w:t>
      </w:r>
      <w:r>
        <w:t>ра</w:t>
      </w:r>
      <w:r>
        <w:t>ботника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алкогольного,</w:t>
      </w:r>
      <w:r>
        <w:rPr>
          <w:spacing w:val="1"/>
        </w:rPr>
        <w:t xml:space="preserve"> </w:t>
      </w:r>
      <w:r>
        <w:t>наркотического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токсического</w:t>
      </w:r>
      <w:r>
        <w:rPr>
          <w:spacing w:val="1"/>
        </w:rPr>
        <w:t xml:space="preserve"> </w:t>
      </w:r>
      <w:r>
        <w:t>опьянения,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опоздании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невыполнении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вышестоящего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совершенном</w:t>
      </w:r>
      <w:r>
        <w:rPr>
          <w:spacing w:val="1"/>
        </w:rPr>
        <w:t xml:space="preserve"> </w:t>
      </w:r>
      <w:r>
        <w:t>прогуле,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привлечении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дисциплинарной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дисциплинарных</w:t>
      </w:r>
      <w:r>
        <w:rPr>
          <w:spacing w:val="1"/>
        </w:rPr>
        <w:t xml:space="preserve"> </w:t>
      </w:r>
      <w:r>
        <w:t>проступков возлагается на заместителя директора, являющегося непосредственным руководителем</w:t>
      </w:r>
      <w:r>
        <w:rPr>
          <w:spacing w:val="1"/>
        </w:rPr>
        <w:t xml:space="preserve"> </w:t>
      </w:r>
      <w:r>
        <w:t>работника.</w:t>
      </w:r>
      <w:proofErr w:type="gramEnd"/>
    </w:p>
    <w:p w:rsidR="00F00650" w:rsidRDefault="00C845C4">
      <w:pPr>
        <w:pStyle w:val="a4"/>
        <w:numPr>
          <w:ilvl w:val="1"/>
          <w:numId w:val="2"/>
        </w:numPr>
        <w:tabs>
          <w:tab w:val="left" w:pos="1735"/>
        </w:tabs>
        <w:spacing w:before="1" w:line="276" w:lineRule="auto"/>
        <w:ind w:right="422" w:firstLine="902"/>
        <w:jc w:val="both"/>
      </w:pPr>
      <w:r>
        <w:t>Дисциплинарное взыскание применяется к работнику не позднее одного месяца со дня</w:t>
      </w:r>
      <w:r>
        <w:rPr>
          <w:spacing w:val="-52"/>
        </w:rPr>
        <w:t xml:space="preserve"> </w:t>
      </w:r>
      <w:r>
        <w:t>обн</w:t>
      </w:r>
      <w:r>
        <w:t>аружения,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считая</w:t>
      </w:r>
      <w:r>
        <w:rPr>
          <w:spacing w:val="-1"/>
        </w:rPr>
        <w:t xml:space="preserve"> </w:t>
      </w:r>
      <w:r>
        <w:t>болезни или пребывания</w:t>
      </w:r>
      <w:r>
        <w:rPr>
          <w:spacing w:val="-2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отпуске.</w:t>
      </w:r>
    </w:p>
    <w:p w:rsidR="00F00650" w:rsidRDefault="00C845C4">
      <w:pPr>
        <w:pStyle w:val="a4"/>
        <w:numPr>
          <w:ilvl w:val="1"/>
          <w:numId w:val="2"/>
        </w:numPr>
        <w:tabs>
          <w:tab w:val="left" w:pos="1735"/>
        </w:tabs>
        <w:spacing w:line="278" w:lineRule="auto"/>
        <w:ind w:right="410" w:firstLine="902"/>
        <w:jc w:val="both"/>
      </w:pPr>
      <w:r>
        <w:t>Дисциплинарное взыскание не может быть применено позднее шести месяцев со дня</w:t>
      </w:r>
      <w:r>
        <w:rPr>
          <w:spacing w:val="1"/>
        </w:rPr>
        <w:t xml:space="preserve"> </w:t>
      </w:r>
      <w:r>
        <w:t>совершения</w:t>
      </w:r>
      <w:r>
        <w:rPr>
          <w:spacing w:val="18"/>
        </w:rPr>
        <w:t xml:space="preserve"> </w:t>
      </w:r>
      <w:r>
        <w:t>проступка,</w:t>
      </w:r>
      <w:r>
        <w:rPr>
          <w:spacing w:val="19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результатам</w:t>
      </w:r>
      <w:r>
        <w:rPr>
          <w:spacing w:val="19"/>
        </w:rPr>
        <w:t xml:space="preserve"> </w:t>
      </w:r>
      <w:r>
        <w:t>ревизии,</w:t>
      </w:r>
      <w:r>
        <w:rPr>
          <w:spacing w:val="19"/>
        </w:rPr>
        <w:t xml:space="preserve"> </w:t>
      </w:r>
      <w:r>
        <w:t>проверки</w:t>
      </w:r>
      <w:r>
        <w:rPr>
          <w:spacing w:val="18"/>
        </w:rPr>
        <w:t xml:space="preserve"> </w:t>
      </w:r>
      <w:r>
        <w:t>финансово-хозяйственной</w:t>
      </w:r>
      <w:r>
        <w:rPr>
          <w:spacing w:val="18"/>
        </w:rPr>
        <w:t xml:space="preserve"> </w:t>
      </w:r>
      <w:r>
        <w:t>деятельности</w:t>
      </w:r>
    </w:p>
    <w:p w:rsidR="00F00650" w:rsidRDefault="00F00650">
      <w:pPr>
        <w:spacing w:line="278" w:lineRule="auto"/>
        <w:jc w:val="both"/>
        <w:sectPr w:rsidR="00F00650">
          <w:pgSz w:w="11910" w:h="16840"/>
          <w:pgMar w:top="760" w:right="440" w:bottom="280" w:left="1100" w:header="720" w:footer="720" w:gutter="0"/>
          <w:cols w:space="720"/>
        </w:sectPr>
      </w:pPr>
    </w:p>
    <w:p w:rsidR="00F00650" w:rsidRDefault="00C845C4">
      <w:pPr>
        <w:pStyle w:val="a3"/>
        <w:spacing w:before="67" w:line="276" w:lineRule="auto"/>
        <w:ind w:right="414" w:firstLine="0"/>
      </w:pPr>
      <w:r>
        <w:t>или аудиторской проверки не позднее 2-х лет со дня совершения. В указанные сроки не включается</w:t>
      </w:r>
      <w:r>
        <w:rPr>
          <w:spacing w:val="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производства по уголовному</w:t>
      </w:r>
      <w:r>
        <w:rPr>
          <w:spacing w:val="-3"/>
        </w:rPr>
        <w:t xml:space="preserve"> </w:t>
      </w:r>
      <w:r>
        <w:t>делу.</w:t>
      </w:r>
    </w:p>
    <w:p w:rsidR="00F00650" w:rsidRDefault="00C845C4">
      <w:pPr>
        <w:pStyle w:val="a4"/>
        <w:numPr>
          <w:ilvl w:val="1"/>
          <w:numId w:val="2"/>
        </w:numPr>
        <w:tabs>
          <w:tab w:val="left" w:pos="1745"/>
        </w:tabs>
        <w:spacing w:line="276" w:lineRule="auto"/>
        <w:ind w:right="426" w:firstLine="902"/>
        <w:jc w:val="both"/>
      </w:pP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дисциплинарный</w:t>
      </w:r>
      <w:r>
        <w:rPr>
          <w:spacing w:val="1"/>
        </w:rPr>
        <w:t xml:space="preserve"> </w:t>
      </w:r>
      <w:r>
        <w:t>проступок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применено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дисциплинарное</w:t>
      </w:r>
      <w:r>
        <w:rPr>
          <w:spacing w:val="-3"/>
        </w:rPr>
        <w:t xml:space="preserve"> </w:t>
      </w:r>
      <w:r>
        <w:t>взыскание.</w:t>
      </w:r>
    </w:p>
    <w:p w:rsidR="00F00650" w:rsidRDefault="00C845C4">
      <w:pPr>
        <w:pStyle w:val="a4"/>
        <w:numPr>
          <w:ilvl w:val="1"/>
          <w:numId w:val="2"/>
        </w:numPr>
        <w:tabs>
          <w:tab w:val="left" w:pos="1745"/>
        </w:tabs>
        <w:spacing w:line="276" w:lineRule="auto"/>
        <w:ind w:right="426" w:firstLine="902"/>
        <w:jc w:val="both"/>
      </w:pPr>
      <w:r>
        <w:t>Работодатель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применит</w:t>
      </w:r>
      <w:r>
        <w:t>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дисциплинарное</w:t>
      </w:r>
      <w:r>
        <w:rPr>
          <w:spacing w:val="1"/>
        </w:rPr>
        <w:t xml:space="preserve"> </w:t>
      </w:r>
      <w:r>
        <w:t>взыскание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 он до совершения проступка подал заявление о расторжении трудового договора по своей</w:t>
      </w:r>
      <w:r>
        <w:rPr>
          <w:spacing w:val="1"/>
        </w:rPr>
        <w:t xml:space="preserve"> </w:t>
      </w:r>
      <w:r>
        <w:t>инициативе.</w:t>
      </w:r>
    </w:p>
    <w:p w:rsidR="00F00650" w:rsidRDefault="00C845C4">
      <w:pPr>
        <w:pStyle w:val="a4"/>
        <w:numPr>
          <w:ilvl w:val="1"/>
          <w:numId w:val="2"/>
        </w:numPr>
        <w:tabs>
          <w:tab w:val="left" w:pos="1745"/>
        </w:tabs>
        <w:spacing w:line="276" w:lineRule="auto"/>
        <w:ind w:right="423" w:firstLine="902"/>
        <w:jc w:val="both"/>
      </w:pPr>
      <w:r>
        <w:t>Приказ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объявляется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считая</w:t>
      </w:r>
      <w:r>
        <w:rPr>
          <w:spacing w:val="55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отсутствия работника на работе. Если работник отказывается ознакомиться с указанным приказом</w:t>
      </w:r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роспись, то составляется</w:t>
      </w:r>
      <w:r>
        <w:rPr>
          <w:spacing w:val="-1"/>
        </w:rPr>
        <w:t xml:space="preserve"> </w:t>
      </w:r>
      <w:r>
        <w:t>соответствующий</w:t>
      </w:r>
      <w:r>
        <w:rPr>
          <w:spacing w:val="-1"/>
        </w:rPr>
        <w:t xml:space="preserve"> </w:t>
      </w:r>
      <w:r>
        <w:t>акт.</w:t>
      </w:r>
    </w:p>
    <w:p w:rsidR="00F00650" w:rsidRDefault="00C845C4">
      <w:pPr>
        <w:pStyle w:val="a4"/>
        <w:numPr>
          <w:ilvl w:val="1"/>
          <w:numId w:val="2"/>
        </w:numPr>
        <w:tabs>
          <w:tab w:val="left" w:pos="1745"/>
        </w:tabs>
        <w:spacing w:line="276" w:lineRule="auto"/>
        <w:ind w:right="423" w:firstLine="902"/>
        <w:jc w:val="both"/>
      </w:pPr>
      <w:r>
        <w:t>Учет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привлеченных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дисциплинарной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кадрам</w:t>
      </w:r>
      <w:r>
        <w:rPr>
          <w:spacing w:val="-1"/>
        </w:rPr>
        <w:t xml:space="preserve"> </w:t>
      </w:r>
      <w:r>
        <w:t>Учреждения.</w:t>
      </w:r>
    </w:p>
    <w:p w:rsidR="00F00650" w:rsidRDefault="00C845C4">
      <w:pPr>
        <w:pStyle w:val="a4"/>
        <w:numPr>
          <w:ilvl w:val="1"/>
          <w:numId w:val="2"/>
        </w:numPr>
        <w:tabs>
          <w:tab w:val="left" w:pos="1836"/>
        </w:tabs>
        <w:spacing w:line="278" w:lineRule="auto"/>
        <w:ind w:right="432" w:firstLine="902"/>
        <w:jc w:val="both"/>
      </w:pPr>
      <w:r>
        <w:t>Дисциплинарное взыскание может быть обжаловано работником в государственную</w:t>
      </w:r>
      <w:r>
        <w:rPr>
          <w:spacing w:val="1"/>
        </w:rPr>
        <w:t xml:space="preserve"> </w:t>
      </w:r>
      <w:r>
        <w:t>инспекцию</w:t>
      </w:r>
      <w:r>
        <w:rPr>
          <w:spacing w:val="-1"/>
        </w:rPr>
        <w:t xml:space="preserve"> </w:t>
      </w:r>
      <w:r>
        <w:t>труда 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по рассмотрению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трудовых споров.</w:t>
      </w:r>
    </w:p>
    <w:p w:rsidR="00F00650" w:rsidRDefault="00C845C4">
      <w:pPr>
        <w:pStyle w:val="a4"/>
        <w:numPr>
          <w:ilvl w:val="1"/>
          <w:numId w:val="2"/>
        </w:numPr>
        <w:tabs>
          <w:tab w:val="left" w:pos="1836"/>
        </w:tabs>
        <w:spacing w:line="276" w:lineRule="auto"/>
        <w:ind w:right="422" w:firstLine="902"/>
        <w:jc w:val="both"/>
      </w:pPr>
      <w:r>
        <w:t>Работодатель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дисциплинарно</w:t>
      </w:r>
      <w:r>
        <w:t>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инициативе,</w:t>
      </w:r>
      <w:r>
        <w:rPr>
          <w:spacing w:val="1"/>
        </w:rPr>
        <w:t xml:space="preserve"> </w:t>
      </w:r>
      <w:r>
        <w:t>просьбе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ходатайству</w:t>
      </w:r>
      <w:r>
        <w:rPr>
          <w:spacing w:val="-4"/>
        </w:rPr>
        <w:t xml:space="preserve"> </w:t>
      </w:r>
      <w:r>
        <w:t>его непосредственного руководителя.</w:t>
      </w:r>
    </w:p>
    <w:p w:rsidR="00F00650" w:rsidRDefault="00F00650">
      <w:pPr>
        <w:pStyle w:val="a3"/>
        <w:ind w:left="0" w:firstLine="0"/>
        <w:jc w:val="left"/>
        <w:rPr>
          <w:sz w:val="23"/>
        </w:rPr>
      </w:pPr>
    </w:p>
    <w:p w:rsidR="00F00650" w:rsidRDefault="00C845C4">
      <w:pPr>
        <w:pStyle w:val="1"/>
        <w:numPr>
          <w:ilvl w:val="2"/>
          <w:numId w:val="18"/>
        </w:numPr>
        <w:tabs>
          <w:tab w:val="left" w:pos="2834"/>
        </w:tabs>
        <w:spacing w:before="1"/>
        <w:ind w:left="2834" w:hanging="332"/>
        <w:jc w:val="left"/>
      </w:pPr>
      <w:r>
        <w:t>Гарантии</w:t>
      </w:r>
      <w:r>
        <w:rPr>
          <w:spacing w:val="-1"/>
        </w:rPr>
        <w:t xml:space="preserve"> </w:t>
      </w:r>
      <w:r>
        <w:t>работнику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временной нетрудоспособности.</w:t>
      </w:r>
    </w:p>
    <w:p w:rsidR="00F00650" w:rsidRDefault="00C845C4">
      <w:pPr>
        <w:pStyle w:val="a3"/>
        <w:spacing w:before="32" w:line="276" w:lineRule="auto"/>
        <w:ind w:firstLine="916"/>
        <w:jc w:val="left"/>
      </w:pPr>
      <w:r>
        <w:t>10.1</w:t>
      </w:r>
      <w:proofErr w:type="gramStart"/>
      <w:r>
        <w:rPr>
          <w:spacing w:val="14"/>
        </w:rPr>
        <w:t xml:space="preserve"> </w:t>
      </w:r>
      <w:r>
        <w:t>П</w:t>
      </w:r>
      <w:proofErr w:type="gramEnd"/>
      <w:r>
        <w:t>ри</w:t>
      </w:r>
      <w:r>
        <w:rPr>
          <w:spacing w:val="15"/>
        </w:rPr>
        <w:t xml:space="preserve"> </w:t>
      </w:r>
      <w:r>
        <w:t>временной</w:t>
      </w:r>
      <w:r>
        <w:rPr>
          <w:spacing w:val="14"/>
        </w:rPr>
        <w:t xml:space="preserve"> </w:t>
      </w:r>
      <w:r>
        <w:t>нетрудоспособности</w:t>
      </w:r>
      <w:r>
        <w:rPr>
          <w:spacing w:val="15"/>
        </w:rPr>
        <w:t xml:space="preserve"> </w:t>
      </w:r>
      <w:r>
        <w:t>работодатель</w:t>
      </w:r>
      <w:r>
        <w:rPr>
          <w:spacing w:val="15"/>
        </w:rPr>
        <w:t xml:space="preserve"> </w:t>
      </w:r>
      <w:r>
        <w:t>выплачивает</w:t>
      </w:r>
      <w:r>
        <w:rPr>
          <w:spacing w:val="14"/>
        </w:rPr>
        <w:t xml:space="preserve"> </w:t>
      </w:r>
      <w:r>
        <w:t>работнику</w:t>
      </w:r>
      <w:r>
        <w:rPr>
          <w:spacing w:val="13"/>
        </w:rPr>
        <w:t xml:space="preserve"> </w:t>
      </w:r>
      <w:r>
        <w:t>пособие</w:t>
      </w:r>
      <w:r>
        <w:rPr>
          <w:spacing w:val="15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временной</w:t>
      </w:r>
      <w:r>
        <w:rPr>
          <w:spacing w:val="-1"/>
        </w:rPr>
        <w:t xml:space="preserve"> </w:t>
      </w:r>
      <w:r>
        <w:t>нетрудоспособности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законодательством Российской</w:t>
      </w:r>
      <w:r>
        <w:rPr>
          <w:spacing w:val="-4"/>
        </w:rPr>
        <w:t xml:space="preserve"> </w:t>
      </w:r>
      <w:r>
        <w:t>Федерации.</w:t>
      </w:r>
    </w:p>
    <w:p w:rsidR="00F00650" w:rsidRDefault="00C845C4">
      <w:pPr>
        <w:pStyle w:val="a3"/>
        <w:spacing w:line="278" w:lineRule="auto"/>
        <w:ind w:firstLine="921"/>
        <w:jc w:val="left"/>
      </w:pPr>
      <w:r>
        <w:t>10.2.</w:t>
      </w:r>
      <w:r>
        <w:rPr>
          <w:spacing w:val="10"/>
        </w:rPr>
        <w:t xml:space="preserve"> </w:t>
      </w:r>
      <w:r>
        <w:t>Основанием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назначения</w:t>
      </w:r>
      <w:r>
        <w:rPr>
          <w:spacing w:val="9"/>
        </w:rPr>
        <w:t xml:space="preserve"> </w:t>
      </w:r>
      <w:r>
        <w:t>пособия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временной</w:t>
      </w:r>
      <w:r>
        <w:rPr>
          <w:spacing w:val="9"/>
        </w:rPr>
        <w:t xml:space="preserve"> </w:t>
      </w:r>
      <w:r>
        <w:t>нетрудоспособности</w:t>
      </w:r>
      <w:r>
        <w:rPr>
          <w:spacing w:val="8"/>
        </w:rPr>
        <w:t xml:space="preserve"> </w:t>
      </w:r>
      <w:r>
        <w:t>является</w:t>
      </w:r>
      <w:r>
        <w:rPr>
          <w:spacing w:val="-52"/>
        </w:rPr>
        <w:t xml:space="preserve"> </w:t>
      </w:r>
      <w:r>
        <w:t>выданный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установленном порядке</w:t>
      </w:r>
      <w:r>
        <w:rPr>
          <w:spacing w:val="-2"/>
        </w:rPr>
        <w:t xml:space="preserve"> </w:t>
      </w:r>
      <w:r>
        <w:t>листок нетрудоспособности.</w:t>
      </w:r>
    </w:p>
    <w:p w:rsidR="00F00650" w:rsidRDefault="00F00650">
      <w:pPr>
        <w:pStyle w:val="a3"/>
        <w:ind w:left="0" w:firstLine="0"/>
        <w:jc w:val="left"/>
        <w:rPr>
          <w:sz w:val="23"/>
        </w:rPr>
      </w:pPr>
    </w:p>
    <w:p w:rsidR="00F00650" w:rsidRDefault="00C845C4">
      <w:pPr>
        <w:pStyle w:val="1"/>
        <w:numPr>
          <w:ilvl w:val="2"/>
          <w:numId w:val="18"/>
        </w:numPr>
        <w:tabs>
          <w:tab w:val="left" w:pos="4371"/>
        </w:tabs>
        <w:ind w:left="4370" w:hanging="332"/>
        <w:jc w:val="both"/>
      </w:pPr>
      <w:r>
        <w:t>Заключительные</w:t>
      </w:r>
      <w:r>
        <w:rPr>
          <w:spacing w:val="-5"/>
        </w:rPr>
        <w:t xml:space="preserve"> </w:t>
      </w:r>
      <w:r>
        <w:t>положения.</w:t>
      </w:r>
    </w:p>
    <w:p w:rsidR="00F00650" w:rsidRDefault="00C845C4">
      <w:pPr>
        <w:pStyle w:val="a4"/>
        <w:numPr>
          <w:ilvl w:val="1"/>
          <w:numId w:val="1"/>
        </w:numPr>
        <w:tabs>
          <w:tab w:val="left" w:pos="1788"/>
        </w:tabs>
        <w:spacing w:before="32" w:line="276" w:lineRule="auto"/>
        <w:ind w:right="426" w:firstLine="926"/>
        <w:jc w:val="both"/>
      </w:pPr>
      <w:proofErr w:type="gramStart"/>
      <w:r>
        <w:t>По всем вопросам, не нашедшим своего решения в Правилах внутреннего трудового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руководствуются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локальными</w:t>
      </w:r>
      <w:r>
        <w:rPr>
          <w:spacing w:val="-2"/>
        </w:rPr>
        <w:t xml:space="preserve"> </w:t>
      </w:r>
      <w:r>
        <w:t>актами Учреждения.</w:t>
      </w:r>
      <w:proofErr w:type="gramEnd"/>
    </w:p>
    <w:p w:rsidR="00F00650" w:rsidRDefault="00C845C4">
      <w:pPr>
        <w:pStyle w:val="a4"/>
        <w:numPr>
          <w:ilvl w:val="1"/>
          <w:numId w:val="1"/>
        </w:numPr>
        <w:tabs>
          <w:tab w:val="left" w:pos="1788"/>
        </w:tabs>
        <w:spacing w:before="1" w:line="276" w:lineRule="auto"/>
        <w:ind w:right="425" w:firstLine="926"/>
        <w:jc w:val="both"/>
      </w:pP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вноситься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законодательством.</w:t>
      </w:r>
    </w:p>
    <w:p w:rsidR="00F00650" w:rsidRDefault="00F00650">
      <w:pPr>
        <w:pStyle w:val="a3"/>
        <w:spacing w:before="4"/>
        <w:ind w:left="0" w:firstLine="0"/>
        <w:jc w:val="left"/>
        <w:rPr>
          <w:sz w:val="25"/>
        </w:rPr>
      </w:pPr>
    </w:p>
    <w:p w:rsidR="00F00650" w:rsidRDefault="00C845C4">
      <w:pPr>
        <w:pStyle w:val="a3"/>
        <w:spacing w:line="276" w:lineRule="auto"/>
        <w:ind w:right="1095" w:firstLine="0"/>
        <w:jc w:val="left"/>
      </w:pPr>
      <w:r>
        <w:t>Мотивированное мнение профсоюзной организации Учреждения учтено, правила внутреннего</w:t>
      </w:r>
      <w:r>
        <w:rPr>
          <w:spacing w:val="-52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распорядка Учреждения</w:t>
      </w:r>
      <w:r>
        <w:rPr>
          <w:spacing w:val="-1"/>
        </w:rPr>
        <w:t xml:space="preserve"> </w:t>
      </w:r>
      <w:r>
        <w:t>одобрены</w:t>
      </w:r>
      <w:r>
        <w:rPr>
          <w:spacing w:val="-3"/>
        </w:rPr>
        <w:t xml:space="preserve"> </w:t>
      </w:r>
      <w:r>
        <w:t>и согласованы.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603332450510203670830559428146817986133868575963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Абдуллаева Алена Магомедовна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28.04.2021 по 28.04.2022</w:t>
            </w:r>
          </w:p>
        </w:tc>
      </w:tr>
    </w:tbl>
    <w:sectPr xmlns:w="http://schemas.openxmlformats.org/wordprocessingml/2006/main" w:rsidR="00F00650">
      <w:pgSz w:w="11910" w:h="16840"/>
      <w:pgMar w:top="760" w:right="440" w:bottom="280" w:left="110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1261">
    <w:multiLevelType w:val="hybridMultilevel"/>
    <w:lvl w:ilvl="0" w:tplc="31607280">
      <w:start w:val="1"/>
      <w:numFmt w:val="decimal"/>
      <w:lvlText w:val="%1."/>
      <w:lvlJc w:val="left"/>
      <w:pPr>
        <w:ind w:left="720" w:hanging="360"/>
      </w:pPr>
    </w:lvl>
    <w:lvl w:ilvl="1" w:tplc="31607280" w:tentative="1">
      <w:start w:val="1"/>
      <w:numFmt w:val="lowerLetter"/>
      <w:lvlText w:val="%2."/>
      <w:lvlJc w:val="left"/>
      <w:pPr>
        <w:ind w:left="1440" w:hanging="360"/>
      </w:pPr>
    </w:lvl>
    <w:lvl w:ilvl="2" w:tplc="31607280" w:tentative="1">
      <w:start w:val="1"/>
      <w:numFmt w:val="lowerRoman"/>
      <w:lvlText w:val="%3."/>
      <w:lvlJc w:val="right"/>
      <w:pPr>
        <w:ind w:left="2160" w:hanging="180"/>
      </w:pPr>
    </w:lvl>
    <w:lvl w:ilvl="3" w:tplc="31607280" w:tentative="1">
      <w:start w:val="1"/>
      <w:numFmt w:val="decimal"/>
      <w:lvlText w:val="%4."/>
      <w:lvlJc w:val="left"/>
      <w:pPr>
        <w:ind w:left="2880" w:hanging="360"/>
      </w:pPr>
    </w:lvl>
    <w:lvl w:ilvl="4" w:tplc="31607280" w:tentative="1">
      <w:start w:val="1"/>
      <w:numFmt w:val="lowerLetter"/>
      <w:lvlText w:val="%5."/>
      <w:lvlJc w:val="left"/>
      <w:pPr>
        <w:ind w:left="3600" w:hanging="360"/>
      </w:pPr>
    </w:lvl>
    <w:lvl w:ilvl="5" w:tplc="31607280" w:tentative="1">
      <w:start w:val="1"/>
      <w:numFmt w:val="lowerRoman"/>
      <w:lvlText w:val="%6."/>
      <w:lvlJc w:val="right"/>
      <w:pPr>
        <w:ind w:left="4320" w:hanging="180"/>
      </w:pPr>
    </w:lvl>
    <w:lvl w:ilvl="6" w:tplc="31607280" w:tentative="1">
      <w:start w:val="1"/>
      <w:numFmt w:val="decimal"/>
      <w:lvlText w:val="%7."/>
      <w:lvlJc w:val="left"/>
      <w:pPr>
        <w:ind w:left="5040" w:hanging="360"/>
      </w:pPr>
    </w:lvl>
    <w:lvl w:ilvl="7" w:tplc="31607280" w:tentative="1">
      <w:start w:val="1"/>
      <w:numFmt w:val="lowerLetter"/>
      <w:lvlText w:val="%8."/>
      <w:lvlJc w:val="left"/>
      <w:pPr>
        <w:ind w:left="5760" w:hanging="360"/>
      </w:pPr>
    </w:lvl>
    <w:lvl w:ilvl="8" w:tplc="316072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60">
    <w:multiLevelType w:val="hybridMultilevel"/>
    <w:lvl w:ilvl="0" w:tplc="726225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89D167C"/>
    <w:multiLevelType w:val="hybridMultilevel"/>
    <w:tmpl w:val="B192C4A6"/>
    <w:lvl w:ilvl="0" w:tplc="D1CE4C7E">
      <w:numFmt w:val="bullet"/>
      <w:lvlText w:val="-"/>
      <w:lvlJc w:val="left"/>
      <w:pPr>
        <w:ind w:left="318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3A505C">
      <w:numFmt w:val="bullet"/>
      <w:lvlText w:val="•"/>
      <w:lvlJc w:val="left"/>
      <w:pPr>
        <w:ind w:left="1324" w:hanging="188"/>
      </w:pPr>
      <w:rPr>
        <w:rFonts w:hint="default"/>
        <w:lang w:val="ru-RU" w:eastAsia="en-US" w:bidi="ar-SA"/>
      </w:rPr>
    </w:lvl>
    <w:lvl w:ilvl="2" w:tplc="6D828C88">
      <w:numFmt w:val="bullet"/>
      <w:lvlText w:val="•"/>
      <w:lvlJc w:val="left"/>
      <w:pPr>
        <w:ind w:left="2329" w:hanging="188"/>
      </w:pPr>
      <w:rPr>
        <w:rFonts w:hint="default"/>
        <w:lang w:val="ru-RU" w:eastAsia="en-US" w:bidi="ar-SA"/>
      </w:rPr>
    </w:lvl>
    <w:lvl w:ilvl="3" w:tplc="DEE48C40">
      <w:numFmt w:val="bullet"/>
      <w:lvlText w:val="•"/>
      <w:lvlJc w:val="left"/>
      <w:pPr>
        <w:ind w:left="3333" w:hanging="188"/>
      </w:pPr>
      <w:rPr>
        <w:rFonts w:hint="default"/>
        <w:lang w:val="ru-RU" w:eastAsia="en-US" w:bidi="ar-SA"/>
      </w:rPr>
    </w:lvl>
    <w:lvl w:ilvl="4" w:tplc="D42ACB86">
      <w:numFmt w:val="bullet"/>
      <w:lvlText w:val="•"/>
      <w:lvlJc w:val="left"/>
      <w:pPr>
        <w:ind w:left="4338" w:hanging="188"/>
      </w:pPr>
      <w:rPr>
        <w:rFonts w:hint="default"/>
        <w:lang w:val="ru-RU" w:eastAsia="en-US" w:bidi="ar-SA"/>
      </w:rPr>
    </w:lvl>
    <w:lvl w:ilvl="5" w:tplc="5CA46C24">
      <w:numFmt w:val="bullet"/>
      <w:lvlText w:val="•"/>
      <w:lvlJc w:val="left"/>
      <w:pPr>
        <w:ind w:left="5343" w:hanging="188"/>
      </w:pPr>
      <w:rPr>
        <w:rFonts w:hint="default"/>
        <w:lang w:val="ru-RU" w:eastAsia="en-US" w:bidi="ar-SA"/>
      </w:rPr>
    </w:lvl>
    <w:lvl w:ilvl="6" w:tplc="0F4AD7F0">
      <w:numFmt w:val="bullet"/>
      <w:lvlText w:val="•"/>
      <w:lvlJc w:val="left"/>
      <w:pPr>
        <w:ind w:left="6347" w:hanging="188"/>
      </w:pPr>
      <w:rPr>
        <w:rFonts w:hint="default"/>
        <w:lang w:val="ru-RU" w:eastAsia="en-US" w:bidi="ar-SA"/>
      </w:rPr>
    </w:lvl>
    <w:lvl w:ilvl="7" w:tplc="9322E782">
      <w:numFmt w:val="bullet"/>
      <w:lvlText w:val="•"/>
      <w:lvlJc w:val="left"/>
      <w:pPr>
        <w:ind w:left="7352" w:hanging="188"/>
      </w:pPr>
      <w:rPr>
        <w:rFonts w:hint="default"/>
        <w:lang w:val="ru-RU" w:eastAsia="en-US" w:bidi="ar-SA"/>
      </w:rPr>
    </w:lvl>
    <w:lvl w:ilvl="8" w:tplc="F888160C">
      <w:numFmt w:val="bullet"/>
      <w:lvlText w:val="•"/>
      <w:lvlJc w:val="left"/>
      <w:pPr>
        <w:ind w:left="8357" w:hanging="188"/>
      </w:pPr>
      <w:rPr>
        <w:rFonts w:hint="default"/>
        <w:lang w:val="ru-RU" w:eastAsia="en-US" w:bidi="ar-SA"/>
      </w:rPr>
    </w:lvl>
  </w:abstractNum>
  <w:abstractNum w:abstractNumId="1">
    <w:nsid w:val="0D3B47BD"/>
    <w:multiLevelType w:val="multilevel"/>
    <w:tmpl w:val="DC1CB85C"/>
    <w:lvl w:ilvl="0">
      <w:start w:val="1"/>
      <w:numFmt w:val="decimal"/>
      <w:lvlText w:val="%1"/>
      <w:lvlJc w:val="left"/>
      <w:pPr>
        <w:ind w:left="318" w:hanging="6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8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4413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18" w:hanging="44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6402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62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3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4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4" w:hanging="442"/>
      </w:pPr>
      <w:rPr>
        <w:rFonts w:hint="default"/>
        <w:lang w:val="ru-RU" w:eastAsia="en-US" w:bidi="ar-SA"/>
      </w:rPr>
    </w:lvl>
  </w:abstractNum>
  <w:abstractNum w:abstractNumId="2">
    <w:nsid w:val="10122C94"/>
    <w:multiLevelType w:val="hybridMultilevel"/>
    <w:tmpl w:val="D760F4CA"/>
    <w:lvl w:ilvl="0" w:tplc="94809B8A">
      <w:numFmt w:val="bullet"/>
      <w:lvlText w:val="-"/>
      <w:lvlJc w:val="left"/>
      <w:pPr>
        <w:ind w:left="318" w:hanging="1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A686CC">
      <w:numFmt w:val="bullet"/>
      <w:lvlText w:val="•"/>
      <w:lvlJc w:val="left"/>
      <w:pPr>
        <w:ind w:left="1324" w:hanging="147"/>
      </w:pPr>
      <w:rPr>
        <w:rFonts w:hint="default"/>
        <w:lang w:val="ru-RU" w:eastAsia="en-US" w:bidi="ar-SA"/>
      </w:rPr>
    </w:lvl>
    <w:lvl w:ilvl="2" w:tplc="A7641DAA">
      <w:numFmt w:val="bullet"/>
      <w:lvlText w:val="•"/>
      <w:lvlJc w:val="left"/>
      <w:pPr>
        <w:ind w:left="2329" w:hanging="147"/>
      </w:pPr>
      <w:rPr>
        <w:rFonts w:hint="default"/>
        <w:lang w:val="ru-RU" w:eastAsia="en-US" w:bidi="ar-SA"/>
      </w:rPr>
    </w:lvl>
    <w:lvl w:ilvl="3" w:tplc="57B8C688">
      <w:numFmt w:val="bullet"/>
      <w:lvlText w:val="•"/>
      <w:lvlJc w:val="left"/>
      <w:pPr>
        <w:ind w:left="3333" w:hanging="147"/>
      </w:pPr>
      <w:rPr>
        <w:rFonts w:hint="default"/>
        <w:lang w:val="ru-RU" w:eastAsia="en-US" w:bidi="ar-SA"/>
      </w:rPr>
    </w:lvl>
    <w:lvl w:ilvl="4" w:tplc="C5D62BC2">
      <w:numFmt w:val="bullet"/>
      <w:lvlText w:val="•"/>
      <w:lvlJc w:val="left"/>
      <w:pPr>
        <w:ind w:left="4338" w:hanging="147"/>
      </w:pPr>
      <w:rPr>
        <w:rFonts w:hint="default"/>
        <w:lang w:val="ru-RU" w:eastAsia="en-US" w:bidi="ar-SA"/>
      </w:rPr>
    </w:lvl>
    <w:lvl w:ilvl="5" w:tplc="2334CDB8">
      <w:numFmt w:val="bullet"/>
      <w:lvlText w:val="•"/>
      <w:lvlJc w:val="left"/>
      <w:pPr>
        <w:ind w:left="5343" w:hanging="147"/>
      </w:pPr>
      <w:rPr>
        <w:rFonts w:hint="default"/>
        <w:lang w:val="ru-RU" w:eastAsia="en-US" w:bidi="ar-SA"/>
      </w:rPr>
    </w:lvl>
    <w:lvl w:ilvl="6" w:tplc="8B0A6C64">
      <w:numFmt w:val="bullet"/>
      <w:lvlText w:val="•"/>
      <w:lvlJc w:val="left"/>
      <w:pPr>
        <w:ind w:left="6347" w:hanging="147"/>
      </w:pPr>
      <w:rPr>
        <w:rFonts w:hint="default"/>
        <w:lang w:val="ru-RU" w:eastAsia="en-US" w:bidi="ar-SA"/>
      </w:rPr>
    </w:lvl>
    <w:lvl w:ilvl="7" w:tplc="D3F8477C">
      <w:numFmt w:val="bullet"/>
      <w:lvlText w:val="•"/>
      <w:lvlJc w:val="left"/>
      <w:pPr>
        <w:ind w:left="7352" w:hanging="147"/>
      </w:pPr>
      <w:rPr>
        <w:rFonts w:hint="default"/>
        <w:lang w:val="ru-RU" w:eastAsia="en-US" w:bidi="ar-SA"/>
      </w:rPr>
    </w:lvl>
    <w:lvl w:ilvl="8" w:tplc="BED6D2B6">
      <w:numFmt w:val="bullet"/>
      <w:lvlText w:val="•"/>
      <w:lvlJc w:val="left"/>
      <w:pPr>
        <w:ind w:left="8357" w:hanging="147"/>
      </w:pPr>
      <w:rPr>
        <w:rFonts w:hint="default"/>
        <w:lang w:val="ru-RU" w:eastAsia="en-US" w:bidi="ar-SA"/>
      </w:rPr>
    </w:lvl>
  </w:abstractNum>
  <w:abstractNum w:abstractNumId="3">
    <w:nsid w:val="18E842CF"/>
    <w:multiLevelType w:val="multilevel"/>
    <w:tmpl w:val="1F320C5A"/>
    <w:lvl w:ilvl="0">
      <w:start w:val="2"/>
      <w:numFmt w:val="decimal"/>
      <w:lvlText w:val="%1"/>
      <w:lvlJc w:val="left"/>
      <w:pPr>
        <w:ind w:left="318" w:hanging="552"/>
        <w:jc w:val="left"/>
      </w:pPr>
      <w:rPr>
        <w:rFonts w:hint="default"/>
        <w:lang w:val="ru-RU" w:eastAsia="en-US" w:bidi="ar-SA"/>
      </w:rPr>
    </w:lvl>
    <w:lvl w:ilvl="1">
      <w:start w:val="19"/>
      <w:numFmt w:val="decimal"/>
      <w:lvlText w:val="%1.%2."/>
      <w:lvlJc w:val="left"/>
      <w:pPr>
        <w:ind w:left="318" w:hanging="5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29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8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7" w:hanging="552"/>
      </w:pPr>
      <w:rPr>
        <w:rFonts w:hint="default"/>
        <w:lang w:val="ru-RU" w:eastAsia="en-US" w:bidi="ar-SA"/>
      </w:rPr>
    </w:lvl>
  </w:abstractNum>
  <w:abstractNum w:abstractNumId="4">
    <w:nsid w:val="1D3B21AC"/>
    <w:multiLevelType w:val="hybridMultilevel"/>
    <w:tmpl w:val="DE7839FC"/>
    <w:lvl w:ilvl="0" w:tplc="06A07BEA">
      <w:numFmt w:val="bullet"/>
      <w:lvlText w:val="-"/>
      <w:lvlJc w:val="left"/>
      <w:pPr>
        <w:ind w:left="31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D5E012C">
      <w:numFmt w:val="bullet"/>
      <w:lvlText w:val="•"/>
      <w:lvlJc w:val="left"/>
      <w:pPr>
        <w:ind w:left="1324" w:hanging="168"/>
      </w:pPr>
      <w:rPr>
        <w:rFonts w:hint="default"/>
        <w:lang w:val="ru-RU" w:eastAsia="en-US" w:bidi="ar-SA"/>
      </w:rPr>
    </w:lvl>
    <w:lvl w:ilvl="2" w:tplc="45089F18">
      <w:numFmt w:val="bullet"/>
      <w:lvlText w:val="•"/>
      <w:lvlJc w:val="left"/>
      <w:pPr>
        <w:ind w:left="2329" w:hanging="168"/>
      </w:pPr>
      <w:rPr>
        <w:rFonts w:hint="default"/>
        <w:lang w:val="ru-RU" w:eastAsia="en-US" w:bidi="ar-SA"/>
      </w:rPr>
    </w:lvl>
    <w:lvl w:ilvl="3" w:tplc="FB269C46">
      <w:numFmt w:val="bullet"/>
      <w:lvlText w:val="•"/>
      <w:lvlJc w:val="left"/>
      <w:pPr>
        <w:ind w:left="3333" w:hanging="168"/>
      </w:pPr>
      <w:rPr>
        <w:rFonts w:hint="default"/>
        <w:lang w:val="ru-RU" w:eastAsia="en-US" w:bidi="ar-SA"/>
      </w:rPr>
    </w:lvl>
    <w:lvl w:ilvl="4" w:tplc="CD523676">
      <w:numFmt w:val="bullet"/>
      <w:lvlText w:val="•"/>
      <w:lvlJc w:val="left"/>
      <w:pPr>
        <w:ind w:left="4338" w:hanging="168"/>
      </w:pPr>
      <w:rPr>
        <w:rFonts w:hint="default"/>
        <w:lang w:val="ru-RU" w:eastAsia="en-US" w:bidi="ar-SA"/>
      </w:rPr>
    </w:lvl>
    <w:lvl w:ilvl="5" w:tplc="C1881546">
      <w:numFmt w:val="bullet"/>
      <w:lvlText w:val="•"/>
      <w:lvlJc w:val="left"/>
      <w:pPr>
        <w:ind w:left="5343" w:hanging="168"/>
      </w:pPr>
      <w:rPr>
        <w:rFonts w:hint="default"/>
        <w:lang w:val="ru-RU" w:eastAsia="en-US" w:bidi="ar-SA"/>
      </w:rPr>
    </w:lvl>
    <w:lvl w:ilvl="6" w:tplc="746843B6">
      <w:numFmt w:val="bullet"/>
      <w:lvlText w:val="•"/>
      <w:lvlJc w:val="left"/>
      <w:pPr>
        <w:ind w:left="6347" w:hanging="168"/>
      </w:pPr>
      <w:rPr>
        <w:rFonts w:hint="default"/>
        <w:lang w:val="ru-RU" w:eastAsia="en-US" w:bidi="ar-SA"/>
      </w:rPr>
    </w:lvl>
    <w:lvl w:ilvl="7" w:tplc="2CAE8258">
      <w:numFmt w:val="bullet"/>
      <w:lvlText w:val="•"/>
      <w:lvlJc w:val="left"/>
      <w:pPr>
        <w:ind w:left="7352" w:hanging="168"/>
      </w:pPr>
      <w:rPr>
        <w:rFonts w:hint="default"/>
        <w:lang w:val="ru-RU" w:eastAsia="en-US" w:bidi="ar-SA"/>
      </w:rPr>
    </w:lvl>
    <w:lvl w:ilvl="8" w:tplc="F5CC1C5E">
      <w:numFmt w:val="bullet"/>
      <w:lvlText w:val="•"/>
      <w:lvlJc w:val="left"/>
      <w:pPr>
        <w:ind w:left="8357" w:hanging="168"/>
      </w:pPr>
      <w:rPr>
        <w:rFonts w:hint="default"/>
        <w:lang w:val="ru-RU" w:eastAsia="en-US" w:bidi="ar-SA"/>
      </w:rPr>
    </w:lvl>
  </w:abstractNum>
  <w:abstractNum w:abstractNumId="5">
    <w:nsid w:val="25FD24FB"/>
    <w:multiLevelType w:val="multilevel"/>
    <w:tmpl w:val="2A380F0C"/>
    <w:lvl w:ilvl="0">
      <w:start w:val="6"/>
      <w:numFmt w:val="decimal"/>
      <w:lvlText w:val="%1"/>
      <w:lvlJc w:val="left"/>
      <w:pPr>
        <w:ind w:left="318" w:hanging="4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4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29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3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8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7" w:hanging="442"/>
      </w:pPr>
      <w:rPr>
        <w:rFonts w:hint="default"/>
        <w:lang w:val="ru-RU" w:eastAsia="en-US" w:bidi="ar-SA"/>
      </w:rPr>
    </w:lvl>
  </w:abstractNum>
  <w:abstractNum w:abstractNumId="6">
    <w:nsid w:val="28312AF5"/>
    <w:multiLevelType w:val="multilevel"/>
    <w:tmpl w:val="9A5A0F26"/>
    <w:lvl w:ilvl="0">
      <w:start w:val="11"/>
      <w:numFmt w:val="decimal"/>
      <w:lvlText w:val="%1"/>
      <w:lvlJc w:val="left"/>
      <w:pPr>
        <w:ind w:left="318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29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3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8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7" w:hanging="543"/>
      </w:pPr>
      <w:rPr>
        <w:rFonts w:hint="default"/>
        <w:lang w:val="ru-RU" w:eastAsia="en-US" w:bidi="ar-SA"/>
      </w:rPr>
    </w:lvl>
  </w:abstractNum>
  <w:abstractNum w:abstractNumId="7">
    <w:nsid w:val="39454975"/>
    <w:multiLevelType w:val="hybridMultilevel"/>
    <w:tmpl w:val="B742E8B4"/>
    <w:lvl w:ilvl="0" w:tplc="C1BCFD1E">
      <w:numFmt w:val="bullet"/>
      <w:lvlText w:val="-"/>
      <w:lvlJc w:val="left"/>
      <w:pPr>
        <w:ind w:left="31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CB801A2">
      <w:numFmt w:val="bullet"/>
      <w:lvlText w:val="•"/>
      <w:lvlJc w:val="left"/>
      <w:pPr>
        <w:ind w:left="1324" w:hanging="125"/>
      </w:pPr>
      <w:rPr>
        <w:rFonts w:hint="default"/>
        <w:lang w:val="ru-RU" w:eastAsia="en-US" w:bidi="ar-SA"/>
      </w:rPr>
    </w:lvl>
    <w:lvl w:ilvl="2" w:tplc="17B00B0E">
      <w:numFmt w:val="bullet"/>
      <w:lvlText w:val="•"/>
      <w:lvlJc w:val="left"/>
      <w:pPr>
        <w:ind w:left="2329" w:hanging="125"/>
      </w:pPr>
      <w:rPr>
        <w:rFonts w:hint="default"/>
        <w:lang w:val="ru-RU" w:eastAsia="en-US" w:bidi="ar-SA"/>
      </w:rPr>
    </w:lvl>
    <w:lvl w:ilvl="3" w:tplc="84DA2124">
      <w:numFmt w:val="bullet"/>
      <w:lvlText w:val="•"/>
      <w:lvlJc w:val="left"/>
      <w:pPr>
        <w:ind w:left="3333" w:hanging="125"/>
      </w:pPr>
      <w:rPr>
        <w:rFonts w:hint="default"/>
        <w:lang w:val="ru-RU" w:eastAsia="en-US" w:bidi="ar-SA"/>
      </w:rPr>
    </w:lvl>
    <w:lvl w:ilvl="4" w:tplc="CC56A1D8">
      <w:numFmt w:val="bullet"/>
      <w:lvlText w:val="•"/>
      <w:lvlJc w:val="left"/>
      <w:pPr>
        <w:ind w:left="4338" w:hanging="125"/>
      </w:pPr>
      <w:rPr>
        <w:rFonts w:hint="default"/>
        <w:lang w:val="ru-RU" w:eastAsia="en-US" w:bidi="ar-SA"/>
      </w:rPr>
    </w:lvl>
    <w:lvl w:ilvl="5" w:tplc="4F1EBCCA">
      <w:numFmt w:val="bullet"/>
      <w:lvlText w:val="•"/>
      <w:lvlJc w:val="left"/>
      <w:pPr>
        <w:ind w:left="5343" w:hanging="125"/>
      </w:pPr>
      <w:rPr>
        <w:rFonts w:hint="default"/>
        <w:lang w:val="ru-RU" w:eastAsia="en-US" w:bidi="ar-SA"/>
      </w:rPr>
    </w:lvl>
    <w:lvl w:ilvl="6" w:tplc="35E64704">
      <w:numFmt w:val="bullet"/>
      <w:lvlText w:val="•"/>
      <w:lvlJc w:val="left"/>
      <w:pPr>
        <w:ind w:left="6347" w:hanging="125"/>
      </w:pPr>
      <w:rPr>
        <w:rFonts w:hint="default"/>
        <w:lang w:val="ru-RU" w:eastAsia="en-US" w:bidi="ar-SA"/>
      </w:rPr>
    </w:lvl>
    <w:lvl w:ilvl="7" w:tplc="E7E627CC">
      <w:numFmt w:val="bullet"/>
      <w:lvlText w:val="•"/>
      <w:lvlJc w:val="left"/>
      <w:pPr>
        <w:ind w:left="7352" w:hanging="125"/>
      </w:pPr>
      <w:rPr>
        <w:rFonts w:hint="default"/>
        <w:lang w:val="ru-RU" w:eastAsia="en-US" w:bidi="ar-SA"/>
      </w:rPr>
    </w:lvl>
    <w:lvl w:ilvl="8" w:tplc="262A7812">
      <w:numFmt w:val="bullet"/>
      <w:lvlText w:val="•"/>
      <w:lvlJc w:val="left"/>
      <w:pPr>
        <w:ind w:left="8357" w:hanging="125"/>
      </w:pPr>
      <w:rPr>
        <w:rFonts w:hint="default"/>
        <w:lang w:val="ru-RU" w:eastAsia="en-US" w:bidi="ar-SA"/>
      </w:rPr>
    </w:lvl>
  </w:abstractNum>
  <w:abstractNum w:abstractNumId="8">
    <w:nsid w:val="3D5F17B1"/>
    <w:multiLevelType w:val="multilevel"/>
    <w:tmpl w:val="60506AC4"/>
    <w:lvl w:ilvl="0">
      <w:start w:val="9"/>
      <w:numFmt w:val="decimal"/>
      <w:lvlText w:val="%1"/>
      <w:lvlJc w:val="left"/>
      <w:pPr>
        <w:ind w:left="318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1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29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3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8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7" w:hanging="514"/>
      </w:pPr>
      <w:rPr>
        <w:rFonts w:hint="default"/>
        <w:lang w:val="ru-RU" w:eastAsia="en-US" w:bidi="ar-SA"/>
      </w:rPr>
    </w:lvl>
  </w:abstractNum>
  <w:abstractNum w:abstractNumId="9">
    <w:nsid w:val="489A1254"/>
    <w:multiLevelType w:val="multilevel"/>
    <w:tmpl w:val="644887B6"/>
    <w:lvl w:ilvl="0">
      <w:start w:val="8"/>
      <w:numFmt w:val="decimal"/>
      <w:lvlText w:val="%1"/>
      <w:lvlJc w:val="left"/>
      <w:pPr>
        <w:ind w:left="318" w:hanging="61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8" w:hanging="61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29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3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8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7" w:hanging="610"/>
      </w:pPr>
      <w:rPr>
        <w:rFonts w:hint="default"/>
        <w:lang w:val="ru-RU" w:eastAsia="en-US" w:bidi="ar-SA"/>
      </w:rPr>
    </w:lvl>
  </w:abstractNum>
  <w:abstractNum w:abstractNumId="10">
    <w:nsid w:val="49C13141"/>
    <w:multiLevelType w:val="hybridMultilevel"/>
    <w:tmpl w:val="6C9C2274"/>
    <w:lvl w:ilvl="0" w:tplc="0200F666">
      <w:numFmt w:val="bullet"/>
      <w:lvlText w:val="-"/>
      <w:lvlJc w:val="left"/>
      <w:pPr>
        <w:ind w:left="1600" w:hanging="3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AEABFAE">
      <w:numFmt w:val="bullet"/>
      <w:lvlText w:val="•"/>
      <w:lvlJc w:val="left"/>
      <w:pPr>
        <w:ind w:left="2476" w:hanging="312"/>
      </w:pPr>
      <w:rPr>
        <w:rFonts w:hint="default"/>
        <w:lang w:val="ru-RU" w:eastAsia="en-US" w:bidi="ar-SA"/>
      </w:rPr>
    </w:lvl>
    <w:lvl w:ilvl="2" w:tplc="0A34E9D4">
      <w:numFmt w:val="bullet"/>
      <w:lvlText w:val="•"/>
      <w:lvlJc w:val="left"/>
      <w:pPr>
        <w:ind w:left="3353" w:hanging="312"/>
      </w:pPr>
      <w:rPr>
        <w:rFonts w:hint="default"/>
        <w:lang w:val="ru-RU" w:eastAsia="en-US" w:bidi="ar-SA"/>
      </w:rPr>
    </w:lvl>
    <w:lvl w:ilvl="3" w:tplc="F7005582">
      <w:numFmt w:val="bullet"/>
      <w:lvlText w:val="•"/>
      <w:lvlJc w:val="left"/>
      <w:pPr>
        <w:ind w:left="4229" w:hanging="312"/>
      </w:pPr>
      <w:rPr>
        <w:rFonts w:hint="default"/>
        <w:lang w:val="ru-RU" w:eastAsia="en-US" w:bidi="ar-SA"/>
      </w:rPr>
    </w:lvl>
    <w:lvl w:ilvl="4" w:tplc="B3B6EC56">
      <w:numFmt w:val="bullet"/>
      <w:lvlText w:val="•"/>
      <w:lvlJc w:val="left"/>
      <w:pPr>
        <w:ind w:left="5106" w:hanging="312"/>
      </w:pPr>
      <w:rPr>
        <w:rFonts w:hint="default"/>
        <w:lang w:val="ru-RU" w:eastAsia="en-US" w:bidi="ar-SA"/>
      </w:rPr>
    </w:lvl>
    <w:lvl w:ilvl="5" w:tplc="4DCCFB9A">
      <w:numFmt w:val="bullet"/>
      <w:lvlText w:val="•"/>
      <w:lvlJc w:val="left"/>
      <w:pPr>
        <w:ind w:left="5983" w:hanging="312"/>
      </w:pPr>
      <w:rPr>
        <w:rFonts w:hint="default"/>
        <w:lang w:val="ru-RU" w:eastAsia="en-US" w:bidi="ar-SA"/>
      </w:rPr>
    </w:lvl>
    <w:lvl w:ilvl="6" w:tplc="D18ECD18">
      <w:numFmt w:val="bullet"/>
      <w:lvlText w:val="•"/>
      <w:lvlJc w:val="left"/>
      <w:pPr>
        <w:ind w:left="6859" w:hanging="312"/>
      </w:pPr>
      <w:rPr>
        <w:rFonts w:hint="default"/>
        <w:lang w:val="ru-RU" w:eastAsia="en-US" w:bidi="ar-SA"/>
      </w:rPr>
    </w:lvl>
    <w:lvl w:ilvl="7" w:tplc="927AC582">
      <w:numFmt w:val="bullet"/>
      <w:lvlText w:val="•"/>
      <w:lvlJc w:val="left"/>
      <w:pPr>
        <w:ind w:left="7736" w:hanging="312"/>
      </w:pPr>
      <w:rPr>
        <w:rFonts w:hint="default"/>
        <w:lang w:val="ru-RU" w:eastAsia="en-US" w:bidi="ar-SA"/>
      </w:rPr>
    </w:lvl>
    <w:lvl w:ilvl="8" w:tplc="C8C252E0">
      <w:numFmt w:val="bullet"/>
      <w:lvlText w:val="•"/>
      <w:lvlJc w:val="left"/>
      <w:pPr>
        <w:ind w:left="8613" w:hanging="312"/>
      </w:pPr>
      <w:rPr>
        <w:rFonts w:hint="default"/>
        <w:lang w:val="ru-RU" w:eastAsia="en-US" w:bidi="ar-SA"/>
      </w:rPr>
    </w:lvl>
  </w:abstractNum>
  <w:abstractNum w:abstractNumId="11">
    <w:nsid w:val="4B4C6661"/>
    <w:multiLevelType w:val="multilevel"/>
    <w:tmpl w:val="BEB8221E"/>
    <w:lvl w:ilvl="0">
      <w:start w:val="2"/>
      <w:numFmt w:val="decimal"/>
      <w:lvlText w:val="%1"/>
      <w:lvlJc w:val="left"/>
      <w:pPr>
        <w:ind w:left="318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47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29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3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8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7" w:hanging="447"/>
      </w:pPr>
      <w:rPr>
        <w:rFonts w:hint="default"/>
        <w:lang w:val="ru-RU" w:eastAsia="en-US" w:bidi="ar-SA"/>
      </w:rPr>
    </w:lvl>
  </w:abstractNum>
  <w:abstractNum w:abstractNumId="12">
    <w:nsid w:val="50AC1390"/>
    <w:multiLevelType w:val="multilevel"/>
    <w:tmpl w:val="36FA7C34"/>
    <w:lvl w:ilvl="0">
      <w:start w:val="4"/>
      <w:numFmt w:val="decimal"/>
      <w:lvlText w:val="%1"/>
      <w:lvlJc w:val="left"/>
      <w:pPr>
        <w:ind w:left="1607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7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5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3" w:hanging="387"/>
      </w:pPr>
      <w:rPr>
        <w:rFonts w:hint="default"/>
        <w:lang w:val="ru-RU" w:eastAsia="en-US" w:bidi="ar-SA"/>
      </w:rPr>
    </w:lvl>
  </w:abstractNum>
  <w:abstractNum w:abstractNumId="13">
    <w:nsid w:val="66E36A8B"/>
    <w:multiLevelType w:val="multilevel"/>
    <w:tmpl w:val="39F6FA28"/>
    <w:lvl w:ilvl="0">
      <w:start w:val="6"/>
      <w:numFmt w:val="decimal"/>
      <w:lvlText w:val="%1"/>
      <w:lvlJc w:val="left"/>
      <w:pPr>
        <w:ind w:left="318" w:hanging="45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18" w:hanging="4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29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8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7" w:hanging="452"/>
      </w:pPr>
      <w:rPr>
        <w:rFonts w:hint="default"/>
        <w:lang w:val="ru-RU" w:eastAsia="en-US" w:bidi="ar-SA"/>
      </w:rPr>
    </w:lvl>
  </w:abstractNum>
  <w:abstractNum w:abstractNumId="14">
    <w:nsid w:val="71093DBA"/>
    <w:multiLevelType w:val="multilevel"/>
    <w:tmpl w:val="73423E36"/>
    <w:lvl w:ilvl="0">
      <w:start w:val="5"/>
      <w:numFmt w:val="decimal"/>
      <w:lvlText w:val="%1"/>
      <w:lvlJc w:val="left"/>
      <w:pPr>
        <w:ind w:left="1638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8" w:hanging="41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85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7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3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5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8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1" w:hanging="418"/>
      </w:pPr>
      <w:rPr>
        <w:rFonts w:hint="default"/>
        <w:lang w:val="ru-RU" w:eastAsia="en-US" w:bidi="ar-SA"/>
      </w:rPr>
    </w:lvl>
  </w:abstractNum>
  <w:abstractNum w:abstractNumId="15">
    <w:nsid w:val="71FA5023"/>
    <w:multiLevelType w:val="multilevel"/>
    <w:tmpl w:val="0F7EBEE2"/>
    <w:lvl w:ilvl="0">
      <w:start w:val="7"/>
      <w:numFmt w:val="decimal"/>
      <w:lvlText w:val="%1"/>
      <w:lvlJc w:val="left"/>
      <w:pPr>
        <w:ind w:left="318" w:hanging="5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2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29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3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8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7" w:hanging="524"/>
      </w:pPr>
      <w:rPr>
        <w:rFonts w:hint="default"/>
        <w:lang w:val="ru-RU" w:eastAsia="en-US" w:bidi="ar-SA"/>
      </w:rPr>
    </w:lvl>
  </w:abstractNum>
  <w:abstractNum w:abstractNumId="16">
    <w:nsid w:val="7694663C"/>
    <w:multiLevelType w:val="hybridMultilevel"/>
    <w:tmpl w:val="A00A171A"/>
    <w:lvl w:ilvl="0" w:tplc="A88A4916">
      <w:numFmt w:val="bullet"/>
      <w:lvlText w:val="-"/>
      <w:lvlJc w:val="left"/>
      <w:pPr>
        <w:ind w:left="318" w:hanging="17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DC84ADE">
      <w:numFmt w:val="bullet"/>
      <w:lvlText w:val="-"/>
      <w:lvlJc w:val="left"/>
      <w:pPr>
        <w:ind w:left="318" w:hanging="1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B11291EA">
      <w:numFmt w:val="bullet"/>
      <w:lvlText w:val="•"/>
      <w:lvlJc w:val="left"/>
      <w:pPr>
        <w:ind w:left="2329" w:hanging="192"/>
      </w:pPr>
      <w:rPr>
        <w:rFonts w:hint="default"/>
        <w:lang w:val="ru-RU" w:eastAsia="en-US" w:bidi="ar-SA"/>
      </w:rPr>
    </w:lvl>
    <w:lvl w:ilvl="3" w:tplc="23A6DBCE">
      <w:numFmt w:val="bullet"/>
      <w:lvlText w:val="•"/>
      <w:lvlJc w:val="left"/>
      <w:pPr>
        <w:ind w:left="3333" w:hanging="192"/>
      </w:pPr>
      <w:rPr>
        <w:rFonts w:hint="default"/>
        <w:lang w:val="ru-RU" w:eastAsia="en-US" w:bidi="ar-SA"/>
      </w:rPr>
    </w:lvl>
    <w:lvl w:ilvl="4" w:tplc="F8E2B7A2">
      <w:numFmt w:val="bullet"/>
      <w:lvlText w:val="•"/>
      <w:lvlJc w:val="left"/>
      <w:pPr>
        <w:ind w:left="4338" w:hanging="192"/>
      </w:pPr>
      <w:rPr>
        <w:rFonts w:hint="default"/>
        <w:lang w:val="ru-RU" w:eastAsia="en-US" w:bidi="ar-SA"/>
      </w:rPr>
    </w:lvl>
    <w:lvl w:ilvl="5" w:tplc="431865D4">
      <w:numFmt w:val="bullet"/>
      <w:lvlText w:val="•"/>
      <w:lvlJc w:val="left"/>
      <w:pPr>
        <w:ind w:left="5343" w:hanging="192"/>
      </w:pPr>
      <w:rPr>
        <w:rFonts w:hint="default"/>
        <w:lang w:val="ru-RU" w:eastAsia="en-US" w:bidi="ar-SA"/>
      </w:rPr>
    </w:lvl>
    <w:lvl w:ilvl="6" w:tplc="E97CBEFC">
      <w:numFmt w:val="bullet"/>
      <w:lvlText w:val="•"/>
      <w:lvlJc w:val="left"/>
      <w:pPr>
        <w:ind w:left="6347" w:hanging="192"/>
      </w:pPr>
      <w:rPr>
        <w:rFonts w:hint="default"/>
        <w:lang w:val="ru-RU" w:eastAsia="en-US" w:bidi="ar-SA"/>
      </w:rPr>
    </w:lvl>
    <w:lvl w:ilvl="7" w:tplc="57921168">
      <w:numFmt w:val="bullet"/>
      <w:lvlText w:val="•"/>
      <w:lvlJc w:val="left"/>
      <w:pPr>
        <w:ind w:left="7352" w:hanging="192"/>
      </w:pPr>
      <w:rPr>
        <w:rFonts w:hint="default"/>
        <w:lang w:val="ru-RU" w:eastAsia="en-US" w:bidi="ar-SA"/>
      </w:rPr>
    </w:lvl>
    <w:lvl w:ilvl="8" w:tplc="28549866">
      <w:numFmt w:val="bullet"/>
      <w:lvlText w:val="•"/>
      <w:lvlJc w:val="left"/>
      <w:pPr>
        <w:ind w:left="8357" w:hanging="192"/>
      </w:pPr>
      <w:rPr>
        <w:rFonts w:hint="default"/>
        <w:lang w:val="ru-RU" w:eastAsia="en-US" w:bidi="ar-SA"/>
      </w:rPr>
    </w:lvl>
  </w:abstractNum>
  <w:abstractNum w:abstractNumId="17">
    <w:nsid w:val="7F467A23"/>
    <w:multiLevelType w:val="hybridMultilevel"/>
    <w:tmpl w:val="B5EE2024"/>
    <w:lvl w:ilvl="0" w:tplc="66786AE0">
      <w:numFmt w:val="bullet"/>
      <w:lvlText w:val="-"/>
      <w:lvlJc w:val="left"/>
      <w:pPr>
        <w:ind w:left="31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836F9FA">
      <w:numFmt w:val="bullet"/>
      <w:lvlText w:val="•"/>
      <w:lvlJc w:val="left"/>
      <w:pPr>
        <w:ind w:left="1324" w:hanging="178"/>
      </w:pPr>
      <w:rPr>
        <w:rFonts w:hint="default"/>
        <w:lang w:val="ru-RU" w:eastAsia="en-US" w:bidi="ar-SA"/>
      </w:rPr>
    </w:lvl>
    <w:lvl w:ilvl="2" w:tplc="8504618E">
      <w:numFmt w:val="bullet"/>
      <w:lvlText w:val="•"/>
      <w:lvlJc w:val="left"/>
      <w:pPr>
        <w:ind w:left="2329" w:hanging="178"/>
      </w:pPr>
      <w:rPr>
        <w:rFonts w:hint="default"/>
        <w:lang w:val="ru-RU" w:eastAsia="en-US" w:bidi="ar-SA"/>
      </w:rPr>
    </w:lvl>
    <w:lvl w:ilvl="3" w:tplc="1AB4D508">
      <w:numFmt w:val="bullet"/>
      <w:lvlText w:val="•"/>
      <w:lvlJc w:val="left"/>
      <w:pPr>
        <w:ind w:left="3333" w:hanging="178"/>
      </w:pPr>
      <w:rPr>
        <w:rFonts w:hint="default"/>
        <w:lang w:val="ru-RU" w:eastAsia="en-US" w:bidi="ar-SA"/>
      </w:rPr>
    </w:lvl>
    <w:lvl w:ilvl="4" w:tplc="1E16949C">
      <w:numFmt w:val="bullet"/>
      <w:lvlText w:val="•"/>
      <w:lvlJc w:val="left"/>
      <w:pPr>
        <w:ind w:left="4338" w:hanging="178"/>
      </w:pPr>
      <w:rPr>
        <w:rFonts w:hint="default"/>
        <w:lang w:val="ru-RU" w:eastAsia="en-US" w:bidi="ar-SA"/>
      </w:rPr>
    </w:lvl>
    <w:lvl w:ilvl="5" w:tplc="C066BA4E">
      <w:numFmt w:val="bullet"/>
      <w:lvlText w:val="•"/>
      <w:lvlJc w:val="left"/>
      <w:pPr>
        <w:ind w:left="5343" w:hanging="178"/>
      </w:pPr>
      <w:rPr>
        <w:rFonts w:hint="default"/>
        <w:lang w:val="ru-RU" w:eastAsia="en-US" w:bidi="ar-SA"/>
      </w:rPr>
    </w:lvl>
    <w:lvl w:ilvl="6" w:tplc="FC6A19F8">
      <w:numFmt w:val="bullet"/>
      <w:lvlText w:val="•"/>
      <w:lvlJc w:val="left"/>
      <w:pPr>
        <w:ind w:left="6347" w:hanging="178"/>
      </w:pPr>
      <w:rPr>
        <w:rFonts w:hint="default"/>
        <w:lang w:val="ru-RU" w:eastAsia="en-US" w:bidi="ar-SA"/>
      </w:rPr>
    </w:lvl>
    <w:lvl w:ilvl="7" w:tplc="7D8CE87A">
      <w:numFmt w:val="bullet"/>
      <w:lvlText w:val="•"/>
      <w:lvlJc w:val="left"/>
      <w:pPr>
        <w:ind w:left="7352" w:hanging="178"/>
      </w:pPr>
      <w:rPr>
        <w:rFonts w:hint="default"/>
        <w:lang w:val="ru-RU" w:eastAsia="en-US" w:bidi="ar-SA"/>
      </w:rPr>
    </w:lvl>
    <w:lvl w:ilvl="8" w:tplc="4D400F60">
      <w:numFmt w:val="bullet"/>
      <w:lvlText w:val="•"/>
      <w:lvlJc w:val="left"/>
      <w:pPr>
        <w:ind w:left="8357" w:hanging="17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0"/>
  </w:num>
  <w:num w:numId="5">
    <w:abstractNumId w:val="15"/>
  </w:num>
  <w:num w:numId="6">
    <w:abstractNumId w:val="7"/>
  </w:num>
  <w:num w:numId="7">
    <w:abstractNumId w:val="13"/>
  </w:num>
  <w:num w:numId="8">
    <w:abstractNumId w:val="0"/>
  </w:num>
  <w:num w:numId="9">
    <w:abstractNumId w:val="5"/>
  </w:num>
  <w:num w:numId="10">
    <w:abstractNumId w:val="14"/>
  </w:num>
  <w:num w:numId="11">
    <w:abstractNumId w:val="12"/>
  </w:num>
  <w:num w:numId="12">
    <w:abstractNumId w:val="17"/>
  </w:num>
  <w:num w:numId="13">
    <w:abstractNumId w:val="3"/>
  </w:num>
  <w:num w:numId="14">
    <w:abstractNumId w:val="16"/>
  </w:num>
  <w:num w:numId="15">
    <w:abstractNumId w:val="2"/>
  </w:num>
  <w:num w:numId="16">
    <w:abstractNumId w:val="4"/>
  </w:num>
  <w:num w:numId="17">
    <w:abstractNumId w:val="11"/>
  </w:num>
  <w:num w:numId="18">
    <w:abstractNumId w:val="1"/>
  </w:num>
  <w:num w:numId="31260">
    <w:abstractNumId w:val="31260"/>
  </w:num>
  <w:num w:numId="31261">
    <w:abstractNumId w:val="3126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F00650"/>
    <w:rsid w:val="00C845C4"/>
    <w:rsid w:val="00F0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62" w:hanging="222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8" w:firstLine="902"/>
      <w:jc w:val="both"/>
    </w:pPr>
  </w:style>
  <w:style w:type="paragraph" w:styleId="a4">
    <w:name w:val="List Paragraph"/>
    <w:basedOn w:val="a"/>
    <w:uiPriority w:val="1"/>
    <w:qFormat/>
    <w:pPr>
      <w:ind w:left="318" w:firstLine="9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62" w:hanging="222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8" w:firstLine="902"/>
      <w:jc w:val="both"/>
    </w:pPr>
  </w:style>
  <w:style w:type="paragraph" w:styleId="a4">
    <w:name w:val="List Paragraph"/>
    <w:basedOn w:val="a"/>
    <w:uiPriority w:val="1"/>
    <w:qFormat/>
    <w:pPr>
      <w:ind w:left="318" w:firstLine="9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390279552" Type="http://schemas.openxmlformats.org/officeDocument/2006/relationships/footnotes" Target="footnotes.xml"/><Relationship Id="rId626236069" Type="http://schemas.openxmlformats.org/officeDocument/2006/relationships/endnotes" Target="endnotes.xml"/><Relationship Id="rId112559172" Type="http://schemas.openxmlformats.org/officeDocument/2006/relationships/comments" Target="comments.xml"/><Relationship Id="rId333765142" Type="http://schemas.microsoft.com/office/2011/relationships/commentsExtended" Target="commentsExtended.xml"/><Relationship Id="rId316166555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ByTDgDvDjWEE7PpJS01OnUnsa0o=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</SignatureValue>
  <KeyInfo>
    <X509Data>
      <X509Certificate>MIIFwTCCA6kCFGmuXN4bNSDagNvjEsKHZo/19nzbMA0GCSqGSIb3DQEBCwUAMIGQ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90279552"/>
            <mdssi:RelationshipReference SourceId="rId626236069"/>
            <mdssi:RelationshipReference SourceId="rId112559172"/>
            <mdssi:RelationshipReference SourceId="rId333765142"/>
            <mdssi:RelationshipReference SourceId="rId316166555"/>
          </Transform>
          <Transform Algorithm="http://www.w3.org/TR/2001/REC-xml-c14n-20010315"/>
        </Transforms>
        <DigestMethod Algorithm="http://www.w3.org/2000/09/xmldsig#sha1"/>
        <DigestValue>prpdQaD/Xw1UxxCrJJ8aOZtvUHs=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yGKCuoTLGt6nyNqREKIs0Teno/4=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WRl4ncrKc34V7rtn8Bf7Yor18Vg=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wL1SQfIgD7uPMSiChcGvVdMX7pk=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vGrbVsw5k5MPNeXmC8p9cj5pXCY=</DigestValue>
      </Reference>
      <Reference URI="/word/styles.xml?ContentType=application/vnd.openxmlformats-officedocument.wordprocessingml.styles+xml">
        <DigestMethod Algorithm="http://www.w3.org/2000/09/xmldsig#sha1"/>
        <DigestValue>ef2O6j96l14f/0QIBq6LGGbQQ88=</DigestValue>
      </Reference>
      <Reference URI="/word/stylesWithEffects.xml?ContentType=application/vnd.ms-word.stylesWithEffects+xml">
        <DigestMethod Algorithm="http://www.w3.org/2000/09/xmldsig#sha1"/>
        <DigestValue>7S9xgVpf0EqMKwqRUhrGLRtJBAU=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2021-11-08T08:54:08Z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8196</Words>
  <Characters>46720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положения</vt:lpstr>
    </vt:vector>
  </TitlesOfParts>
  <Company/>
  <LinksUpToDate>false</LinksUpToDate>
  <CharactersWithSpaces>54807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положения</dc:title>
  <dc:creator>Аввакумова М.Н.</dc:creator>
  <cp:lastModifiedBy>usep</cp:lastModifiedBy>
  <cp:revision>2</cp:revision>
  <dcterms:created xsi:type="dcterms:W3CDTF">2021-09-20T06:27:00Z</dcterms:created>
  <dcterms:modified xsi:type="dcterms:W3CDTF">2021-09-20T06:27:00Z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2021-09-20T00:00:00Z</vt:filetime>
  </property>
</Properties>
</file>