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A1" w:rsidRDefault="00102CA3">
      <w:pPr>
        <w:spacing w:line="360" w:lineRule="auto"/>
        <w:sectPr w:rsidR="00CF1AA1">
          <w:type w:val="continuous"/>
          <w:pgSz w:w="11910" w:h="16840"/>
          <w:pgMar w:top="1300" w:right="740" w:bottom="280" w:left="8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72250" cy="9045297"/>
            <wp:effectExtent l="0" t="0" r="0" b="3810"/>
            <wp:docPr id="1" name="Рисунок 1" descr="C:\Users\McoM\Pictures\2021-11-06 1\1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1-06 1\1 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4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AA1" w:rsidRDefault="00411337">
      <w:pPr>
        <w:pStyle w:val="a4"/>
        <w:numPr>
          <w:ilvl w:val="1"/>
          <w:numId w:val="4"/>
        </w:numPr>
        <w:tabs>
          <w:tab w:val="left" w:pos="808"/>
        </w:tabs>
        <w:spacing w:before="61" w:line="360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(законных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представителей)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F1AA1" w:rsidRDefault="00411337">
      <w:pPr>
        <w:pStyle w:val="a3"/>
        <w:spacing w:line="360" w:lineRule="auto"/>
        <w:ind w:right="119"/>
      </w:pP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Учреждения в</w:t>
      </w:r>
      <w:r>
        <w:rPr>
          <w:spacing w:val="-1"/>
        </w:rPr>
        <w:t xml:space="preserve"> </w:t>
      </w:r>
      <w:r>
        <w:t>сети Интернет.</w:t>
      </w:r>
    </w:p>
    <w:p w:rsidR="00CF1AA1" w:rsidRDefault="00411337">
      <w:pPr>
        <w:pStyle w:val="a4"/>
        <w:numPr>
          <w:ilvl w:val="1"/>
          <w:numId w:val="3"/>
        </w:numPr>
        <w:tabs>
          <w:tab w:val="left" w:pos="851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 уставом Учреждения фиксируется в заявлении о приеме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F1AA1" w:rsidRDefault="00411337">
      <w:pPr>
        <w:pStyle w:val="a3"/>
        <w:spacing w:line="360" w:lineRule="auto"/>
        <w:ind w:right="112"/>
      </w:pP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их персональных данных и персональных данных ребенка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CF1AA1" w:rsidRDefault="00411337" w:rsidP="00411337">
      <w:pPr>
        <w:pStyle w:val="a4"/>
        <w:numPr>
          <w:ilvl w:val="1"/>
          <w:numId w:val="3"/>
        </w:numPr>
        <w:tabs>
          <w:tab w:val="left" w:pos="775"/>
        </w:tabs>
        <w:spacing w:before="2" w:line="360" w:lineRule="auto"/>
        <w:ind w:right="107"/>
        <w:rPr>
          <w:sz w:val="24"/>
        </w:rPr>
      </w:pPr>
      <w:r>
        <w:rPr>
          <w:sz w:val="24"/>
        </w:rPr>
        <w:t>Учреждение размещает на официальном сайте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</w:t>
      </w:r>
      <w:r w:rsidRPr="00411337">
        <w:t xml:space="preserve"> </w:t>
      </w:r>
      <w:hyperlink r:id="rId9" w:history="1">
        <w:r w:rsidRPr="003662EE">
          <w:rPr>
            <w:rStyle w:val="a5"/>
            <w:sz w:val="24"/>
          </w:rPr>
          <w:t>https://trisa.dagestanschool.ru/</w:t>
        </w:r>
      </w:hyperlink>
      <w:r>
        <w:rPr>
          <w:sz w:val="24"/>
        </w:rPr>
        <w:t xml:space="preserve"> 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информацию в соответствии с перечнем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ее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обновление.</w:t>
      </w:r>
    </w:p>
    <w:p w:rsidR="00CF1AA1" w:rsidRDefault="00411337">
      <w:pPr>
        <w:pStyle w:val="a4"/>
        <w:numPr>
          <w:ilvl w:val="1"/>
          <w:numId w:val="3"/>
        </w:numPr>
        <w:tabs>
          <w:tab w:val="left" w:pos="759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>Сканированные копии правоустанавливающих документов, а также отдельных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холле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стендах.</w:t>
      </w:r>
    </w:p>
    <w:p w:rsidR="00CF1AA1" w:rsidRDefault="00411337">
      <w:pPr>
        <w:pStyle w:val="a4"/>
        <w:numPr>
          <w:ilvl w:val="1"/>
          <w:numId w:val="3"/>
        </w:numPr>
        <w:tabs>
          <w:tab w:val="left" w:pos="835"/>
        </w:tabs>
        <w:spacing w:line="360" w:lineRule="auto"/>
        <w:ind w:right="111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 на информационном стенде, на официальном сайте в сети «Интернет», в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(в</w:t>
      </w:r>
      <w:r>
        <w:rPr>
          <w:spacing w:val="-3"/>
          <w:sz w:val="24"/>
        </w:rPr>
        <w:t xml:space="preserve"> </w:t>
      </w:r>
      <w:r>
        <w:rPr>
          <w:sz w:val="24"/>
        </w:rPr>
        <w:t>т. ч.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электронных) 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CF1AA1" w:rsidRDefault="00411337">
      <w:pPr>
        <w:pStyle w:val="a4"/>
        <w:numPr>
          <w:ilvl w:val="0"/>
          <w:numId w:val="2"/>
        </w:numPr>
        <w:tabs>
          <w:tab w:val="left" w:pos="1022"/>
        </w:tabs>
        <w:spacing w:line="360" w:lineRule="auto"/>
        <w:ind w:right="108" w:firstLine="0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 закрепленной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CF1AA1" w:rsidRDefault="00411337">
      <w:pPr>
        <w:pStyle w:val="a4"/>
        <w:numPr>
          <w:ilvl w:val="0"/>
          <w:numId w:val="2"/>
        </w:numPr>
        <w:tabs>
          <w:tab w:val="left" w:pos="1022"/>
        </w:tabs>
        <w:spacing w:line="360" w:lineRule="auto"/>
        <w:ind w:right="114" w:firstLine="0"/>
        <w:rPr>
          <w:sz w:val="24"/>
        </w:rPr>
      </w:pPr>
      <w:proofErr w:type="gramStart"/>
      <w:r>
        <w:rPr>
          <w:sz w:val="24"/>
        </w:rPr>
        <w:t>наличии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 июля.</w:t>
      </w:r>
    </w:p>
    <w:p w:rsidR="00CF1AA1" w:rsidRDefault="00411337">
      <w:pPr>
        <w:pStyle w:val="a4"/>
        <w:numPr>
          <w:ilvl w:val="1"/>
          <w:numId w:val="3"/>
        </w:numPr>
        <w:tabs>
          <w:tab w:val="left" w:pos="760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Учреждение размещает Постановление Администрации </w:t>
      </w:r>
      <w:proofErr w:type="spellStart"/>
      <w:r>
        <w:rPr>
          <w:sz w:val="24"/>
        </w:rPr>
        <w:t>Дахадаевского</w:t>
      </w:r>
      <w:proofErr w:type="spellEnd"/>
      <w:r>
        <w:rPr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 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 Новый Уренгой на информационном стенде и на официальном сайте Учреждения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CF1AA1" w:rsidRDefault="00411337">
      <w:pPr>
        <w:pStyle w:val="a4"/>
        <w:numPr>
          <w:ilvl w:val="1"/>
          <w:numId w:val="3"/>
        </w:numPr>
        <w:tabs>
          <w:tab w:val="left" w:pos="848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их издания.</w:t>
      </w:r>
    </w:p>
    <w:p w:rsidR="00CF1AA1" w:rsidRDefault="00CF1AA1">
      <w:pPr>
        <w:spacing w:line="360" w:lineRule="auto"/>
        <w:jc w:val="both"/>
        <w:rPr>
          <w:sz w:val="24"/>
        </w:rPr>
        <w:sectPr w:rsidR="00CF1AA1">
          <w:pgSz w:w="11910" w:h="16840"/>
          <w:pgMar w:top="1160" w:right="740" w:bottom="280" w:left="820" w:header="720" w:footer="720" w:gutter="0"/>
          <w:cols w:space="720"/>
        </w:sectPr>
      </w:pPr>
    </w:p>
    <w:p w:rsidR="00CF1AA1" w:rsidRDefault="00411337">
      <w:pPr>
        <w:pStyle w:val="a4"/>
        <w:numPr>
          <w:ilvl w:val="1"/>
          <w:numId w:val="3"/>
        </w:numPr>
        <w:tabs>
          <w:tab w:val="left" w:pos="973"/>
        </w:tabs>
        <w:spacing w:before="61" w:line="360" w:lineRule="auto"/>
        <w:ind w:right="113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Учреждении:</w:t>
      </w:r>
    </w:p>
    <w:p w:rsidR="00CF1AA1" w:rsidRDefault="00411337">
      <w:pPr>
        <w:pStyle w:val="a4"/>
        <w:numPr>
          <w:ilvl w:val="0"/>
          <w:numId w:val="1"/>
        </w:numPr>
        <w:tabs>
          <w:tab w:val="left" w:pos="582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информация о принятых локальных нормативных актах оглашается на 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работников Учреждения, о чем делается отметка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CF1AA1" w:rsidRDefault="00411337">
      <w:pPr>
        <w:pStyle w:val="a4"/>
        <w:numPr>
          <w:ilvl w:val="0"/>
          <w:numId w:val="1"/>
        </w:numPr>
        <w:tabs>
          <w:tab w:val="left" w:pos="577"/>
        </w:tabs>
        <w:spacing w:before="1" w:line="360" w:lineRule="auto"/>
        <w:ind w:right="117" w:firstLine="0"/>
        <w:jc w:val="both"/>
        <w:rPr>
          <w:sz w:val="24"/>
        </w:rPr>
      </w:pPr>
      <w:proofErr w:type="gramStart"/>
      <w:r>
        <w:rPr>
          <w:sz w:val="24"/>
        </w:rPr>
        <w:t>классные руководители проводят классные часы с обучающимися, родительские собрания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ознакомления с документами, регламентирующими организацию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  <w:proofErr w:type="gramEnd"/>
    </w:p>
    <w:p w:rsidR="00CF1AA1" w:rsidRDefault="00411337">
      <w:pPr>
        <w:pStyle w:val="a4"/>
        <w:numPr>
          <w:ilvl w:val="0"/>
          <w:numId w:val="1"/>
        </w:numPr>
        <w:tabs>
          <w:tab w:val="left" w:pos="673"/>
        </w:tabs>
        <w:spacing w:line="360" w:lineRule="auto"/>
        <w:ind w:right="117" w:firstLine="0"/>
        <w:jc w:val="both"/>
        <w:rPr>
          <w:i/>
          <w:sz w:val="24"/>
        </w:rPr>
      </w:pP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</w:t>
      </w:r>
      <w:r>
        <w:rPr>
          <w:i/>
          <w:sz w:val="24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CF1AA1">
      <w:pgSz w:w="11910" w:h="16840"/>
      <w:pgMar w:top="1160" w:right="740" w:bottom="280" w:left="8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225">
    <w:multiLevelType w:val="hybridMultilevel"/>
    <w:lvl w:ilvl="0" w:tplc="57820045">
      <w:start w:val="1"/>
      <w:numFmt w:val="decimal"/>
      <w:lvlText w:val="%1."/>
      <w:lvlJc w:val="left"/>
      <w:pPr>
        <w:ind w:left="720" w:hanging="360"/>
      </w:pPr>
    </w:lvl>
    <w:lvl w:ilvl="1" w:tplc="57820045" w:tentative="1">
      <w:start w:val="1"/>
      <w:numFmt w:val="lowerLetter"/>
      <w:lvlText w:val="%2."/>
      <w:lvlJc w:val="left"/>
      <w:pPr>
        <w:ind w:left="1440" w:hanging="360"/>
      </w:pPr>
    </w:lvl>
    <w:lvl w:ilvl="2" w:tplc="57820045" w:tentative="1">
      <w:start w:val="1"/>
      <w:numFmt w:val="lowerRoman"/>
      <w:lvlText w:val="%3."/>
      <w:lvlJc w:val="right"/>
      <w:pPr>
        <w:ind w:left="2160" w:hanging="180"/>
      </w:pPr>
    </w:lvl>
    <w:lvl w:ilvl="3" w:tplc="57820045" w:tentative="1">
      <w:start w:val="1"/>
      <w:numFmt w:val="decimal"/>
      <w:lvlText w:val="%4."/>
      <w:lvlJc w:val="left"/>
      <w:pPr>
        <w:ind w:left="2880" w:hanging="360"/>
      </w:pPr>
    </w:lvl>
    <w:lvl w:ilvl="4" w:tplc="57820045" w:tentative="1">
      <w:start w:val="1"/>
      <w:numFmt w:val="lowerLetter"/>
      <w:lvlText w:val="%5."/>
      <w:lvlJc w:val="left"/>
      <w:pPr>
        <w:ind w:left="3600" w:hanging="360"/>
      </w:pPr>
    </w:lvl>
    <w:lvl w:ilvl="5" w:tplc="57820045" w:tentative="1">
      <w:start w:val="1"/>
      <w:numFmt w:val="lowerRoman"/>
      <w:lvlText w:val="%6."/>
      <w:lvlJc w:val="right"/>
      <w:pPr>
        <w:ind w:left="4320" w:hanging="180"/>
      </w:pPr>
    </w:lvl>
    <w:lvl w:ilvl="6" w:tplc="57820045" w:tentative="1">
      <w:start w:val="1"/>
      <w:numFmt w:val="decimal"/>
      <w:lvlText w:val="%7."/>
      <w:lvlJc w:val="left"/>
      <w:pPr>
        <w:ind w:left="5040" w:hanging="360"/>
      </w:pPr>
    </w:lvl>
    <w:lvl w:ilvl="7" w:tplc="57820045" w:tentative="1">
      <w:start w:val="1"/>
      <w:numFmt w:val="lowerLetter"/>
      <w:lvlText w:val="%8."/>
      <w:lvlJc w:val="left"/>
      <w:pPr>
        <w:ind w:left="5760" w:hanging="360"/>
      </w:pPr>
    </w:lvl>
    <w:lvl w:ilvl="8" w:tplc="57820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24">
    <w:multiLevelType w:val="hybridMultilevel"/>
    <w:lvl w:ilvl="0" w:tplc="65679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9B62A7"/>
    <w:multiLevelType w:val="multilevel"/>
    <w:tmpl w:val="6D0E4420"/>
    <w:lvl w:ilvl="0">
      <w:start w:val="1"/>
      <w:numFmt w:val="decimal"/>
      <w:lvlText w:val="%1"/>
      <w:lvlJc w:val="left"/>
      <w:pPr>
        <w:ind w:left="3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5"/>
      </w:pPr>
      <w:rPr>
        <w:rFonts w:hint="default"/>
        <w:lang w:val="ru-RU" w:eastAsia="en-US" w:bidi="ar-SA"/>
      </w:rPr>
    </w:lvl>
  </w:abstractNum>
  <w:abstractNum w:abstractNumId="1">
    <w:nsid w:val="214044AF"/>
    <w:multiLevelType w:val="hybridMultilevel"/>
    <w:tmpl w:val="571E7B8E"/>
    <w:lvl w:ilvl="0" w:tplc="6A968C76">
      <w:start w:val="1"/>
      <w:numFmt w:val="decimal"/>
      <w:lvlText w:val="%1)"/>
      <w:lvlJc w:val="left"/>
      <w:pPr>
        <w:ind w:left="31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292EE">
      <w:numFmt w:val="bullet"/>
      <w:lvlText w:val="•"/>
      <w:lvlJc w:val="left"/>
      <w:pPr>
        <w:ind w:left="1322" w:hanging="269"/>
      </w:pPr>
      <w:rPr>
        <w:rFonts w:hint="default"/>
        <w:lang w:val="ru-RU" w:eastAsia="en-US" w:bidi="ar-SA"/>
      </w:rPr>
    </w:lvl>
    <w:lvl w:ilvl="2" w:tplc="5FA49E30">
      <w:numFmt w:val="bullet"/>
      <w:lvlText w:val="•"/>
      <w:lvlJc w:val="left"/>
      <w:pPr>
        <w:ind w:left="2325" w:hanging="269"/>
      </w:pPr>
      <w:rPr>
        <w:rFonts w:hint="default"/>
        <w:lang w:val="ru-RU" w:eastAsia="en-US" w:bidi="ar-SA"/>
      </w:rPr>
    </w:lvl>
    <w:lvl w:ilvl="3" w:tplc="1B4A29C4">
      <w:numFmt w:val="bullet"/>
      <w:lvlText w:val="•"/>
      <w:lvlJc w:val="left"/>
      <w:pPr>
        <w:ind w:left="3327" w:hanging="269"/>
      </w:pPr>
      <w:rPr>
        <w:rFonts w:hint="default"/>
        <w:lang w:val="ru-RU" w:eastAsia="en-US" w:bidi="ar-SA"/>
      </w:rPr>
    </w:lvl>
    <w:lvl w:ilvl="4" w:tplc="C2FAA920">
      <w:numFmt w:val="bullet"/>
      <w:lvlText w:val="•"/>
      <w:lvlJc w:val="left"/>
      <w:pPr>
        <w:ind w:left="4330" w:hanging="269"/>
      </w:pPr>
      <w:rPr>
        <w:rFonts w:hint="default"/>
        <w:lang w:val="ru-RU" w:eastAsia="en-US" w:bidi="ar-SA"/>
      </w:rPr>
    </w:lvl>
    <w:lvl w:ilvl="5" w:tplc="B18CF9FC">
      <w:numFmt w:val="bullet"/>
      <w:lvlText w:val="•"/>
      <w:lvlJc w:val="left"/>
      <w:pPr>
        <w:ind w:left="5333" w:hanging="269"/>
      </w:pPr>
      <w:rPr>
        <w:rFonts w:hint="default"/>
        <w:lang w:val="ru-RU" w:eastAsia="en-US" w:bidi="ar-SA"/>
      </w:rPr>
    </w:lvl>
    <w:lvl w:ilvl="6" w:tplc="CBE8168A">
      <w:numFmt w:val="bullet"/>
      <w:lvlText w:val="•"/>
      <w:lvlJc w:val="left"/>
      <w:pPr>
        <w:ind w:left="6335" w:hanging="269"/>
      </w:pPr>
      <w:rPr>
        <w:rFonts w:hint="default"/>
        <w:lang w:val="ru-RU" w:eastAsia="en-US" w:bidi="ar-SA"/>
      </w:rPr>
    </w:lvl>
    <w:lvl w:ilvl="7" w:tplc="FA1E11A8">
      <w:numFmt w:val="bullet"/>
      <w:lvlText w:val="•"/>
      <w:lvlJc w:val="left"/>
      <w:pPr>
        <w:ind w:left="7338" w:hanging="269"/>
      </w:pPr>
      <w:rPr>
        <w:rFonts w:hint="default"/>
        <w:lang w:val="ru-RU" w:eastAsia="en-US" w:bidi="ar-SA"/>
      </w:rPr>
    </w:lvl>
    <w:lvl w:ilvl="8" w:tplc="A3628D1A">
      <w:numFmt w:val="bullet"/>
      <w:lvlText w:val="•"/>
      <w:lvlJc w:val="left"/>
      <w:pPr>
        <w:ind w:left="8341" w:hanging="269"/>
      </w:pPr>
      <w:rPr>
        <w:rFonts w:hint="default"/>
        <w:lang w:val="ru-RU" w:eastAsia="en-US" w:bidi="ar-SA"/>
      </w:rPr>
    </w:lvl>
  </w:abstractNum>
  <w:abstractNum w:abstractNumId="2">
    <w:nsid w:val="421E486F"/>
    <w:multiLevelType w:val="hybridMultilevel"/>
    <w:tmpl w:val="2FBEFB1C"/>
    <w:lvl w:ilvl="0" w:tplc="01DEF8BE">
      <w:start w:val="1"/>
      <w:numFmt w:val="decimal"/>
      <w:lvlText w:val="%1."/>
      <w:lvlJc w:val="left"/>
      <w:pPr>
        <w:ind w:left="43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A4FD9C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2" w:tplc="DA50D9F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3" w:tplc="0C080BEA">
      <w:numFmt w:val="bullet"/>
      <w:lvlText w:val="•"/>
      <w:lvlJc w:val="left"/>
      <w:pPr>
        <w:ind w:left="6169" w:hanging="240"/>
      </w:pPr>
      <w:rPr>
        <w:rFonts w:hint="default"/>
        <w:lang w:val="ru-RU" w:eastAsia="en-US" w:bidi="ar-SA"/>
      </w:rPr>
    </w:lvl>
    <w:lvl w:ilvl="4" w:tplc="8910D1EC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5" w:tplc="ED70A95A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6" w:tplc="7034F478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7" w:tplc="3432F396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  <w:lvl w:ilvl="8" w:tplc="514EAE60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3">
    <w:nsid w:val="4CAD60C0"/>
    <w:multiLevelType w:val="multilevel"/>
    <w:tmpl w:val="FB1AC0A0"/>
    <w:lvl w:ilvl="0">
      <w:start w:val="2"/>
      <w:numFmt w:val="decimal"/>
      <w:lvlText w:val="%1"/>
      <w:lvlJc w:val="left"/>
      <w:pPr>
        <w:ind w:left="312" w:hanging="53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38"/>
      </w:pPr>
      <w:rPr>
        <w:rFonts w:hint="default"/>
        <w:lang w:val="ru-RU" w:eastAsia="en-US" w:bidi="ar-SA"/>
      </w:rPr>
    </w:lvl>
  </w:abstractNum>
  <w:abstractNum w:abstractNumId="4">
    <w:nsid w:val="4DE57FEF"/>
    <w:multiLevelType w:val="multilevel"/>
    <w:tmpl w:val="75F47A80"/>
    <w:lvl w:ilvl="0">
      <w:start w:val="2"/>
      <w:numFmt w:val="decimal"/>
      <w:lvlText w:val="%1"/>
      <w:lvlJc w:val="left"/>
      <w:pPr>
        <w:ind w:left="312" w:hanging="4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73"/>
      </w:pPr>
      <w:rPr>
        <w:rFonts w:hint="default"/>
        <w:lang w:val="ru-RU" w:eastAsia="en-US" w:bidi="ar-SA"/>
      </w:rPr>
    </w:lvl>
  </w:abstractNum>
  <w:abstractNum w:abstractNumId="5">
    <w:nsid w:val="4FEF5487"/>
    <w:multiLevelType w:val="hybridMultilevel"/>
    <w:tmpl w:val="1DE8C1D2"/>
    <w:lvl w:ilvl="0" w:tplc="2E528ADE">
      <w:numFmt w:val="bullet"/>
      <w:lvlText w:val="–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26350">
      <w:numFmt w:val="bullet"/>
      <w:lvlText w:val="•"/>
      <w:lvlJc w:val="left"/>
      <w:pPr>
        <w:ind w:left="1322" w:hanging="709"/>
      </w:pPr>
      <w:rPr>
        <w:rFonts w:hint="default"/>
        <w:lang w:val="ru-RU" w:eastAsia="en-US" w:bidi="ar-SA"/>
      </w:rPr>
    </w:lvl>
    <w:lvl w:ilvl="2" w:tplc="60622BC0">
      <w:numFmt w:val="bullet"/>
      <w:lvlText w:val="•"/>
      <w:lvlJc w:val="left"/>
      <w:pPr>
        <w:ind w:left="2325" w:hanging="709"/>
      </w:pPr>
      <w:rPr>
        <w:rFonts w:hint="default"/>
        <w:lang w:val="ru-RU" w:eastAsia="en-US" w:bidi="ar-SA"/>
      </w:rPr>
    </w:lvl>
    <w:lvl w:ilvl="3" w:tplc="BA48E51A">
      <w:numFmt w:val="bullet"/>
      <w:lvlText w:val="•"/>
      <w:lvlJc w:val="left"/>
      <w:pPr>
        <w:ind w:left="3327" w:hanging="709"/>
      </w:pPr>
      <w:rPr>
        <w:rFonts w:hint="default"/>
        <w:lang w:val="ru-RU" w:eastAsia="en-US" w:bidi="ar-SA"/>
      </w:rPr>
    </w:lvl>
    <w:lvl w:ilvl="4" w:tplc="B1D0E89E">
      <w:numFmt w:val="bullet"/>
      <w:lvlText w:val="•"/>
      <w:lvlJc w:val="left"/>
      <w:pPr>
        <w:ind w:left="4330" w:hanging="709"/>
      </w:pPr>
      <w:rPr>
        <w:rFonts w:hint="default"/>
        <w:lang w:val="ru-RU" w:eastAsia="en-US" w:bidi="ar-SA"/>
      </w:rPr>
    </w:lvl>
    <w:lvl w:ilvl="5" w:tplc="750005D2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BD0AB2E6">
      <w:numFmt w:val="bullet"/>
      <w:lvlText w:val="•"/>
      <w:lvlJc w:val="left"/>
      <w:pPr>
        <w:ind w:left="6335" w:hanging="709"/>
      </w:pPr>
      <w:rPr>
        <w:rFonts w:hint="default"/>
        <w:lang w:val="ru-RU" w:eastAsia="en-US" w:bidi="ar-SA"/>
      </w:rPr>
    </w:lvl>
    <w:lvl w:ilvl="7" w:tplc="CBE83B08">
      <w:numFmt w:val="bullet"/>
      <w:lvlText w:val="•"/>
      <w:lvlJc w:val="left"/>
      <w:pPr>
        <w:ind w:left="7338" w:hanging="709"/>
      </w:pPr>
      <w:rPr>
        <w:rFonts w:hint="default"/>
        <w:lang w:val="ru-RU" w:eastAsia="en-US" w:bidi="ar-SA"/>
      </w:rPr>
    </w:lvl>
    <w:lvl w:ilvl="8" w:tplc="1BFABA90">
      <w:numFmt w:val="bullet"/>
      <w:lvlText w:val="•"/>
      <w:lvlJc w:val="left"/>
      <w:pPr>
        <w:ind w:left="8341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26224">
    <w:abstractNumId w:val="26224"/>
  </w:num>
  <w:num w:numId="26225">
    <w:abstractNumId w:val="262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AA1"/>
    <w:rsid w:val="00102CA3"/>
    <w:rsid w:val="00411337"/>
    <w:rsid w:val="00C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4113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2C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CA3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4113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2C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C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consultantplus://offline/ref%3DB00199CC27789EBB6B11949644C65A1A8C4304099B355CEA858B002C1971FC94B4A0C7D57D7CBC14O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00199CC27789EBB6B11949644C65A1A8C4304099B355CEA858B002C1971FC94B4A0C7D57D7CBC14O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isa.dagestanschool.ru/" TargetMode="External"/><Relationship Id="rId184302173" Type="http://schemas.openxmlformats.org/officeDocument/2006/relationships/footnotes" Target="footnotes.xml"/><Relationship Id="rId149146982" Type="http://schemas.openxmlformats.org/officeDocument/2006/relationships/endnotes" Target="endnotes.xml"/><Relationship Id="rId866443000" Type="http://schemas.openxmlformats.org/officeDocument/2006/relationships/comments" Target="comments.xml"/><Relationship Id="rId252861247" Type="http://schemas.microsoft.com/office/2011/relationships/commentsExtended" Target="commentsExtended.xml"/><Relationship Id="rId46343220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CZRVq4dneLdjpIcY0s35lZ3tQZ8=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84302173"/>
            <mdssi:RelationshipReference SourceId="rId149146982"/>
            <mdssi:RelationshipReference SourceId="rId866443000"/>
            <mdssi:RelationshipReference SourceId="rId252861247"/>
            <mdssi:RelationshipReference SourceId="rId463432209"/>
          </Transform>
          <Transform Algorithm="http://www.w3.org/TR/2001/REC-xml-c14n-20010315"/>
        </Transforms>
        <DigestMethod Algorithm="http://www.w3.org/2000/09/xmldsig#sha1"/>
        <DigestValue>FPV0KAeFoqiusGmsK7ouhV2G2JQ=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+aeP9mx8TB8goztQcW5YgCOqDQU=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UVJms3jyUlMTMZlXQyUT1D5nh2Q=</DigestValue>
      </Reference>
      <Reference URI="/word/numbering.xml?ContentType=application/vnd.openxmlformats-officedocument.wordprocessingml.numbering+xml">
        <DigestMethod Algorithm="http://www.w3.org/2000/09/xmldsig#sha1"/>
        <DigestValue>d2T10+jIlaaHX6/w/wAQPVj9KiE=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JwsM0jEEra+pwqhzK07J069UAZE=</DigestValue>
      </Reference>
      <Reference URI="/word/styles.xml?ContentType=application/vnd.openxmlformats-officedocument.wordprocessingml.styles+xml">
        <DigestMethod Algorithm="http://www.w3.org/2000/09/xmldsig#sha1"/>
        <DigestValue>dqDP5fSQshYRNdbCjWqsWr+qa0I=</DigestValue>
      </Reference>
      <Reference URI="/word/stylesWithEffects.xml?ContentType=application/vnd.ms-word.stylesWithEffects+xml">
        <DigestMethod Algorithm="http://www.w3.org/2000/09/xmldsig#sha1"/>
        <DigestValue>O8eqeXO0/XTuOm1by4RqvepcxUo=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McoM</cp:lastModifiedBy>
  <cp:revision>3</cp:revision>
  <dcterms:created xsi:type="dcterms:W3CDTF">2021-09-20T06:59:00Z</dcterms:created>
  <dcterms:modified xsi:type="dcterms:W3CDTF">2021-11-06T11:55:00Z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