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4B" w:rsidRDefault="008E364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C:\Users\McoM\Pictures\2022-11-29 одобрено\одобрен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oM\Pictures\2022-11-29 одобрено\одобрен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Алиев Магомедгаджи Гаджикурбанович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20.05.2022 по 20.05.2023</w:t>
            </w:r>
          </w:p>
        </w:tc>
      </w:tr>
    </w:tbl>
    <w:sectPr xmlns:w="http://schemas.openxmlformats.org/wordprocessingml/2006/main" w:rsidR="0051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458">
    <w:multiLevelType w:val="hybridMultilevel"/>
    <w:lvl w:ilvl="0" w:tplc="95909577">
      <w:start w:val="1"/>
      <w:numFmt w:val="decimal"/>
      <w:lvlText w:val="%1."/>
      <w:lvlJc w:val="left"/>
      <w:pPr>
        <w:ind w:left="720" w:hanging="360"/>
      </w:pPr>
    </w:lvl>
    <w:lvl w:ilvl="1" w:tplc="95909577" w:tentative="1">
      <w:start w:val="1"/>
      <w:numFmt w:val="lowerLetter"/>
      <w:lvlText w:val="%2."/>
      <w:lvlJc w:val="left"/>
      <w:pPr>
        <w:ind w:left="1440" w:hanging="360"/>
      </w:pPr>
    </w:lvl>
    <w:lvl w:ilvl="2" w:tplc="95909577" w:tentative="1">
      <w:start w:val="1"/>
      <w:numFmt w:val="lowerRoman"/>
      <w:lvlText w:val="%3."/>
      <w:lvlJc w:val="right"/>
      <w:pPr>
        <w:ind w:left="2160" w:hanging="180"/>
      </w:pPr>
    </w:lvl>
    <w:lvl w:ilvl="3" w:tplc="95909577" w:tentative="1">
      <w:start w:val="1"/>
      <w:numFmt w:val="decimal"/>
      <w:lvlText w:val="%4."/>
      <w:lvlJc w:val="left"/>
      <w:pPr>
        <w:ind w:left="2880" w:hanging="360"/>
      </w:pPr>
    </w:lvl>
    <w:lvl w:ilvl="4" w:tplc="95909577" w:tentative="1">
      <w:start w:val="1"/>
      <w:numFmt w:val="lowerLetter"/>
      <w:lvlText w:val="%5."/>
      <w:lvlJc w:val="left"/>
      <w:pPr>
        <w:ind w:left="3600" w:hanging="360"/>
      </w:pPr>
    </w:lvl>
    <w:lvl w:ilvl="5" w:tplc="95909577" w:tentative="1">
      <w:start w:val="1"/>
      <w:numFmt w:val="lowerRoman"/>
      <w:lvlText w:val="%6."/>
      <w:lvlJc w:val="right"/>
      <w:pPr>
        <w:ind w:left="4320" w:hanging="180"/>
      </w:pPr>
    </w:lvl>
    <w:lvl w:ilvl="6" w:tplc="95909577" w:tentative="1">
      <w:start w:val="1"/>
      <w:numFmt w:val="decimal"/>
      <w:lvlText w:val="%7."/>
      <w:lvlJc w:val="left"/>
      <w:pPr>
        <w:ind w:left="5040" w:hanging="360"/>
      </w:pPr>
    </w:lvl>
    <w:lvl w:ilvl="7" w:tplc="95909577" w:tentative="1">
      <w:start w:val="1"/>
      <w:numFmt w:val="lowerLetter"/>
      <w:lvlText w:val="%8."/>
      <w:lvlJc w:val="left"/>
      <w:pPr>
        <w:ind w:left="5760" w:hanging="360"/>
      </w:pPr>
    </w:lvl>
    <w:lvl w:ilvl="8" w:tplc="959095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57">
    <w:multiLevelType w:val="hybridMultilevel"/>
    <w:lvl w:ilvl="0" w:tplc="115988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457">
    <w:abstractNumId w:val="27457"/>
  </w:num>
  <w:num w:numId="27458">
    <w:abstractNumId w:val="2745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56"/>
    <w:rsid w:val="0051714B"/>
    <w:rsid w:val="008E3644"/>
    <w:rsid w:val="00DB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56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792310430" Type="http://schemas.openxmlformats.org/officeDocument/2006/relationships/numbering" Target="numbering.xml"/><Relationship Id="rId130681777" Type="http://schemas.openxmlformats.org/officeDocument/2006/relationships/footnotes" Target="footnotes.xml"/><Relationship Id="rId107180694" Type="http://schemas.openxmlformats.org/officeDocument/2006/relationships/endnotes" Target="endnotes.xml"/><Relationship Id="rId371287891" Type="http://schemas.openxmlformats.org/officeDocument/2006/relationships/comments" Target="comments.xml"/><Relationship Id="rId179872563" Type="http://schemas.microsoft.com/office/2011/relationships/commentsExtended" Target="commentsExtended.xml"/><Relationship Id="rId25152497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/PV93dPN0zsXl4tj16J50axAo8g=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</SignatureValue>
  <KeyInfo>
    <X509Data>
      <X509Certificate>MIIFzTCCA7UCFGmuXN4bNSDagNvjEsKHZo/19nzsMA0GCSqGSIb3DQEBCwUAMIGQ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92310430"/>
            <mdssi:RelationshipReference SourceId="rId130681777"/>
            <mdssi:RelationshipReference SourceId="rId107180694"/>
            <mdssi:RelationshipReference SourceId="rId371287891"/>
            <mdssi:RelationshipReference SourceId="rId179872563"/>
            <mdssi:RelationshipReference SourceId="rId251524975"/>
          </Transform>
          <Transform Algorithm="http://www.w3.org/TR/2001/REC-xml-c14n-20010315"/>
        </Transforms>
        <DigestMethod Algorithm="http://www.w3.org/2000/09/xmldsig#sha1"/>
        <DigestValue>51HedoMZUs9a83J3BTD00tevhqw=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vk61TE6mMclWXq8gUyEUhdM0Qz4=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//oIqNsYJoeg3lMhOw55UfXsBms=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I1Ym3b1S69IitcSEiNKAUBcU5QE=</DigestValue>
      </Reference>
      <Reference URI="/word/numbering.xml?ContentType=application/vnd.openxmlformats-officedocument.wordprocessingml.numbering+xml">
        <DigestMethod Algorithm="http://www.w3.org/2000/09/xmldsig#sha1"/>
        <DigestValue>uv6Pp44aaZFPIClxPvbddcZBaBE=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F1nqiYs9Bggr9v98DfW4jT+nAfs=</DigestValue>
      </Reference>
      <Reference URI="/word/styles.xml?ContentType=application/vnd.openxmlformats-officedocument.wordprocessingml.styles+xml">
        <DigestMethod Algorithm="http://www.w3.org/2000/09/xmldsig#sha1"/>
        <DigestValue>qrRPkAE9xBEAcmkIQMP0h57gw7g=</DigestValue>
      </Reference>
      <Reference URI="/word/stylesWithEffects.xml?ContentType=application/vnd.ms-word.stylesWithEffects+xml">
        <DigestMethod Algorithm="http://www.w3.org/2000/09/xmldsig#sha1"/>
        <DigestValue>Wt5eDsVs27tNF1UyAuXAnUVssss=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2022-11-29T11:50:45Z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3</cp:revision>
  <dcterms:created xsi:type="dcterms:W3CDTF">2022-11-29T11:05:00Z</dcterms:created>
  <dcterms:modified xsi:type="dcterms:W3CDTF">2022-11-29T11:11:00Z</dcterms:modified>
</cp:coreProperties>
</file>