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1"/>
        <w:gridCol w:w="66"/>
        <w:gridCol w:w="6844"/>
      </w:tblGrid>
      <w:tr w:rsidR="00D25AC9" w:rsidRPr="00421B46" w:rsidTr="00F21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Рассмотрено  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Протокол заседания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педагогического совета </w:t>
            </w:r>
          </w:p>
          <w:p w:rsidR="00D25AC9" w:rsidRPr="001F5FB5" w:rsidRDefault="004D4284" w:rsidP="00656B14">
            <w:pPr>
              <w:rPr>
                <w:szCs w:val="24"/>
              </w:rPr>
            </w:pPr>
            <w:r>
              <w:rPr>
                <w:szCs w:val="24"/>
              </w:rPr>
              <w:t>от 29.08.2020</w:t>
            </w:r>
            <w:r w:rsidR="00D25AC9" w:rsidRPr="001F5FB5">
              <w:rPr>
                <w:szCs w:val="24"/>
              </w:rPr>
              <w:t xml:space="preserve"> № 1</w:t>
            </w:r>
          </w:p>
        </w:tc>
        <w:tc>
          <w:tcPr>
            <w:tcW w:w="0" w:type="auto"/>
            <w:vAlign w:val="center"/>
            <w:hideMark/>
          </w:tcPr>
          <w:p w:rsidR="00D25AC9" w:rsidRPr="001F5FB5" w:rsidRDefault="00D25AC9" w:rsidP="00F21D28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</w:p>
        </w:tc>
        <w:tc>
          <w:tcPr>
            <w:tcW w:w="6799" w:type="dxa"/>
            <w:vAlign w:val="center"/>
            <w:hideMark/>
          </w:tcPr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       Утверждено</w:t>
            </w:r>
          </w:p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</w:t>
            </w:r>
            <w:r w:rsidR="004D4284">
              <w:rPr>
                <w:szCs w:val="24"/>
              </w:rPr>
              <w:t xml:space="preserve">                       Приказ МБ</w:t>
            </w:r>
            <w:r w:rsidRPr="001F5FB5">
              <w:rPr>
                <w:szCs w:val="24"/>
              </w:rPr>
              <w:t>ОУ «</w:t>
            </w:r>
            <w:proofErr w:type="spellStart"/>
            <w:r w:rsidR="001D6248">
              <w:rPr>
                <w:szCs w:val="24"/>
              </w:rPr>
              <w:t>Трисанчинская</w:t>
            </w:r>
            <w:proofErr w:type="spellEnd"/>
            <w:r w:rsidR="006F171D">
              <w:rPr>
                <w:szCs w:val="24"/>
              </w:rPr>
              <w:t xml:space="preserve"> СОШ</w:t>
            </w:r>
            <w:r w:rsidRPr="001F5FB5">
              <w:rPr>
                <w:szCs w:val="24"/>
              </w:rPr>
              <w:t>»</w:t>
            </w:r>
          </w:p>
          <w:p w:rsidR="00D25AC9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  <w:r w:rsidR="004D4284">
              <w:rPr>
                <w:szCs w:val="24"/>
              </w:rPr>
              <w:t xml:space="preserve">                    от 31.08.2020</w:t>
            </w:r>
          </w:p>
          <w:p w:rsidR="009851D7" w:rsidRPr="00421B46" w:rsidRDefault="001D6248" w:rsidP="00F21D2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Директор _________/Абдуллаева А.М.</w:t>
            </w:r>
            <w:r w:rsidR="009851D7">
              <w:rPr>
                <w:szCs w:val="24"/>
              </w:rPr>
              <w:t>/</w:t>
            </w:r>
          </w:p>
        </w:tc>
      </w:tr>
    </w:tbl>
    <w:p w:rsidR="00B47ABE" w:rsidRPr="00B47ABE" w:rsidRDefault="00B47ABE" w:rsidP="00B47ABE">
      <w:pPr>
        <w:jc w:val="both"/>
        <w:rPr>
          <w:szCs w:val="24"/>
        </w:rPr>
      </w:pPr>
    </w:p>
    <w:p w:rsidR="009851D7" w:rsidRDefault="009851D7" w:rsidP="006F171D">
      <w:pPr>
        <w:jc w:val="center"/>
        <w:rPr>
          <w:b/>
        </w:rPr>
      </w:pPr>
    </w:p>
    <w:p w:rsidR="006F171D" w:rsidRDefault="004D4284" w:rsidP="006F171D">
      <w:pPr>
        <w:jc w:val="center"/>
        <w:rPr>
          <w:b/>
        </w:rPr>
      </w:pPr>
      <w:r>
        <w:rPr>
          <w:b/>
        </w:rPr>
        <w:t>МБ</w:t>
      </w:r>
      <w:r w:rsidR="00F00011">
        <w:rPr>
          <w:b/>
        </w:rPr>
        <w:t>ОУ «ТРИСАНЧИНСКАЯ</w:t>
      </w:r>
      <w:r w:rsidR="006F171D">
        <w:rPr>
          <w:b/>
        </w:rPr>
        <w:t xml:space="preserve"> СРЕДНЯЯ О</w:t>
      </w:r>
      <w:r w:rsidR="00F00011">
        <w:rPr>
          <w:b/>
        </w:rPr>
        <w:t>БЩЕОБРАЗОВАТЕЛЬНАЯ ШКОЛА ИМЕНИ  УМАЛАТОВА РАМАЗАНА МАГОМЕДОВИЧА</w:t>
      </w:r>
      <w:r w:rsidR="006F171D">
        <w:rPr>
          <w:b/>
        </w:rPr>
        <w:t>» ДАХАДАЕВСКОГО РАЙОНА</w:t>
      </w:r>
    </w:p>
    <w:p w:rsidR="00B47ABE" w:rsidRPr="00E60620" w:rsidRDefault="006F171D" w:rsidP="006F171D">
      <w:pPr>
        <w:shd w:val="clear" w:color="auto" w:fill="FFFFFF"/>
        <w:jc w:val="center"/>
        <w:rPr>
          <w:b/>
          <w:bCs/>
          <w:color w:val="000000"/>
          <w:spacing w:val="2"/>
          <w:szCs w:val="24"/>
        </w:rPr>
      </w:pPr>
      <w:r>
        <w:rPr>
          <w:b/>
        </w:rPr>
        <w:t>РЕСПУБЛИКИ ДАГЕСТАН</w:t>
      </w: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7B65CC" w:rsidRDefault="004154F0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>
        <w:rPr>
          <w:b/>
          <w:bCs/>
          <w:color w:val="000000"/>
          <w:spacing w:val="4"/>
          <w:szCs w:val="24"/>
        </w:rPr>
        <w:t xml:space="preserve">муниципальное </w:t>
      </w:r>
      <w:r w:rsidR="004E791D">
        <w:rPr>
          <w:b/>
          <w:bCs/>
          <w:color w:val="000000"/>
          <w:spacing w:val="4"/>
          <w:szCs w:val="24"/>
        </w:rPr>
        <w:t>казенное</w:t>
      </w:r>
      <w:r w:rsidR="00B47ABE"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</w:p>
    <w:p w:rsidR="00B47ABE" w:rsidRPr="00E60620" w:rsidRDefault="00B47ABE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 w:rsidRPr="00E60620">
        <w:rPr>
          <w:b/>
          <w:bCs/>
          <w:color w:val="000000"/>
          <w:spacing w:val="4"/>
          <w:szCs w:val="24"/>
        </w:rPr>
        <w:t>«</w:t>
      </w:r>
      <w:proofErr w:type="spellStart"/>
      <w:r w:rsidR="001D6248">
        <w:rPr>
          <w:b/>
          <w:bCs/>
          <w:color w:val="000000"/>
          <w:spacing w:val="4"/>
          <w:szCs w:val="24"/>
        </w:rPr>
        <w:t>Трисанчинская</w:t>
      </w:r>
      <w:proofErr w:type="spellEnd"/>
      <w:r w:rsidR="001D6248">
        <w:rPr>
          <w:b/>
          <w:bCs/>
          <w:color w:val="000000"/>
          <w:spacing w:val="4"/>
          <w:szCs w:val="24"/>
        </w:rPr>
        <w:t xml:space="preserve"> СОШ им. </w:t>
      </w:r>
      <w:proofErr w:type="spellStart"/>
      <w:r w:rsidR="001D6248">
        <w:rPr>
          <w:b/>
          <w:bCs/>
          <w:color w:val="000000"/>
          <w:spacing w:val="4"/>
          <w:szCs w:val="24"/>
        </w:rPr>
        <w:t>Умалатова</w:t>
      </w:r>
      <w:proofErr w:type="spellEnd"/>
      <w:r w:rsidR="001D6248">
        <w:rPr>
          <w:b/>
          <w:bCs/>
          <w:color w:val="000000"/>
          <w:spacing w:val="4"/>
          <w:szCs w:val="24"/>
        </w:rPr>
        <w:t xml:space="preserve"> Р.М.</w:t>
      </w:r>
      <w:r w:rsidRPr="00E60620">
        <w:rPr>
          <w:b/>
          <w:bCs/>
          <w:color w:val="000000"/>
          <w:spacing w:val="4"/>
          <w:szCs w:val="24"/>
        </w:rPr>
        <w:t>».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gramStart"/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 xml:space="preserve"> общего и среднего общего образования», Уставом </w:t>
      </w:r>
      <w:r w:rsidR="009851D7" w:rsidRPr="004154F0">
        <w:rPr>
          <w:rFonts w:ascii="Times New Roman" w:hAnsi="Times New Roman"/>
          <w:sz w:val="24"/>
          <w:szCs w:val="24"/>
        </w:rPr>
        <w:t xml:space="preserve">муниципальное </w:t>
      </w:r>
      <w:r w:rsidR="004D4284">
        <w:rPr>
          <w:rFonts w:ascii="Times New Roman" w:hAnsi="Times New Roman"/>
          <w:sz w:val="24"/>
          <w:szCs w:val="24"/>
        </w:rPr>
        <w:t>бюджетное</w:t>
      </w:r>
      <w:r w:rsidR="009851D7" w:rsidRPr="004154F0">
        <w:rPr>
          <w:rFonts w:ascii="Times New Roman" w:hAnsi="Times New Roman"/>
          <w:sz w:val="24"/>
          <w:szCs w:val="24"/>
        </w:rPr>
        <w:t xml:space="preserve"> о</w:t>
      </w:r>
      <w:r w:rsidR="009851D7">
        <w:rPr>
          <w:rFonts w:ascii="Times New Roman" w:hAnsi="Times New Roman"/>
          <w:sz w:val="24"/>
          <w:szCs w:val="24"/>
        </w:rPr>
        <w:t>бщеобразоват</w:t>
      </w:r>
      <w:r w:rsidR="001D6248">
        <w:rPr>
          <w:rFonts w:ascii="Times New Roman" w:hAnsi="Times New Roman"/>
          <w:sz w:val="24"/>
          <w:szCs w:val="24"/>
        </w:rPr>
        <w:t>ельное учреждение «</w:t>
      </w:r>
      <w:proofErr w:type="spellStart"/>
      <w:r w:rsidR="001D6248">
        <w:rPr>
          <w:rFonts w:ascii="Times New Roman" w:hAnsi="Times New Roman"/>
          <w:sz w:val="24"/>
          <w:szCs w:val="24"/>
        </w:rPr>
        <w:t>Трисанчинская</w:t>
      </w:r>
      <w:proofErr w:type="spellEnd"/>
      <w:r w:rsidR="001D6248">
        <w:rPr>
          <w:rFonts w:ascii="Times New Roman" w:hAnsi="Times New Roman"/>
          <w:sz w:val="24"/>
          <w:szCs w:val="24"/>
        </w:rPr>
        <w:t xml:space="preserve"> СОШ им. </w:t>
      </w:r>
      <w:proofErr w:type="spellStart"/>
      <w:r w:rsidR="001D6248">
        <w:rPr>
          <w:rFonts w:ascii="Times New Roman" w:hAnsi="Times New Roman"/>
          <w:sz w:val="24"/>
          <w:szCs w:val="24"/>
        </w:rPr>
        <w:t>Умалатова</w:t>
      </w:r>
      <w:proofErr w:type="spellEnd"/>
      <w:r w:rsidR="001D6248">
        <w:rPr>
          <w:rFonts w:ascii="Times New Roman" w:hAnsi="Times New Roman"/>
          <w:sz w:val="24"/>
          <w:szCs w:val="24"/>
        </w:rPr>
        <w:t xml:space="preserve"> Р.М.</w:t>
      </w:r>
      <w:r w:rsidR="009851D7" w:rsidRPr="004154F0">
        <w:rPr>
          <w:rFonts w:ascii="Times New Roman" w:hAnsi="Times New Roman"/>
          <w:sz w:val="24"/>
          <w:szCs w:val="24"/>
        </w:rPr>
        <w:t xml:space="preserve">» </w:t>
      </w:r>
      <w:r w:rsidR="004154F0" w:rsidRPr="004154F0">
        <w:rPr>
          <w:rFonts w:ascii="Times New Roman" w:hAnsi="Times New Roman"/>
          <w:sz w:val="24"/>
          <w:szCs w:val="24"/>
        </w:rPr>
        <w:t xml:space="preserve">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:rsidR="004154F0" w:rsidRPr="004154F0" w:rsidRDefault="00403D3B" w:rsidP="004154F0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обучение по образовательным программам в муниципальное </w:t>
      </w:r>
      <w:r w:rsidR="004D4284">
        <w:rPr>
          <w:rFonts w:ascii="Times New Roman" w:hAnsi="Times New Roman"/>
          <w:sz w:val="24"/>
          <w:szCs w:val="24"/>
        </w:rPr>
        <w:t xml:space="preserve">бюджетное </w:t>
      </w:r>
      <w:r w:rsidR="004154F0" w:rsidRPr="004154F0">
        <w:rPr>
          <w:rFonts w:ascii="Times New Roman" w:hAnsi="Times New Roman"/>
          <w:sz w:val="24"/>
          <w:szCs w:val="24"/>
        </w:rPr>
        <w:t>о</w:t>
      </w:r>
      <w:r w:rsidR="009851D7">
        <w:rPr>
          <w:rFonts w:ascii="Times New Roman" w:hAnsi="Times New Roman"/>
          <w:sz w:val="24"/>
          <w:szCs w:val="24"/>
        </w:rPr>
        <w:t>бщеобразовательное учрежд</w:t>
      </w:r>
      <w:r w:rsidR="00F00011">
        <w:rPr>
          <w:rFonts w:ascii="Times New Roman" w:hAnsi="Times New Roman"/>
          <w:sz w:val="24"/>
          <w:szCs w:val="24"/>
        </w:rPr>
        <w:t>ение «</w:t>
      </w:r>
      <w:proofErr w:type="spellStart"/>
      <w:r w:rsidR="00F00011">
        <w:rPr>
          <w:rFonts w:ascii="Times New Roman" w:hAnsi="Times New Roman"/>
          <w:sz w:val="24"/>
          <w:szCs w:val="24"/>
        </w:rPr>
        <w:t>Трисанчинская</w:t>
      </w:r>
      <w:proofErr w:type="spellEnd"/>
      <w:r w:rsidR="009851D7">
        <w:rPr>
          <w:rFonts w:ascii="Times New Roman" w:hAnsi="Times New Roman"/>
          <w:sz w:val="24"/>
          <w:szCs w:val="24"/>
        </w:rPr>
        <w:t xml:space="preserve"> с</w:t>
      </w:r>
      <w:r w:rsidR="004154F0" w:rsidRPr="004154F0">
        <w:rPr>
          <w:rFonts w:ascii="Times New Roman" w:hAnsi="Times New Roman"/>
          <w:sz w:val="24"/>
          <w:szCs w:val="24"/>
        </w:rPr>
        <w:t xml:space="preserve">редняя общеобразовательная школа </w:t>
      </w:r>
      <w:r w:rsidR="00F00011">
        <w:rPr>
          <w:rFonts w:ascii="Times New Roman" w:hAnsi="Times New Roman"/>
          <w:sz w:val="24"/>
          <w:szCs w:val="24"/>
        </w:rPr>
        <w:t xml:space="preserve">им. </w:t>
      </w:r>
      <w:proofErr w:type="spellStart"/>
      <w:r w:rsidR="00F00011">
        <w:rPr>
          <w:rFonts w:ascii="Times New Roman" w:hAnsi="Times New Roman"/>
          <w:sz w:val="24"/>
          <w:szCs w:val="24"/>
        </w:rPr>
        <w:t>Умалатова</w:t>
      </w:r>
      <w:proofErr w:type="spellEnd"/>
      <w:r w:rsidR="00F00011">
        <w:rPr>
          <w:rFonts w:ascii="Times New Roman" w:hAnsi="Times New Roman"/>
          <w:sz w:val="24"/>
          <w:szCs w:val="24"/>
        </w:rPr>
        <w:t xml:space="preserve"> Р.М.</w:t>
      </w:r>
      <w:r w:rsidR="004154F0" w:rsidRPr="004154F0">
        <w:rPr>
          <w:rFonts w:ascii="Times New Roman" w:hAnsi="Times New Roman"/>
          <w:sz w:val="24"/>
          <w:szCs w:val="24"/>
        </w:rPr>
        <w:t>» (далее  -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</w:t>
      </w:r>
      <w:proofErr w:type="gramStart"/>
      <w:r w:rsidR="00B47ABE" w:rsidRPr="004154F0">
        <w:rPr>
          <w:spacing w:val="6"/>
          <w:szCs w:val="24"/>
        </w:rPr>
        <w:t>соблюдения</w:t>
      </w:r>
      <w:proofErr w:type="gramEnd"/>
      <w:r w:rsidR="00B47ABE" w:rsidRPr="004154F0">
        <w:rPr>
          <w:spacing w:val="6"/>
          <w:szCs w:val="24"/>
        </w:rPr>
        <w:t xml:space="preserve">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4154F0">
        <w:t>обучения по</w:t>
      </w:r>
      <w:proofErr w:type="gramEnd"/>
      <w:r w:rsidRPr="004154F0">
        <w:t xml:space="preserve">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7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 xml:space="preserve">соответствии с </w:t>
      </w:r>
      <w:r w:rsidRPr="002513DB">
        <w:rPr>
          <w:szCs w:val="24"/>
        </w:rPr>
        <w:lastRenderedPageBreak/>
        <w:t>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8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10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Дети с ограниченными возможностями здоровья принимаются на </w:t>
      </w:r>
      <w:proofErr w:type="gramStart"/>
      <w:r w:rsidRPr="00612900">
        <w:rPr>
          <w:szCs w:val="24"/>
        </w:rPr>
        <w:t>обучение</w:t>
      </w:r>
      <w:proofErr w:type="gramEnd"/>
      <w:r w:rsidRPr="00612900">
        <w:rPr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403D3B" w:rsidRPr="0046255D" w:rsidRDefault="00403D3B" w:rsidP="0046255D">
      <w:pPr>
        <w:ind w:firstLine="709"/>
        <w:jc w:val="both"/>
        <w:rPr>
          <w:szCs w:val="24"/>
        </w:rPr>
      </w:pPr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B83E87">
        <w:rPr>
          <w:szCs w:val="24"/>
        </w:rPr>
        <w:t>услуги</w:t>
      </w:r>
      <w:r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 xml:space="preserve">ного общего, основного общего, </w:t>
      </w:r>
      <w:r w:rsidRPr="00B83E87">
        <w:rPr>
          <w:szCs w:val="24"/>
        </w:rPr>
        <w:t>среднего образования»</w:t>
      </w:r>
      <w:r w:rsidR="0046255D">
        <w:rPr>
          <w:szCs w:val="24"/>
        </w:rPr>
        <w:t xml:space="preserve"> </w:t>
      </w:r>
      <w:r w:rsidRPr="006E55F9">
        <w:t>через «Единый портал государственных и муниципальных услуг (функций</w:t>
      </w:r>
      <w:r w:rsidR="005C3741">
        <w:t xml:space="preserve">)» (www.gosuslugi.ru) </w:t>
      </w:r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</w:t>
      </w:r>
      <w:proofErr w:type="gramStart"/>
      <w:r w:rsidRPr="00612900">
        <w:rPr>
          <w:szCs w:val="24"/>
        </w:rPr>
        <w:t>право ведения</w:t>
      </w:r>
      <w:proofErr w:type="gramEnd"/>
      <w:r w:rsidRPr="00612900">
        <w:rPr>
          <w:szCs w:val="24"/>
        </w:rPr>
        <w:t xml:space="preserve">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612900">
        <w:rPr>
          <w:szCs w:val="24"/>
        </w:rPr>
        <w:t>обучения</w:t>
      </w:r>
      <w:proofErr w:type="gramEnd"/>
      <w:r w:rsidRPr="00612900">
        <w:rPr>
          <w:szCs w:val="24"/>
        </w:rPr>
        <w:t xml:space="preserve"> по основным 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proofErr w:type="spellStart"/>
      <w:r w:rsidRPr="00612900">
        <w:rPr>
          <w:szCs w:val="24"/>
        </w:rPr>
        <w:t>недостижение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t xml:space="preserve">3.14. </w:t>
      </w:r>
      <w:proofErr w:type="gramStart"/>
      <w:r w:rsidRPr="006926E4">
        <w:rPr>
          <w:color w:val="000000"/>
          <w:spacing w:val="-2"/>
          <w:szCs w:val="24"/>
        </w:rPr>
        <w:t xml:space="preserve">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  <w:proofErr w:type="gramEnd"/>
    </w:p>
    <w:p w:rsidR="006926E4" w:rsidRPr="00612900" w:rsidRDefault="006926E4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proofErr w:type="gramStart"/>
      <w:r w:rsidR="005614B2">
        <w:rPr>
          <w:b/>
          <w:szCs w:val="24"/>
        </w:rPr>
        <w:t>обучающихся</w:t>
      </w:r>
      <w:proofErr w:type="gramEnd"/>
      <w:r w:rsidR="005614B2">
        <w:rPr>
          <w:b/>
          <w:szCs w:val="24"/>
        </w:rPr>
        <w:t xml:space="preserve">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proofErr w:type="gramStart"/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д)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</w:t>
      </w:r>
      <w:r w:rsidRPr="00612900">
        <w:lastRenderedPageBreak/>
        <w:t xml:space="preserve">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554C65">
        <w:rPr>
          <w:szCs w:val="24"/>
        </w:rPr>
        <w:t xml:space="preserve">Учреждения </w:t>
      </w:r>
      <w:r w:rsidR="00F404C8">
        <w:rPr>
          <w:szCs w:val="24"/>
        </w:rPr>
        <w:t xml:space="preserve"> </w:t>
      </w:r>
      <w:r w:rsidR="00F404C8" w:rsidRPr="00A13E39">
        <w:rPr>
          <w:szCs w:val="24"/>
        </w:rPr>
        <w:t>в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</w:t>
      </w:r>
      <w:proofErr w:type="gramStart"/>
      <w:r w:rsidRPr="00612900">
        <w:rPr>
          <w:b/>
          <w:szCs w:val="24"/>
        </w:rPr>
        <w:t>обучающихся</w:t>
      </w:r>
      <w:proofErr w:type="gramEnd"/>
      <w:r w:rsidRPr="00612900">
        <w:rPr>
          <w:b/>
          <w:szCs w:val="24"/>
        </w:rPr>
        <w:t xml:space="preserve"> </w:t>
      </w:r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2)</w:t>
      </w:r>
      <w:r w:rsidR="00190C72">
        <w:rPr>
          <w:szCs w:val="24"/>
        </w:rPr>
        <w:t>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="005614B2" w:rsidRPr="00612900">
        <w:rPr>
          <w:szCs w:val="24"/>
        </w:rPr>
        <w:t xml:space="preserve"> руководствуется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</w:t>
      </w:r>
      <w:proofErr w:type="gramStart"/>
      <w:r w:rsidR="005614B2" w:rsidRPr="00612900">
        <w:rPr>
          <w:szCs w:val="24"/>
        </w:rPr>
        <w:t xml:space="preserve">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BB5D39">
        <w:rPr>
          <w:szCs w:val="24"/>
        </w:rPr>
        <w:t>6</w:t>
      </w:r>
      <w:r w:rsidRPr="00612900">
        <w:rPr>
          <w:szCs w:val="24"/>
        </w:rPr>
        <w:t xml:space="preserve">.2.3.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</w:t>
      </w:r>
      <w:r w:rsidR="00190C72" w:rsidRPr="00612900">
        <w:rPr>
          <w:b/>
          <w:szCs w:val="24"/>
        </w:rPr>
        <w:t>I</w:t>
      </w:r>
      <w:r w:rsidRPr="00612900">
        <w:rPr>
          <w:b/>
          <w:szCs w:val="24"/>
        </w:rPr>
        <w:t>I</w:t>
      </w:r>
      <w:r w:rsidR="00B47ABE" w:rsidRPr="00E60620">
        <w:rPr>
          <w:b/>
          <w:bCs/>
          <w:color w:val="000000"/>
          <w:spacing w:val="-15"/>
          <w:szCs w:val="24"/>
        </w:rPr>
        <w:t>.</w:t>
      </w:r>
      <w:r>
        <w:rPr>
          <w:b/>
          <w:bCs/>
          <w:color w:val="000000"/>
          <w:spacing w:val="-15"/>
          <w:szCs w:val="24"/>
        </w:rPr>
        <w:t xml:space="preserve"> </w:t>
      </w:r>
      <w:r w:rsidR="00190C72">
        <w:rPr>
          <w:b/>
          <w:bCs/>
          <w:color w:val="000000"/>
          <w:spacing w:val="-15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 xml:space="preserve">Порядок приема </w:t>
      </w:r>
      <w:proofErr w:type="gramStart"/>
      <w:r w:rsidRPr="00612900">
        <w:rPr>
          <w:b/>
          <w:szCs w:val="24"/>
        </w:rPr>
        <w:t>обучающихся</w:t>
      </w:r>
      <w:proofErr w:type="gramEnd"/>
    </w:p>
    <w:p w:rsidR="00B47ABE" w:rsidRPr="00E60620" w:rsidRDefault="00B47ABE" w:rsidP="005614B2">
      <w:pPr>
        <w:shd w:val="clear" w:color="auto" w:fill="FFFFFF"/>
        <w:tabs>
          <w:tab w:val="left" w:pos="389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 xml:space="preserve">на </w:t>
      </w:r>
      <w:r w:rsidR="00E53456">
        <w:rPr>
          <w:b/>
          <w:bCs/>
          <w:color w:val="000000"/>
          <w:spacing w:val="4"/>
          <w:szCs w:val="24"/>
        </w:rPr>
        <w:t xml:space="preserve">уровень </w:t>
      </w:r>
      <w:r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7</w:t>
      </w:r>
      <w:r w:rsidR="00165A9A">
        <w:rPr>
          <w:color w:val="000000"/>
          <w:spacing w:val="2"/>
          <w:szCs w:val="24"/>
        </w:rPr>
        <w:t>.1.</w:t>
      </w:r>
      <w:r w:rsidR="00B47ABE" w:rsidRPr="00E60620">
        <w:rPr>
          <w:color w:val="000000"/>
          <w:spacing w:val="2"/>
          <w:szCs w:val="24"/>
        </w:rPr>
        <w:t xml:space="preserve">На </w:t>
      </w:r>
      <w:r w:rsidR="00E53456">
        <w:rPr>
          <w:color w:val="000000"/>
          <w:spacing w:val="2"/>
          <w:szCs w:val="24"/>
        </w:rPr>
        <w:t>уровень</w:t>
      </w:r>
      <w:r w:rsidR="00B47ABE" w:rsidRPr="00E60620">
        <w:rPr>
          <w:color w:val="000000"/>
          <w:spacing w:val="2"/>
          <w:szCs w:val="24"/>
        </w:rPr>
        <w:t xml:space="preserve"> среднего общего образования в </w:t>
      </w:r>
      <w:r>
        <w:rPr>
          <w:szCs w:val="24"/>
        </w:rPr>
        <w:t xml:space="preserve">Учреждение </w:t>
      </w:r>
      <w:r w:rsidR="00B47ABE" w:rsidRPr="00E60620">
        <w:rPr>
          <w:color w:val="000000"/>
          <w:spacing w:val="2"/>
          <w:szCs w:val="24"/>
        </w:rPr>
        <w:t xml:space="preserve">принимаются </w:t>
      </w:r>
      <w:r w:rsidR="00B47ABE"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>
        <w:rPr>
          <w:color w:val="000000"/>
          <w:szCs w:val="24"/>
        </w:rPr>
        <w:t>У</w:t>
      </w:r>
      <w:r w:rsidR="00B47ABE" w:rsidRPr="00E60620">
        <w:rPr>
          <w:color w:val="000000"/>
          <w:spacing w:val="-4"/>
          <w:szCs w:val="24"/>
        </w:rPr>
        <w:t>чреждении</w:t>
      </w:r>
      <w:r>
        <w:rPr>
          <w:color w:val="000000"/>
          <w:spacing w:val="-4"/>
          <w:szCs w:val="24"/>
        </w:rPr>
        <w:t>.</w:t>
      </w:r>
    </w:p>
    <w:p w:rsidR="00B47ABE" w:rsidRPr="00E60620" w:rsidRDefault="00190C72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>7</w:t>
      </w:r>
      <w:r w:rsidR="00165A9A">
        <w:rPr>
          <w:color w:val="000000"/>
          <w:spacing w:val="-3"/>
          <w:szCs w:val="24"/>
        </w:rPr>
        <w:t>.2.</w:t>
      </w:r>
      <w:r>
        <w:rPr>
          <w:color w:val="000000"/>
          <w:spacing w:val="-3"/>
          <w:szCs w:val="24"/>
        </w:rPr>
        <w:t xml:space="preserve"> </w:t>
      </w:r>
      <w:r w:rsidR="00B47ABE"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>
        <w:rPr>
          <w:color w:val="000000"/>
          <w:spacing w:val="-3"/>
          <w:szCs w:val="24"/>
        </w:rPr>
        <w:t xml:space="preserve"> в течение всего учебного года.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Pr="00612900">
        <w:rPr>
          <w:szCs w:val="24"/>
        </w:rPr>
        <w:t xml:space="preserve"> руководствуется следующими правилами:</w:t>
      </w:r>
    </w:p>
    <w:p w:rsidR="00190C72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>
        <w:rPr>
          <w:szCs w:val="24"/>
        </w:rPr>
        <w:t>ложения</w:t>
      </w:r>
      <w:r w:rsidR="0072797F">
        <w:rPr>
          <w:szCs w:val="24"/>
        </w:rPr>
        <w:t xml:space="preserve"> по форме  (приложение 3).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Pr="00612900">
        <w:rPr>
          <w:szCs w:val="24"/>
        </w:rPr>
        <w:t xml:space="preserve">. </w:t>
      </w:r>
      <w:proofErr w:type="gramStart"/>
      <w:r w:rsidRPr="00612900">
        <w:rPr>
          <w:szCs w:val="24"/>
        </w:rPr>
        <w:t xml:space="preserve">Приём обучающихся </w:t>
      </w:r>
      <w:r>
        <w:rPr>
          <w:szCs w:val="24"/>
        </w:rPr>
        <w:t>на уровень среднего 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 xml:space="preserve">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4</w:t>
      </w:r>
      <w:r w:rsidRPr="00612900">
        <w:rPr>
          <w:szCs w:val="24"/>
        </w:rPr>
        <w:t>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CE2019" w:rsidRPr="00E60620" w:rsidRDefault="00CE2019" w:rsidP="00165A9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2"/>
          <w:szCs w:val="24"/>
        </w:rPr>
      </w:pPr>
    </w:p>
    <w:p w:rsidR="00235DA5" w:rsidRPr="00612900" w:rsidRDefault="00235DA5" w:rsidP="00235DA5">
      <w:pPr>
        <w:jc w:val="center"/>
        <w:rPr>
          <w:b/>
          <w:szCs w:val="24"/>
        </w:rPr>
      </w:pPr>
      <w:r>
        <w:rPr>
          <w:b/>
          <w:szCs w:val="24"/>
          <w:lang w:val="en-US"/>
        </w:rPr>
        <w:t>VIII</w:t>
      </w:r>
      <w:r>
        <w:rPr>
          <w:b/>
          <w:szCs w:val="24"/>
        </w:rPr>
        <w:t>.</w:t>
      </w:r>
      <w:r w:rsidRPr="00E20989">
        <w:rPr>
          <w:b/>
          <w:szCs w:val="24"/>
        </w:rPr>
        <w:t xml:space="preserve"> </w:t>
      </w:r>
      <w:r>
        <w:rPr>
          <w:b/>
          <w:szCs w:val="24"/>
        </w:rPr>
        <w:t>П</w:t>
      </w:r>
      <w:r w:rsidRPr="00612900">
        <w:rPr>
          <w:b/>
          <w:szCs w:val="24"/>
        </w:rPr>
        <w:t>орядок приема в 5 кадетский класс</w:t>
      </w:r>
    </w:p>
    <w:p w:rsidR="00235DA5" w:rsidRPr="00612900" w:rsidRDefault="00235DA5" w:rsidP="001F5FB5">
      <w:pPr>
        <w:ind w:firstLine="709"/>
        <w:jc w:val="both"/>
        <w:rPr>
          <w:szCs w:val="24"/>
        </w:rPr>
      </w:pPr>
      <w:r>
        <w:rPr>
          <w:szCs w:val="24"/>
        </w:rPr>
        <w:t xml:space="preserve">8.1. </w:t>
      </w:r>
      <w:r w:rsidRPr="00612900">
        <w:rPr>
          <w:szCs w:val="24"/>
        </w:rPr>
        <w:t>В кадетский кл</w:t>
      </w:r>
      <w:r w:rsidR="001F5FB5">
        <w:rPr>
          <w:szCs w:val="24"/>
        </w:rPr>
        <w:t>асс принимаются  учащиеся данной</w:t>
      </w:r>
      <w:r w:rsidRPr="00612900">
        <w:rPr>
          <w:szCs w:val="24"/>
        </w:rPr>
        <w:t xml:space="preserve"> </w:t>
      </w:r>
      <w:r w:rsidR="0038505E">
        <w:rPr>
          <w:szCs w:val="24"/>
        </w:rPr>
        <w:t>Ш</w:t>
      </w:r>
      <w:r w:rsidRPr="00612900">
        <w:rPr>
          <w:szCs w:val="24"/>
        </w:rPr>
        <w:t>колы, при наличии свободных мест учащиеся других школ города, годные по состоянию здоровья к занятиям военно-прикладными видами спорта</w:t>
      </w:r>
      <w:r>
        <w:rPr>
          <w:szCs w:val="24"/>
        </w:rPr>
        <w:t xml:space="preserve">, </w:t>
      </w:r>
      <w:r w:rsidRPr="008E6F51">
        <w:rPr>
          <w:color w:val="000000"/>
          <w:szCs w:val="18"/>
        </w:rPr>
        <w:t>прошедшие собеседование</w:t>
      </w:r>
      <w:r>
        <w:rPr>
          <w:color w:val="000000"/>
          <w:szCs w:val="18"/>
        </w:rPr>
        <w:t xml:space="preserve">, </w:t>
      </w:r>
      <w:r w:rsidRPr="008E6F51">
        <w:rPr>
          <w:color w:val="000000"/>
          <w:szCs w:val="18"/>
        </w:rPr>
        <w:t>организуемое ежегодно в июне</w:t>
      </w:r>
      <w:r>
        <w:rPr>
          <w:szCs w:val="24"/>
        </w:rPr>
        <w:t>.</w:t>
      </w:r>
    </w:p>
    <w:p w:rsidR="00235DA5" w:rsidRDefault="00235DA5" w:rsidP="001F5FB5">
      <w:pPr>
        <w:ind w:firstLine="709"/>
        <w:jc w:val="both"/>
        <w:rPr>
          <w:szCs w:val="24"/>
        </w:rPr>
      </w:pPr>
      <w:r>
        <w:rPr>
          <w:szCs w:val="24"/>
        </w:rPr>
        <w:t>8.</w:t>
      </w:r>
      <w:r w:rsidR="001F5FB5">
        <w:rPr>
          <w:szCs w:val="24"/>
        </w:rPr>
        <w:t>2</w:t>
      </w:r>
      <w:r w:rsidRPr="00612900">
        <w:rPr>
          <w:szCs w:val="24"/>
        </w:rPr>
        <w:t>. В кадетский класс могут приниматься как мальчики, так и девочки.</w:t>
      </w:r>
    </w:p>
    <w:p w:rsidR="00235DA5" w:rsidRPr="000040A0" w:rsidRDefault="001F5FB5" w:rsidP="001F5FB5">
      <w:pPr>
        <w:ind w:firstLine="709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8.3</w:t>
      </w:r>
      <w:r w:rsidR="00235DA5" w:rsidRPr="000040A0">
        <w:rPr>
          <w:color w:val="000000"/>
          <w:szCs w:val="24"/>
          <w:shd w:val="clear" w:color="auto" w:fill="FFFFFF"/>
        </w:rPr>
        <w:t xml:space="preserve">. Приём детей в кадетские классы проводится приёмной комиссией непосредственно в </w:t>
      </w:r>
      <w:r>
        <w:rPr>
          <w:color w:val="000000"/>
          <w:szCs w:val="24"/>
          <w:shd w:val="clear" w:color="auto" w:fill="FFFFFF"/>
        </w:rPr>
        <w:t>У</w:t>
      </w:r>
      <w:r w:rsidR="00235DA5" w:rsidRPr="000040A0">
        <w:rPr>
          <w:color w:val="000000"/>
          <w:szCs w:val="24"/>
          <w:shd w:val="clear" w:color="auto" w:fill="FFFFFF"/>
        </w:rPr>
        <w:t>чреждении.</w:t>
      </w:r>
    </w:p>
    <w:p w:rsidR="00235DA5" w:rsidRPr="008E6F51" w:rsidRDefault="001F5FB5" w:rsidP="001F5FB5">
      <w:pPr>
        <w:shd w:val="clear" w:color="auto" w:fill="FFFFFF"/>
        <w:spacing w:before="27" w:after="27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8.4</w:t>
      </w:r>
      <w:r w:rsidR="00235DA5" w:rsidRPr="008E6F51">
        <w:rPr>
          <w:color w:val="000000"/>
          <w:szCs w:val="24"/>
        </w:rPr>
        <w:t xml:space="preserve">. В </w:t>
      </w:r>
      <w:r>
        <w:rPr>
          <w:color w:val="000000"/>
          <w:szCs w:val="24"/>
        </w:rPr>
        <w:t>Учреждении</w:t>
      </w:r>
      <w:r w:rsidR="00235DA5" w:rsidRPr="008E6F51">
        <w:rPr>
          <w:color w:val="000000"/>
          <w:szCs w:val="24"/>
        </w:rPr>
        <w:t xml:space="preserve"> создаётся и приказом директора утверждается постоянно действующа</w:t>
      </w:r>
      <w:r w:rsidR="00235DA5" w:rsidRPr="000040A0">
        <w:rPr>
          <w:color w:val="000000"/>
          <w:szCs w:val="24"/>
        </w:rPr>
        <w:t xml:space="preserve">я приёмная комиссия, </w:t>
      </w:r>
      <w:r w:rsidR="00235DA5" w:rsidRPr="008E6F51">
        <w:rPr>
          <w:color w:val="000000"/>
          <w:szCs w:val="24"/>
        </w:rPr>
        <w:t>на которую возлагается:</w:t>
      </w:r>
    </w:p>
    <w:p w:rsidR="00235DA5" w:rsidRPr="000040A0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 приём заявлений от родителей (законных представителей)</w:t>
      </w:r>
      <w:r w:rsidRPr="000040A0">
        <w:rPr>
          <w:color w:val="000000"/>
          <w:szCs w:val="24"/>
        </w:rPr>
        <w:t>,</w:t>
      </w:r>
    </w:p>
    <w:p w:rsidR="00235DA5" w:rsidRPr="008E6F51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0040A0">
        <w:rPr>
          <w:color w:val="000000"/>
          <w:szCs w:val="24"/>
        </w:rPr>
        <w:t>-</w:t>
      </w:r>
      <w:r w:rsidRPr="008E6F51">
        <w:rPr>
          <w:color w:val="000000"/>
          <w:szCs w:val="24"/>
        </w:rPr>
        <w:t xml:space="preserve"> рассмотрение поданных для поступления детей документов;</w:t>
      </w:r>
    </w:p>
    <w:p w:rsidR="00235DA5" w:rsidRPr="000040A0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 организация и проведение собеседования</w:t>
      </w:r>
      <w:r w:rsidRPr="000040A0">
        <w:rPr>
          <w:color w:val="000000"/>
          <w:szCs w:val="24"/>
        </w:rPr>
        <w:t xml:space="preserve"> при директоре</w:t>
      </w:r>
      <w:r w:rsidRPr="008E6F51">
        <w:rPr>
          <w:color w:val="000000"/>
          <w:szCs w:val="24"/>
        </w:rPr>
        <w:t>;</w:t>
      </w:r>
    </w:p>
    <w:p w:rsidR="00235DA5" w:rsidRPr="008E6F51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0040A0">
        <w:rPr>
          <w:color w:val="000000"/>
          <w:szCs w:val="24"/>
        </w:rPr>
        <w:t xml:space="preserve">- организация собеседования с </w:t>
      </w:r>
      <w:r w:rsidR="001F5FB5">
        <w:rPr>
          <w:color w:val="000000"/>
          <w:szCs w:val="24"/>
        </w:rPr>
        <w:t xml:space="preserve">педагогом - </w:t>
      </w:r>
      <w:r w:rsidRPr="000040A0">
        <w:rPr>
          <w:color w:val="000000"/>
          <w:szCs w:val="24"/>
        </w:rPr>
        <w:t>психологом;</w:t>
      </w:r>
    </w:p>
    <w:p w:rsidR="00235DA5" w:rsidRPr="008E6F51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</w:t>
      </w:r>
      <w:r w:rsidR="00F574CB">
        <w:rPr>
          <w:color w:val="000000"/>
          <w:szCs w:val="24"/>
        </w:rPr>
        <w:t xml:space="preserve"> </w:t>
      </w:r>
      <w:r w:rsidRPr="008E6F51">
        <w:rPr>
          <w:color w:val="000000"/>
          <w:szCs w:val="24"/>
        </w:rPr>
        <w:t>подготовка</w:t>
      </w:r>
      <w:r w:rsidR="001F5FB5">
        <w:rPr>
          <w:color w:val="000000"/>
          <w:szCs w:val="24"/>
        </w:rPr>
        <w:t xml:space="preserve"> списков детей для зачисления.</w:t>
      </w:r>
    </w:p>
    <w:p w:rsidR="00235DA5" w:rsidRPr="000040A0" w:rsidRDefault="00235DA5" w:rsidP="001F5FB5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8.</w:t>
      </w:r>
      <w:r w:rsidR="001F5FB5">
        <w:rPr>
          <w:szCs w:val="24"/>
        </w:rPr>
        <w:t>5</w:t>
      </w:r>
      <w:r>
        <w:rPr>
          <w:szCs w:val="24"/>
        </w:rPr>
        <w:t xml:space="preserve">. </w:t>
      </w:r>
      <w:r w:rsidRPr="00612900">
        <w:rPr>
          <w:szCs w:val="24"/>
        </w:rPr>
        <w:t xml:space="preserve">На основании решения приёмной комиссии приказом директора </w:t>
      </w:r>
      <w:r w:rsidR="001F5FB5">
        <w:rPr>
          <w:szCs w:val="24"/>
        </w:rPr>
        <w:t>Учреждения</w:t>
      </w:r>
      <w:r w:rsidRPr="00612900">
        <w:rPr>
          <w:szCs w:val="24"/>
        </w:rPr>
        <w:t xml:space="preserve"> производится </w:t>
      </w:r>
      <w:r w:rsidR="001F5FB5">
        <w:rPr>
          <w:szCs w:val="24"/>
        </w:rPr>
        <w:t>формирование</w:t>
      </w:r>
      <w:r w:rsidRPr="00612900">
        <w:rPr>
          <w:szCs w:val="24"/>
        </w:rPr>
        <w:t xml:space="preserve"> кадетск</w:t>
      </w:r>
      <w:r w:rsidR="001F5FB5">
        <w:rPr>
          <w:szCs w:val="24"/>
        </w:rPr>
        <w:t>ого</w:t>
      </w:r>
      <w:r w:rsidRPr="00612900">
        <w:rPr>
          <w:szCs w:val="24"/>
        </w:rPr>
        <w:t xml:space="preserve"> класс</w:t>
      </w:r>
      <w:r w:rsidR="001F5FB5">
        <w:rPr>
          <w:szCs w:val="24"/>
        </w:rPr>
        <w:t>а</w:t>
      </w:r>
      <w:r w:rsidRPr="00612900">
        <w:rPr>
          <w:szCs w:val="24"/>
        </w:rPr>
        <w:t>.</w:t>
      </w:r>
    </w:p>
    <w:p w:rsidR="00235DA5" w:rsidRPr="00612900" w:rsidRDefault="00235DA5" w:rsidP="001F5FB5">
      <w:pPr>
        <w:tabs>
          <w:tab w:val="left" w:pos="426"/>
        </w:tabs>
        <w:ind w:firstLine="709"/>
        <w:jc w:val="both"/>
        <w:rPr>
          <w:szCs w:val="24"/>
        </w:rPr>
      </w:pPr>
      <w:r>
        <w:rPr>
          <w:szCs w:val="24"/>
        </w:rPr>
        <w:t>8.</w:t>
      </w:r>
      <w:r w:rsidR="001F5FB5">
        <w:rPr>
          <w:szCs w:val="24"/>
        </w:rPr>
        <w:t>6</w:t>
      </w:r>
      <w:r w:rsidRPr="00612900">
        <w:rPr>
          <w:szCs w:val="24"/>
        </w:rPr>
        <w:t xml:space="preserve">. Зачисление в кадетский класс </w:t>
      </w:r>
      <w:r w:rsidR="001F5FB5">
        <w:rPr>
          <w:szCs w:val="24"/>
        </w:rPr>
        <w:t>детей из другого Учреждения</w:t>
      </w:r>
      <w:r w:rsidR="00F574CB">
        <w:rPr>
          <w:szCs w:val="24"/>
        </w:rPr>
        <w:t xml:space="preserve"> осуществляется также</w:t>
      </w:r>
      <w:r w:rsidR="001F5FB5">
        <w:rPr>
          <w:szCs w:val="24"/>
        </w:rPr>
        <w:t xml:space="preserve"> в соответствии с положениями части </w:t>
      </w:r>
      <w:r w:rsidR="001F5FB5">
        <w:rPr>
          <w:szCs w:val="24"/>
          <w:lang w:val="en-US"/>
        </w:rPr>
        <w:t>V</w:t>
      </w:r>
      <w:r w:rsidR="001F5FB5">
        <w:rPr>
          <w:szCs w:val="24"/>
        </w:rPr>
        <w:t xml:space="preserve"> данного По</w:t>
      </w:r>
      <w:r w:rsidR="0038505E">
        <w:rPr>
          <w:szCs w:val="24"/>
        </w:rPr>
        <w:t>ложения</w:t>
      </w:r>
      <w:r w:rsidR="001F5FB5">
        <w:rPr>
          <w:szCs w:val="24"/>
        </w:rPr>
        <w:t xml:space="preserve">. </w:t>
      </w:r>
    </w:p>
    <w:p w:rsidR="00235DA5" w:rsidRPr="00612900" w:rsidRDefault="001F5FB5" w:rsidP="001F5FB5">
      <w:pPr>
        <w:ind w:firstLine="709"/>
        <w:jc w:val="both"/>
        <w:rPr>
          <w:szCs w:val="24"/>
        </w:rPr>
      </w:pPr>
      <w:r>
        <w:rPr>
          <w:szCs w:val="24"/>
        </w:rPr>
        <w:t>8.7</w:t>
      </w:r>
      <w:r w:rsidR="00235DA5" w:rsidRPr="00612900">
        <w:rPr>
          <w:szCs w:val="24"/>
        </w:rPr>
        <w:t>. Преимущественным правом при зачислении в кадетский класс пользуются учащиеся, имеющие отличные и хорошие оценки, годные по состоянию здоровья.</w:t>
      </w:r>
    </w:p>
    <w:p w:rsidR="001F5FB5" w:rsidRDefault="001F5FB5" w:rsidP="000F6EE9">
      <w:pPr>
        <w:shd w:val="clear" w:color="auto" w:fill="FFFFFF"/>
        <w:tabs>
          <w:tab w:val="left" w:pos="245"/>
        </w:tabs>
        <w:ind w:firstLine="709"/>
        <w:jc w:val="center"/>
        <w:rPr>
          <w:b/>
          <w:szCs w:val="24"/>
        </w:rPr>
      </w:pPr>
    </w:p>
    <w:p w:rsidR="00B47ABE" w:rsidRPr="00E60620" w:rsidRDefault="004154F0" w:rsidP="00883725">
      <w:pPr>
        <w:shd w:val="clear" w:color="auto" w:fill="FFFFFF"/>
        <w:ind w:firstLine="709"/>
        <w:jc w:val="center"/>
        <w:rPr>
          <w:szCs w:val="24"/>
        </w:rPr>
      </w:pPr>
      <w:r>
        <w:rPr>
          <w:b/>
          <w:bCs/>
          <w:color w:val="000000"/>
          <w:spacing w:val="4"/>
          <w:szCs w:val="24"/>
          <w:lang w:val="en-US"/>
        </w:rPr>
        <w:t>I</w:t>
      </w:r>
      <w:r w:rsidR="00883725">
        <w:rPr>
          <w:b/>
          <w:bCs/>
          <w:color w:val="000000"/>
          <w:spacing w:val="4"/>
          <w:szCs w:val="24"/>
          <w:lang w:val="en-US"/>
        </w:rPr>
        <w:t>X</w:t>
      </w:r>
      <w:r w:rsidR="00B47ABE" w:rsidRPr="00E60620">
        <w:rPr>
          <w:b/>
          <w:bCs/>
          <w:color w:val="000000"/>
          <w:spacing w:val="4"/>
          <w:szCs w:val="24"/>
        </w:rPr>
        <w:t>.</w:t>
      </w:r>
      <w:r w:rsidR="00883725" w:rsidRPr="00883725">
        <w:rPr>
          <w:b/>
          <w:bCs/>
          <w:color w:val="000000"/>
          <w:spacing w:val="4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B47ABE" w:rsidRPr="00E60620" w:rsidRDefault="00B06655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1</w:t>
      </w:r>
      <w:r w:rsidR="001F5FB5">
        <w:rPr>
          <w:color w:val="000000"/>
          <w:szCs w:val="24"/>
        </w:rPr>
        <w:t>1</w:t>
      </w:r>
      <w:r w:rsidR="00B47ABE" w:rsidRPr="00E6062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1. </w:t>
      </w:r>
      <w:proofErr w:type="gramStart"/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883725">
        <w:rPr>
          <w:color w:val="000000"/>
          <w:spacing w:val="-1"/>
          <w:szCs w:val="24"/>
        </w:rPr>
        <w:t xml:space="preserve"> Комиссией пол 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  <w:proofErr w:type="gramEnd"/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D559B4" w:rsidRDefault="00B47ABE" w:rsidP="00093DBB">
      <w:pPr>
        <w:jc w:val="both"/>
        <w:rPr>
          <w:b/>
          <w:bCs/>
          <w:szCs w:val="24"/>
        </w:rPr>
      </w:pPr>
      <w:r w:rsidRPr="00E60620">
        <w:rPr>
          <w:b/>
          <w:bCs/>
          <w:szCs w:val="24"/>
        </w:rPr>
        <w:t xml:space="preserve">      </w:t>
      </w:r>
      <w:r w:rsidR="00165A9A">
        <w:rPr>
          <w:b/>
          <w:bCs/>
          <w:szCs w:val="24"/>
        </w:rPr>
        <w:tab/>
      </w:r>
    </w:p>
    <w:p w:rsidR="005C3741" w:rsidRDefault="005C3741" w:rsidP="00093DBB">
      <w:pPr>
        <w:jc w:val="both"/>
        <w:rPr>
          <w:sz w:val="27"/>
          <w:szCs w:val="27"/>
        </w:rPr>
      </w:pPr>
      <w:bookmarkStart w:id="0" w:name="_GoBack"/>
      <w:bookmarkEnd w:id="0"/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718"/>
        <w:gridCol w:w="6060"/>
      </w:tblGrid>
      <w:tr w:rsidR="00AF44DE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AF44DE" w:rsidRDefault="004A53A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ДОКУМЕНТ ПОДПИСАН ЭЛЕКТРОННОЙ ПОДПИСЬЮ</w:t>
            </w:r>
          </w:p>
        </w:tc>
      </w:tr>
      <w:tr w:rsidR="00AF44DE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AF44DE" w:rsidRDefault="004A53A9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AF44DE">
        <w:trPr>
          <w:jc w:val="center"/>
        </w:trPr>
        <w:tc>
          <w:tcPr>
            <w:tcW w:w="0" w:type="auto"/>
          </w:tcPr>
          <w:p w:rsidR="00AF44DE" w:rsidRDefault="004A53A9">
            <w:r>
              <w:t>Сертификат</w:t>
            </w:r>
          </w:p>
        </w:tc>
        <w:tc>
          <w:tcPr>
            <w:tcW w:w="0" w:type="auto"/>
          </w:tcPr>
          <w:p w:rsidR="00AF44DE" w:rsidRDefault="004A53A9">
            <w:r>
              <w:t>603332450510203670830559428146817986133868575963</w:t>
            </w:r>
          </w:p>
        </w:tc>
      </w:tr>
      <w:tr w:rsidR="00AF44DE">
        <w:trPr>
          <w:jc w:val="center"/>
        </w:trPr>
        <w:tc>
          <w:tcPr>
            <w:tcW w:w="0" w:type="auto"/>
          </w:tcPr>
          <w:p w:rsidR="00AF44DE" w:rsidRDefault="004A53A9">
            <w:r>
              <w:t>Владелец</w:t>
            </w:r>
          </w:p>
        </w:tc>
        <w:tc>
          <w:tcPr>
            <w:tcW w:w="0" w:type="auto"/>
          </w:tcPr>
          <w:p w:rsidR="00AF44DE" w:rsidRDefault="004A53A9">
            <w:r>
              <w:t>Абдуллаева Алена Магомедовна</w:t>
            </w:r>
          </w:p>
        </w:tc>
      </w:tr>
      <w:tr w:rsidR="00AF44DE">
        <w:trPr>
          <w:jc w:val="center"/>
        </w:trPr>
        <w:tc>
          <w:tcPr>
            <w:tcW w:w="0" w:type="auto"/>
          </w:tcPr>
          <w:p w:rsidR="00AF44DE" w:rsidRDefault="004A53A9">
            <w:r>
              <w:t>Действителен</w:t>
            </w:r>
          </w:p>
        </w:tc>
        <w:tc>
          <w:tcPr>
            <w:tcW w:w="0" w:type="auto"/>
          </w:tcPr>
          <w:p w:rsidR="00AF44DE" w:rsidRDefault="004A53A9">
            <w:r>
              <w:t>С 28.04.2021 по 28.04.2022</w:t>
            </w:r>
          </w:p>
        </w:tc>
      </w:tr>
    </w:tbl>
    <w:p w:rsidR="004A53A9" w:rsidRDefault="004A53A9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603332450510203670830559428146817986133868575963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Абдуллаева Алена Магомедовна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28.04.2021 по 28.04.2022</w:t>
            </w:r>
          </w:p>
        </w:tc>
      </w:tr>
    </w:tbl>
    <w:sectPr xmlns:w="http://schemas.openxmlformats.org/wordprocessingml/2006/main" w:rsidR="004A53A9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01">
    <w:multiLevelType w:val="hybridMultilevel"/>
    <w:lvl w:ilvl="0" w:tplc="76379456">
      <w:start w:val="1"/>
      <w:numFmt w:val="decimal"/>
      <w:lvlText w:val="%1."/>
      <w:lvlJc w:val="left"/>
      <w:pPr>
        <w:ind w:left="720" w:hanging="360"/>
      </w:pPr>
    </w:lvl>
    <w:lvl w:ilvl="1" w:tplc="76379456" w:tentative="1">
      <w:start w:val="1"/>
      <w:numFmt w:val="lowerLetter"/>
      <w:lvlText w:val="%2."/>
      <w:lvlJc w:val="left"/>
      <w:pPr>
        <w:ind w:left="1440" w:hanging="360"/>
      </w:pPr>
    </w:lvl>
    <w:lvl w:ilvl="2" w:tplc="76379456" w:tentative="1">
      <w:start w:val="1"/>
      <w:numFmt w:val="lowerRoman"/>
      <w:lvlText w:val="%3."/>
      <w:lvlJc w:val="right"/>
      <w:pPr>
        <w:ind w:left="2160" w:hanging="180"/>
      </w:pPr>
    </w:lvl>
    <w:lvl w:ilvl="3" w:tplc="76379456" w:tentative="1">
      <w:start w:val="1"/>
      <w:numFmt w:val="decimal"/>
      <w:lvlText w:val="%4."/>
      <w:lvlJc w:val="left"/>
      <w:pPr>
        <w:ind w:left="2880" w:hanging="360"/>
      </w:pPr>
    </w:lvl>
    <w:lvl w:ilvl="4" w:tplc="76379456" w:tentative="1">
      <w:start w:val="1"/>
      <w:numFmt w:val="lowerLetter"/>
      <w:lvlText w:val="%5."/>
      <w:lvlJc w:val="left"/>
      <w:pPr>
        <w:ind w:left="3600" w:hanging="360"/>
      </w:pPr>
    </w:lvl>
    <w:lvl w:ilvl="5" w:tplc="76379456" w:tentative="1">
      <w:start w:val="1"/>
      <w:numFmt w:val="lowerRoman"/>
      <w:lvlText w:val="%6."/>
      <w:lvlJc w:val="right"/>
      <w:pPr>
        <w:ind w:left="4320" w:hanging="180"/>
      </w:pPr>
    </w:lvl>
    <w:lvl w:ilvl="6" w:tplc="76379456" w:tentative="1">
      <w:start w:val="1"/>
      <w:numFmt w:val="decimal"/>
      <w:lvlText w:val="%7."/>
      <w:lvlJc w:val="left"/>
      <w:pPr>
        <w:ind w:left="5040" w:hanging="360"/>
      </w:pPr>
    </w:lvl>
    <w:lvl w:ilvl="7" w:tplc="76379456" w:tentative="1">
      <w:start w:val="1"/>
      <w:numFmt w:val="lowerLetter"/>
      <w:lvlText w:val="%8."/>
      <w:lvlJc w:val="left"/>
      <w:pPr>
        <w:ind w:left="5760" w:hanging="360"/>
      </w:pPr>
    </w:lvl>
    <w:lvl w:ilvl="8" w:tplc="76379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0">
    <w:multiLevelType w:val="hybridMultilevel"/>
    <w:lvl w:ilvl="0" w:tplc="94759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090832EA"/>
    <w:multiLevelType w:val="hybridMultilevel"/>
    <w:tmpl w:val="131676D0"/>
    <w:lvl w:ilvl="0" w:tplc="29525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3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5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7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9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443D1D"/>
    <w:multiLevelType w:val="hybridMultilevel"/>
    <w:tmpl w:val="66925C66"/>
    <w:lvl w:ilvl="0" w:tplc="86784812">
      <w:start w:val="1"/>
      <w:numFmt w:val="decimal"/>
      <w:lvlText w:val="%1."/>
      <w:lvlJc w:val="left"/>
      <w:pPr>
        <w:ind w:left="720" w:hanging="360"/>
      </w:pPr>
    </w:lvl>
    <w:lvl w:ilvl="1" w:tplc="86784812" w:tentative="1">
      <w:start w:val="1"/>
      <w:numFmt w:val="lowerLetter"/>
      <w:lvlText w:val="%2."/>
      <w:lvlJc w:val="left"/>
      <w:pPr>
        <w:ind w:left="1440" w:hanging="360"/>
      </w:pPr>
    </w:lvl>
    <w:lvl w:ilvl="2" w:tplc="86784812" w:tentative="1">
      <w:start w:val="1"/>
      <w:numFmt w:val="lowerRoman"/>
      <w:lvlText w:val="%3."/>
      <w:lvlJc w:val="right"/>
      <w:pPr>
        <w:ind w:left="2160" w:hanging="180"/>
      </w:pPr>
    </w:lvl>
    <w:lvl w:ilvl="3" w:tplc="86784812" w:tentative="1">
      <w:start w:val="1"/>
      <w:numFmt w:val="decimal"/>
      <w:lvlText w:val="%4."/>
      <w:lvlJc w:val="left"/>
      <w:pPr>
        <w:ind w:left="2880" w:hanging="360"/>
      </w:pPr>
    </w:lvl>
    <w:lvl w:ilvl="4" w:tplc="86784812" w:tentative="1">
      <w:start w:val="1"/>
      <w:numFmt w:val="lowerLetter"/>
      <w:lvlText w:val="%5."/>
      <w:lvlJc w:val="left"/>
      <w:pPr>
        <w:ind w:left="3600" w:hanging="360"/>
      </w:pPr>
    </w:lvl>
    <w:lvl w:ilvl="5" w:tplc="86784812" w:tentative="1">
      <w:start w:val="1"/>
      <w:numFmt w:val="lowerRoman"/>
      <w:lvlText w:val="%6."/>
      <w:lvlJc w:val="right"/>
      <w:pPr>
        <w:ind w:left="4320" w:hanging="180"/>
      </w:pPr>
    </w:lvl>
    <w:lvl w:ilvl="6" w:tplc="86784812" w:tentative="1">
      <w:start w:val="1"/>
      <w:numFmt w:val="decimal"/>
      <w:lvlText w:val="%7."/>
      <w:lvlJc w:val="left"/>
      <w:pPr>
        <w:ind w:left="5040" w:hanging="360"/>
      </w:pPr>
    </w:lvl>
    <w:lvl w:ilvl="7" w:tplc="86784812" w:tentative="1">
      <w:start w:val="1"/>
      <w:numFmt w:val="lowerLetter"/>
      <w:lvlText w:val="%8."/>
      <w:lvlJc w:val="left"/>
      <w:pPr>
        <w:ind w:left="5760" w:hanging="360"/>
      </w:pPr>
    </w:lvl>
    <w:lvl w:ilvl="8" w:tplc="86784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2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3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4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6"/>
  </w:num>
  <w:num w:numId="7">
    <w:abstractNumId w:val="11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4"/>
  </w:num>
  <w:num w:numId="16">
    <w:abstractNumId w:val="9"/>
  </w:num>
  <w:num w:numId="17">
    <w:abstractNumId w:val="1"/>
  </w:num>
  <w:num w:numId="18">
    <w:abstractNumId w:val="10"/>
  </w:num>
  <w:num w:numId="1500">
    <w:abstractNumId w:val="1500"/>
  </w:num>
  <w:num w:numId="1501">
    <w:abstractNumId w:val="150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16"/>
    <w:rsid w:val="00002A06"/>
    <w:rsid w:val="0000772F"/>
    <w:rsid w:val="00093DBB"/>
    <w:rsid w:val="000A0B91"/>
    <w:rsid w:val="000D4BEE"/>
    <w:rsid w:val="000D5BDE"/>
    <w:rsid w:val="000F6EE9"/>
    <w:rsid w:val="00114831"/>
    <w:rsid w:val="00133722"/>
    <w:rsid w:val="0014009B"/>
    <w:rsid w:val="00154C0D"/>
    <w:rsid w:val="00165A9A"/>
    <w:rsid w:val="00190C72"/>
    <w:rsid w:val="001D6248"/>
    <w:rsid w:val="001E5A0A"/>
    <w:rsid w:val="001E6C7B"/>
    <w:rsid w:val="001F5FB5"/>
    <w:rsid w:val="00210520"/>
    <w:rsid w:val="00235DA5"/>
    <w:rsid w:val="002877E9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6255D"/>
    <w:rsid w:val="00477CFC"/>
    <w:rsid w:val="00483C2B"/>
    <w:rsid w:val="00487C47"/>
    <w:rsid w:val="00496945"/>
    <w:rsid w:val="004A53A9"/>
    <w:rsid w:val="004C222D"/>
    <w:rsid w:val="004C3508"/>
    <w:rsid w:val="004D4284"/>
    <w:rsid w:val="004E1F45"/>
    <w:rsid w:val="004E791D"/>
    <w:rsid w:val="0053093F"/>
    <w:rsid w:val="0053753E"/>
    <w:rsid w:val="00554C65"/>
    <w:rsid w:val="005614B2"/>
    <w:rsid w:val="00561FCF"/>
    <w:rsid w:val="005B5926"/>
    <w:rsid w:val="005B739B"/>
    <w:rsid w:val="005C3741"/>
    <w:rsid w:val="005D1357"/>
    <w:rsid w:val="006562A0"/>
    <w:rsid w:val="00656B14"/>
    <w:rsid w:val="00663C8E"/>
    <w:rsid w:val="00685968"/>
    <w:rsid w:val="006926E4"/>
    <w:rsid w:val="006A040E"/>
    <w:rsid w:val="006D7D67"/>
    <w:rsid w:val="006E0D94"/>
    <w:rsid w:val="006E3EF4"/>
    <w:rsid w:val="006F171D"/>
    <w:rsid w:val="007025DB"/>
    <w:rsid w:val="00716318"/>
    <w:rsid w:val="0072797F"/>
    <w:rsid w:val="00753B5D"/>
    <w:rsid w:val="00790E3F"/>
    <w:rsid w:val="007B1D3A"/>
    <w:rsid w:val="007B65CC"/>
    <w:rsid w:val="007E7DBE"/>
    <w:rsid w:val="00833E15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72D5A"/>
    <w:rsid w:val="009851D7"/>
    <w:rsid w:val="009B1E9E"/>
    <w:rsid w:val="009C3CE6"/>
    <w:rsid w:val="00A13E39"/>
    <w:rsid w:val="00A2653E"/>
    <w:rsid w:val="00A8088B"/>
    <w:rsid w:val="00AB675F"/>
    <w:rsid w:val="00AF44DE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E1D53"/>
    <w:rsid w:val="00DE2175"/>
    <w:rsid w:val="00DF797A"/>
    <w:rsid w:val="00E21C5C"/>
    <w:rsid w:val="00E53456"/>
    <w:rsid w:val="00E73772"/>
    <w:rsid w:val="00EA4C13"/>
    <w:rsid w:val="00EF03E8"/>
    <w:rsid w:val="00EF438B"/>
    <w:rsid w:val="00F00011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149350916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://xn--273--84d1f.xn--p1ai/zakonodatelstvo/federalnyy-zakon-ot-29-dekabrya-2012-g-no-273-fz-ob-obrazovanii-v-rf" TargetMode="External"/><Relationship Id="rId714093893" Type="http://schemas.microsoft.com/office/2011/relationships/people" Target="people.xml"/><Relationship Id="rId767768704" Type="http://schemas.openxmlformats.org/officeDocument/2006/relationships/footnotes" Target="footnotes.xml"/><Relationship Id="rId737328129" Type="http://schemas.openxmlformats.org/officeDocument/2006/relationships/endnotes" Target="endnotes.xml"/><Relationship Id="rId129856665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J0EznQi88LQdnBA8YXOFbya/Hf0=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</SignatureValue>
  <KeyInfo>
    <X509Data>
      <X509Certificate>MIIFwTCCA6kCFGmuXN4bNSDagNvjEsKHZo/19nzbMA0GCSqGSIb3DQEBCwUAMIGQ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149350916"/>
            <mdssi:RelationshipReference SourceId="rId4"/>
            <mdssi:RelationshipReference SourceId="rId9"/>
            <mdssi:RelationshipReference SourceId="rId714093893"/>
            <mdssi:RelationshipReference SourceId="rId767768704"/>
            <mdssi:RelationshipReference SourceId="rId737328129"/>
            <mdssi:RelationshipReference SourceId="rId129856665"/>
          </Transform>
          <Transform Algorithm="http://www.w3.org/TR/2001/REC-xml-c14n-20010315"/>
        </Transforms>
        <DigestMethod Algorithm="http://www.w3.org/2000/09/xmldsig#sha1"/>
        <DigestValue>aGWyYefEs/z4SSItwQgct4gOlgU=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DD4eNWAzaCvQyUwxtHZXCh6KY5g=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rlV4HJT0ujkbd9LIapDfBlqj0QY=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Ym1PeDb/xU/z40ouniMStVXdVLw=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JUwBoO/Epnec+IcoB8KC6phRqyU=</DigestValue>
      </Reference>
      <Reference URI="/word/styles.xml?ContentType=application/vnd.openxmlformats-officedocument.wordprocessingml.styles+xml">
        <DigestMethod Algorithm="http://www.w3.org/2000/09/xmldsig#sha1"/>
        <DigestValue>sPxaIGmemAbEvlynJyw5s/7VsZk=</DigestValue>
      </Reference>
      <Reference URI="/word/stylesWithEffects.xml?ContentType=application/vnd.ms-word.stylesWithEffects+xml">
        <DigestMethod Algorithm="http://www.w3.org/2000/09/xmldsig#sha1"/>
        <DigestValue>PpSCyIj0zwRhrh/VJ14tdZGgseM=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nWTJI8NDnro3rP7FDZs+s6nsPXo=</DigestValue>
      </Reference>
    </Manifest>
    <SignatureProperties>
      <SignatureProperty Id="idSignatureTime" Target="#idPackageSignature">
        <mdssi:SignatureTime>
          <mdssi:Format>YYYY-MM-DDThh:mm:ssTZD</mdssi:Format>
          <mdssi:Value>2021-07-13T20:32:47Z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2971</Words>
  <Characters>16939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McoM</cp:lastModifiedBy>
  <cp:revision>2</cp:revision>
  <cp:lastPrinted>2016-01-28T06:02:00Z</cp:lastPrinted>
  <dcterms:created xsi:type="dcterms:W3CDTF">2021-06-16T14:45:00Z</dcterms:created>
  <dcterms:modified xsi:type="dcterms:W3CDTF">2021-06-16T14:45:00Z</dcterms:modified>
</cp:coreProperties>
</file>