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F7" w:rsidRDefault="006E36BD">
      <w:pPr>
        <w:jc w:val="both"/>
        <w:rPr>
          <w:sz w:val="24"/>
        </w:rPr>
        <w:sectPr w:rsidR="00DD06F7">
          <w:type w:val="continuous"/>
          <w:pgSz w:w="11910" w:h="16840"/>
          <w:pgMar w:top="560" w:right="740" w:bottom="280" w:left="84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559550" cy="9027818"/>
            <wp:effectExtent l="0" t="0" r="0" b="1905"/>
            <wp:docPr id="1" name="Рисунок 1" descr="C:\Users\McoM\Pictures\2021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902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6F7" w:rsidRPr="006E36BD" w:rsidRDefault="006E36BD" w:rsidP="006E36BD">
      <w:pPr>
        <w:tabs>
          <w:tab w:val="left" w:pos="1268"/>
        </w:tabs>
        <w:spacing w:before="64"/>
        <w:ind w:left="49" w:right="115"/>
        <w:jc w:val="both"/>
        <w:rPr>
          <w:sz w:val="24"/>
        </w:rPr>
      </w:pPr>
      <w:r>
        <w:rPr>
          <w:sz w:val="24"/>
        </w:rPr>
        <w:lastRenderedPageBreak/>
        <w:t xml:space="preserve">8.  </w:t>
      </w:r>
      <w:r w:rsidR="00E724EB" w:rsidRPr="006E36BD">
        <w:rPr>
          <w:sz w:val="24"/>
        </w:rPr>
        <w:t>Вносить предложения по улучшению работы комиссии, по изменению и дополнению</w:t>
      </w:r>
      <w:r w:rsidR="00E724EB" w:rsidRPr="006E36BD">
        <w:rPr>
          <w:spacing w:val="1"/>
          <w:sz w:val="24"/>
        </w:rPr>
        <w:t xml:space="preserve"> </w:t>
      </w:r>
      <w:proofErr w:type="gramStart"/>
      <w:r w:rsidR="00E724EB" w:rsidRPr="006E36BD">
        <w:rPr>
          <w:sz w:val="24"/>
        </w:rPr>
        <w:t>критериев</w:t>
      </w:r>
      <w:r w:rsidR="00E724EB" w:rsidRPr="006E36BD">
        <w:rPr>
          <w:spacing w:val="1"/>
          <w:sz w:val="24"/>
        </w:rPr>
        <w:t xml:space="preserve"> </w:t>
      </w:r>
      <w:r w:rsidR="00E724EB" w:rsidRPr="006E36BD">
        <w:rPr>
          <w:sz w:val="24"/>
        </w:rPr>
        <w:t>оценки</w:t>
      </w:r>
      <w:r w:rsidR="00E724EB" w:rsidRPr="006E36BD">
        <w:rPr>
          <w:spacing w:val="1"/>
          <w:sz w:val="24"/>
        </w:rPr>
        <w:t xml:space="preserve"> </w:t>
      </w:r>
      <w:r w:rsidR="00E724EB" w:rsidRPr="006E36BD">
        <w:rPr>
          <w:sz w:val="24"/>
        </w:rPr>
        <w:t>эффективности</w:t>
      </w:r>
      <w:r w:rsidR="00E724EB" w:rsidRPr="006E36BD">
        <w:rPr>
          <w:spacing w:val="1"/>
          <w:sz w:val="24"/>
        </w:rPr>
        <w:t xml:space="preserve"> </w:t>
      </w:r>
      <w:r w:rsidR="00E724EB" w:rsidRPr="006E36BD">
        <w:rPr>
          <w:sz w:val="24"/>
        </w:rPr>
        <w:t>деятельности</w:t>
      </w:r>
      <w:r w:rsidR="00E724EB" w:rsidRPr="006E36BD">
        <w:rPr>
          <w:spacing w:val="1"/>
          <w:sz w:val="24"/>
        </w:rPr>
        <w:t xml:space="preserve"> </w:t>
      </w:r>
      <w:r w:rsidR="00E724EB" w:rsidRPr="006E36BD">
        <w:rPr>
          <w:sz w:val="24"/>
        </w:rPr>
        <w:t>сотрудников</w:t>
      </w:r>
      <w:proofErr w:type="gramEnd"/>
      <w:r w:rsidR="00E724EB" w:rsidRPr="006E36BD">
        <w:rPr>
          <w:spacing w:val="1"/>
          <w:sz w:val="24"/>
        </w:rPr>
        <w:t xml:space="preserve"> </w:t>
      </w:r>
      <w:r w:rsidR="00E724EB" w:rsidRPr="006E36BD">
        <w:rPr>
          <w:sz w:val="24"/>
        </w:rPr>
        <w:t>и</w:t>
      </w:r>
      <w:r w:rsidR="00E724EB" w:rsidRPr="006E36BD">
        <w:rPr>
          <w:spacing w:val="1"/>
          <w:sz w:val="24"/>
        </w:rPr>
        <w:t xml:space="preserve"> </w:t>
      </w:r>
      <w:r w:rsidR="00E724EB" w:rsidRPr="006E36BD">
        <w:rPr>
          <w:sz w:val="24"/>
        </w:rPr>
        <w:t>выносить</w:t>
      </w:r>
      <w:r w:rsidR="00E724EB" w:rsidRPr="006E36BD">
        <w:rPr>
          <w:spacing w:val="1"/>
          <w:sz w:val="24"/>
        </w:rPr>
        <w:t xml:space="preserve"> </w:t>
      </w:r>
      <w:r w:rsidR="00E724EB" w:rsidRPr="006E36BD">
        <w:rPr>
          <w:sz w:val="24"/>
        </w:rPr>
        <w:t>их</w:t>
      </w:r>
      <w:r w:rsidR="00E724EB" w:rsidRPr="006E36BD">
        <w:rPr>
          <w:spacing w:val="1"/>
          <w:sz w:val="24"/>
        </w:rPr>
        <w:t xml:space="preserve"> </w:t>
      </w:r>
      <w:r w:rsidR="00E724EB" w:rsidRPr="006E36BD">
        <w:rPr>
          <w:sz w:val="24"/>
        </w:rPr>
        <w:t>на</w:t>
      </w:r>
      <w:r w:rsidR="00E724EB" w:rsidRPr="006E36BD">
        <w:rPr>
          <w:spacing w:val="1"/>
          <w:sz w:val="24"/>
        </w:rPr>
        <w:t xml:space="preserve"> </w:t>
      </w:r>
      <w:r w:rsidR="00E724EB" w:rsidRPr="006E36BD">
        <w:rPr>
          <w:sz w:val="24"/>
        </w:rPr>
        <w:t>обсуждение</w:t>
      </w:r>
      <w:r w:rsidR="00E724EB" w:rsidRPr="006E36BD">
        <w:rPr>
          <w:spacing w:val="-57"/>
          <w:sz w:val="24"/>
        </w:rPr>
        <w:t xml:space="preserve"> </w:t>
      </w:r>
      <w:r w:rsidR="00E724EB" w:rsidRPr="006E36BD">
        <w:rPr>
          <w:sz w:val="24"/>
        </w:rPr>
        <w:t>трудового</w:t>
      </w:r>
      <w:r w:rsidR="00E724EB" w:rsidRPr="006E36BD">
        <w:rPr>
          <w:spacing w:val="-1"/>
          <w:sz w:val="24"/>
        </w:rPr>
        <w:t xml:space="preserve"> </w:t>
      </w:r>
      <w:r w:rsidR="00E724EB" w:rsidRPr="006E36BD">
        <w:rPr>
          <w:sz w:val="24"/>
        </w:rPr>
        <w:t>коллектива.</w:t>
      </w:r>
    </w:p>
    <w:p w:rsidR="00DD06F7" w:rsidRPr="006E36BD" w:rsidRDefault="006E36BD" w:rsidP="006E36BD">
      <w:pPr>
        <w:tabs>
          <w:tab w:val="left" w:pos="1381"/>
        </w:tabs>
        <w:spacing w:before="1"/>
        <w:ind w:left="49" w:right="112"/>
        <w:jc w:val="both"/>
        <w:rPr>
          <w:sz w:val="24"/>
        </w:rPr>
      </w:pPr>
      <w:r>
        <w:rPr>
          <w:sz w:val="24"/>
        </w:rPr>
        <w:t xml:space="preserve">9. </w:t>
      </w:r>
      <w:bookmarkStart w:id="0" w:name="_GoBack"/>
      <w:bookmarkEnd w:id="0"/>
      <w:r>
        <w:rPr>
          <w:sz w:val="24"/>
        </w:rPr>
        <w:t xml:space="preserve"> </w:t>
      </w:r>
      <w:r w:rsidR="00E724EB" w:rsidRPr="006E36BD">
        <w:rPr>
          <w:sz w:val="24"/>
        </w:rPr>
        <w:t>Рассматривать</w:t>
      </w:r>
      <w:r w:rsidR="00E724EB" w:rsidRPr="006E36BD">
        <w:rPr>
          <w:spacing w:val="1"/>
          <w:sz w:val="24"/>
        </w:rPr>
        <w:t xml:space="preserve"> </w:t>
      </w:r>
      <w:r w:rsidR="00E724EB" w:rsidRPr="006E36BD">
        <w:rPr>
          <w:sz w:val="24"/>
        </w:rPr>
        <w:t>обращения</w:t>
      </w:r>
      <w:r w:rsidR="00E724EB" w:rsidRPr="006E36BD">
        <w:rPr>
          <w:spacing w:val="1"/>
          <w:sz w:val="24"/>
        </w:rPr>
        <w:t xml:space="preserve"> </w:t>
      </w:r>
      <w:r w:rsidR="00E724EB" w:rsidRPr="006E36BD">
        <w:rPr>
          <w:sz w:val="24"/>
        </w:rPr>
        <w:t>работников</w:t>
      </w:r>
      <w:r w:rsidR="00E724EB" w:rsidRPr="006E36BD">
        <w:rPr>
          <w:spacing w:val="1"/>
          <w:sz w:val="24"/>
        </w:rPr>
        <w:t xml:space="preserve"> </w:t>
      </w:r>
      <w:r w:rsidR="00E724EB" w:rsidRPr="006E36BD">
        <w:rPr>
          <w:sz w:val="24"/>
        </w:rPr>
        <w:t>учреждения</w:t>
      </w:r>
      <w:r w:rsidR="00E724EB" w:rsidRPr="006E36BD">
        <w:rPr>
          <w:spacing w:val="1"/>
          <w:sz w:val="24"/>
        </w:rPr>
        <w:t xml:space="preserve"> </w:t>
      </w:r>
      <w:r w:rsidR="00E724EB" w:rsidRPr="006E36BD">
        <w:rPr>
          <w:sz w:val="24"/>
        </w:rPr>
        <w:t>по</w:t>
      </w:r>
      <w:r w:rsidR="00E724EB" w:rsidRPr="006E36BD">
        <w:rPr>
          <w:spacing w:val="1"/>
          <w:sz w:val="24"/>
        </w:rPr>
        <w:t xml:space="preserve"> </w:t>
      </w:r>
      <w:r w:rsidR="00E724EB" w:rsidRPr="006E36BD">
        <w:rPr>
          <w:sz w:val="24"/>
        </w:rPr>
        <w:t>вопросам,</w:t>
      </w:r>
      <w:r w:rsidR="00E724EB" w:rsidRPr="006E36BD">
        <w:rPr>
          <w:spacing w:val="1"/>
          <w:sz w:val="24"/>
        </w:rPr>
        <w:t xml:space="preserve"> </w:t>
      </w:r>
      <w:r w:rsidR="00E724EB" w:rsidRPr="006E36BD">
        <w:rPr>
          <w:sz w:val="24"/>
        </w:rPr>
        <w:t>связанным</w:t>
      </w:r>
      <w:r w:rsidR="00E724EB" w:rsidRPr="006E36BD">
        <w:rPr>
          <w:spacing w:val="1"/>
          <w:sz w:val="24"/>
        </w:rPr>
        <w:t xml:space="preserve"> </w:t>
      </w:r>
      <w:r w:rsidR="00E724EB" w:rsidRPr="006E36BD">
        <w:rPr>
          <w:sz w:val="24"/>
        </w:rPr>
        <w:t>с</w:t>
      </w:r>
      <w:r w:rsidR="00E724EB" w:rsidRPr="006E36BD">
        <w:rPr>
          <w:spacing w:val="-57"/>
          <w:sz w:val="24"/>
        </w:rPr>
        <w:t xml:space="preserve"> </w:t>
      </w:r>
      <w:r w:rsidR="00E724EB" w:rsidRPr="006E36BD">
        <w:rPr>
          <w:sz w:val="24"/>
        </w:rPr>
        <w:t>распределением</w:t>
      </w:r>
      <w:r w:rsidR="00E724EB" w:rsidRPr="006E36BD">
        <w:rPr>
          <w:spacing w:val="-2"/>
          <w:sz w:val="24"/>
        </w:rPr>
        <w:t xml:space="preserve"> </w:t>
      </w:r>
      <w:r w:rsidR="00E724EB" w:rsidRPr="006E36BD">
        <w:rPr>
          <w:sz w:val="24"/>
        </w:rPr>
        <w:t>стимулирующей части</w:t>
      </w:r>
      <w:r w:rsidR="00E724EB" w:rsidRPr="006E36BD">
        <w:rPr>
          <w:spacing w:val="1"/>
          <w:sz w:val="24"/>
        </w:rPr>
        <w:t xml:space="preserve"> </w:t>
      </w:r>
      <w:r w:rsidR="00E724EB" w:rsidRPr="006E36BD">
        <w:rPr>
          <w:sz w:val="24"/>
        </w:rPr>
        <w:t>фонда</w:t>
      </w:r>
      <w:r w:rsidR="00E724EB" w:rsidRPr="006E36BD">
        <w:rPr>
          <w:spacing w:val="-2"/>
          <w:sz w:val="24"/>
        </w:rPr>
        <w:t xml:space="preserve"> </w:t>
      </w:r>
      <w:r w:rsidR="00E724EB" w:rsidRPr="006E36BD">
        <w:rPr>
          <w:sz w:val="24"/>
        </w:rPr>
        <w:t>оплаты труда.</w:t>
      </w:r>
    </w:p>
    <w:p w:rsidR="00DD06F7" w:rsidRDefault="00DD06F7">
      <w:pPr>
        <w:pStyle w:val="a3"/>
        <w:ind w:left="0"/>
        <w:jc w:val="left"/>
      </w:pPr>
    </w:p>
    <w:p w:rsidR="00DD06F7" w:rsidRDefault="00E724EB">
      <w:pPr>
        <w:pStyle w:val="a3"/>
        <w:ind w:left="440" w:right="266"/>
        <w:jc w:val="center"/>
      </w:pPr>
      <w:r>
        <w:t>ПОРЯДОК</w:t>
      </w:r>
      <w:r>
        <w:rPr>
          <w:spacing w:val="17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КОМИССИИ</w:t>
      </w:r>
    </w:p>
    <w:p w:rsidR="00DD06F7" w:rsidRDefault="00DD06F7">
      <w:pPr>
        <w:pStyle w:val="a3"/>
        <w:ind w:left="0"/>
        <w:jc w:val="left"/>
      </w:pPr>
    </w:p>
    <w:p w:rsidR="00DD06F7" w:rsidRDefault="00E724EB">
      <w:pPr>
        <w:pStyle w:val="a3"/>
        <w:ind w:left="653"/>
      </w:pPr>
      <w:r>
        <w:t>1</w:t>
      </w:r>
      <w:r>
        <w:rPr>
          <w:spacing w:val="107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собирается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1 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месяц.</w:t>
      </w:r>
    </w:p>
    <w:p w:rsidR="00DD06F7" w:rsidRDefault="00E724EB">
      <w:pPr>
        <w:pStyle w:val="a5"/>
        <w:numPr>
          <w:ilvl w:val="0"/>
          <w:numId w:val="2"/>
        </w:numPr>
        <w:tabs>
          <w:tab w:val="left" w:pos="1014"/>
        </w:tabs>
        <w:ind w:right="113" w:firstLine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6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6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6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61"/>
          <w:sz w:val="24"/>
        </w:rPr>
        <w:t xml:space="preserve"> </w:t>
      </w:r>
      <w:r>
        <w:rPr>
          <w:sz w:val="24"/>
        </w:rPr>
        <w:t>и председатель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  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60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4"/>
          <w:sz w:val="24"/>
        </w:rPr>
        <w:t xml:space="preserve"> </w:t>
      </w:r>
      <w:r>
        <w:rPr>
          <w:sz w:val="24"/>
        </w:rPr>
        <w:t>избранных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комиссии.</w:t>
      </w:r>
    </w:p>
    <w:p w:rsidR="00DD06F7" w:rsidRDefault="00E724EB">
      <w:pPr>
        <w:pStyle w:val="a5"/>
        <w:numPr>
          <w:ilvl w:val="0"/>
          <w:numId w:val="2"/>
        </w:numPr>
        <w:tabs>
          <w:tab w:val="left" w:pos="1073"/>
          <w:tab w:val="left" w:pos="1074"/>
        </w:tabs>
        <w:ind w:right="1119" w:firstLine="360"/>
        <w:jc w:val="left"/>
        <w:rPr>
          <w:sz w:val="24"/>
        </w:rPr>
      </w:pPr>
      <w:r>
        <w:rPr>
          <w:sz w:val="24"/>
        </w:rPr>
        <w:t>В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возглавляет директор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DD06F7" w:rsidRDefault="00E724EB">
      <w:pPr>
        <w:pStyle w:val="a5"/>
        <w:numPr>
          <w:ilvl w:val="0"/>
          <w:numId w:val="2"/>
        </w:numPr>
        <w:tabs>
          <w:tab w:val="left" w:pos="1014"/>
        </w:tabs>
        <w:ind w:left="1013" w:hanging="361"/>
        <w:jc w:val="left"/>
        <w:rPr>
          <w:sz w:val="24"/>
        </w:rPr>
      </w:pPr>
      <w:r>
        <w:rPr>
          <w:sz w:val="24"/>
        </w:rPr>
        <w:t>Заседание</w:t>
      </w:r>
      <w:r>
        <w:rPr>
          <w:spacing w:val="5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правомочным, 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</w:p>
    <w:p w:rsidR="00DD06F7" w:rsidRDefault="00E724EB">
      <w:pPr>
        <w:pStyle w:val="a3"/>
        <w:jc w:val="left"/>
      </w:pPr>
      <w:r>
        <w:t>третей</w:t>
      </w:r>
      <w:r>
        <w:rPr>
          <w:spacing w:val="38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членов,</w:t>
      </w:r>
      <w:r>
        <w:rPr>
          <w:spacing w:val="38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решение</w:t>
      </w:r>
      <w:r>
        <w:rPr>
          <w:spacing w:val="36"/>
        </w:rPr>
        <w:t xml:space="preserve"> </w:t>
      </w:r>
      <w:r>
        <w:t>считается</w:t>
      </w:r>
      <w:r>
        <w:rPr>
          <w:spacing w:val="38"/>
        </w:rPr>
        <w:t xml:space="preserve"> </w:t>
      </w:r>
      <w:r>
        <w:t>принятым,</w:t>
      </w:r>
      <w:r>
        <w:rPr>
          <w:spacing w:val="37"/>
        </w:rPr>
        <w:t xml:space="preserve"> </w:t>
      </w:r>
      <w:r>
        <w:t>если</w:t>
      </w:r>
      <w:r>
        <w:rPr>
          <w:spacing w:val="37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него</w:t>
      </w:r>
      <w:r>
        <w:rPr>
          <w:spacing w:val="36"/>
        </w:rPr>
        <w:t xml:space="preserve"> </w:t>
      </w:r>
      <w:r>
        <w:t>проголосовало</w:t>
      </w:r>
      <w:r>
        <w:rPr>
          <w:spacing w:val="37"/>
        </w:rPr>
        <w:t xml:space="preserve"> </w:t>
      </w:r>
      <w:r>
        <w:t>большинство</w:t>
      </w:r>
      <w:r>
        <w:rPr>
          <w:spacing w:val="-57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комиссии.</w:t>
      </w:r>
    </w:p>
    <w:p w:rsidR="00DD06F7" w:rsidRDefault="00E724EB">
      <w:pPr>
        <w:pStyle w:val="a5"/>
        <w:numPr>
          <w:ilvl w:val="0"/>
          <w:numId w:val="2"/>
        </w:numPr>
        <w:tabs>
          <w:tab w:val="left" w:pos="1014"/>
        </w:tabs>
        <w:spacing w:before="1"/>
        <w:ind w:left="1013" w:hanging="361"/>
        <w:jc w:val="left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56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делегируют</w:t>
      </w:r>
    </w:p>
    <w:p w:rsidR="00DD06F7" w:rsidRDefault="00E724EB">
      <w:pPr>
        <w:pStyle w:val="a3"/>
        <w:jc w:val="left"/>
      </w:pPr>
      <w:r>
        <w:t>директору</w:t>
      </w:r>
      <w:r>
        <w:rPr>
          <w:spacing w:val="44"/>
        </w:rPr>
        <w:t xml:space="preserve"> </w:t>
      </w:r>
      <w:r>
        <w:t>учреждения.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первом</w:t>
      </w:r>
      <w:r>
        <w:rPr>
          <w:spacing w:val="45"/>
        </w:rPr>
        <w:t xml:space="preserve"> </w:t>
      </w:r>
      <w:r>
        <w:t>заседании</w:t>
      </w:r>
      <w:r>
        <w:rPr>
          <w:spacing w:val="47"/>
        </w:rPr>
        <w:t xml:space="preserve"> </w:t>
      </w:r>
      <w:r>
        <w:t>после</w:t>
      </w:r>
      <w:r>
        <w:rPr>
          <w:spacing w:val="46"/>
        </w:rPr>
        <w:t xml:space="preserve"> </w:t>
      </w:r>
      <w:r>
        <w:t>отпуска</w:t>
      </w:r>
      <w:r>
        <w:rPr>
          <w:spacing w:val="45"/>
        </w:rPr>
        <w:t xml:space="preserve"> </w:t>
      </w:r>
      <w:r>
        <w:t>(сентябрь</w:t>
      </w:r>
      <w:r>
        <w:rPr>
          <w:spacing w:val="45"/>
        </w:rPr>
        <w:t xml:space="preserve"> </w:t>
      </w:r>
      <w:r>
        <w:t>месяц)</w:t>
      </w:r>
      <w:r>
        <w:rPr>
          <w:spacing w:val="49"/>
        </w:rPr>
        <w:t xml:space="preserve"> </w:t>
      </w:r>
      <w:r>
        <w:t>комиссия</w:t>
      </w:r>
      <w:r>
        <w:rPr>
          <w:spacing w:val="-57"/>
        </w:rPr>
        <w:t xml:space="preserve"> </w:t>
      </w:r>
      <w:r>
        <w:t>заслушивает</w:t>
      </w:r>
      <w:r>
        <w:rPr>
          <w:spacing w:val="-1"/>
        </w:rPr>
        <w:t xml:space="preserve"> </w:t>
      </w:r>
      <w:r>
        <w:t>отчет директора о</w:t>
      </w:r>
      <w:r>
        <w:rPr>
          <w:spacing w:val="-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июнь,</w:t>
      </w:r>
      <w:r>
        <w:rPr>
          <w:spacing w:val="-1"/>
        </w:rPr>
        <w:t xml:space="preserve"> </w:t>
      </w:r>
      <w:r>
        <w:t>июль, август.</w:t>
      </w:r>
    </w:p>
    <w:p w:rsidR="00DD06F7" w:rsidRDefault="00E724EB">
      <w:pPr>
        <w:pStyle w:val="a5"/>
        <w:numPr>
          <w:ilvl w:val="0"/>
          <w:numId w:val="2"/>
        </w:numPr>
        <w:tabs>
          <w:tab w:val="left" w:pos="1014"/>
        </w:tabs>
        <w:ind w:left="1013" w:hanging="361"/>
        <w:jc w:val="left"/>
        <w:rPr>
          <w:sz w:val="24"/>
        </w:rPr>
      </w:pP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59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отменяются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</w:p>
    <w:p w:rsidR="00DD06F7" w:rsidRDefault="00E724EB">
      <w:pPr>
        <w:pStyle w:val="a3"/>
        <w:ind w:right="106"/>
      </w:pPr>
      <w:r>
        <w:t>Учреждения,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(регулярные)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t>Компенсационные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учреждения по представлению заместителей.</w:t>
      </w:r>
    </w:p>
    <w:p w:rsidR="00DD06F7" w:rsidRDefault="00E724EB">
      <w:pPr>
        <w:pStyle w:val="a5"/>
        <w:numPr>
          <w:ilvl w:val="0"/>
          <w:numId w:val="2"/>
        </w:numPr>
        <w:tabs>
          <w:tab w:val="left" w:pos="947"/>
        </w:tabs>
        <w:ind w:left="946" w:hanging="239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"/>
          <w:sz w:val="24"/>
        </w:rPr>
        <w:t xml:space="preserve"> </w:t>
      </w:r>
      <w:r>
        <w:rPr>
          <w:sz w:val="24"/>
        </w:rPr>
        <w:t>протоколируется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порядке.</w:t>
      </w:r>
    </w:p>
    <w:p w:rsidR="00DD06F7" w:rsidRDefault="00E724EB">
      <w:pPr>
        <w:pStyle w:val="a5"/>
        <w:numPr>
          <w:ilvl w:val="0"/>
          <w:numId w:val="2"/>
        </w:numPr>
        <w:tabs>
          <w:tab w:val="left" w:pos="1006"/>
        </w:tabs>
        <w:ind w:right="113" w:firstLine="425"/>
        <w:jc w:val="both"/>
        <w:rPr>
          <w:sz w:val="24"/>
        </w:rPr>
      </w:pPr>
      <w:r>
        <w:rPr>
          <w:sz w:val="24"/>
        </w:rPr>
        <w:t>В случае возникновения трудового спора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 работник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обратиться в органы,</w:t>
      </w:r>
      <w:r>
        <w:rPr>
          <w:spacing w:val="60"/>
          <w:sz w:val="24"/>
        </w:rPr>
        <w:t xml:space="preserve"> </w:t>
      </w:r>
      <w:r>
        <w:rPr>
          <w:sz w:val="24"/>
        </w:rPr>
        <w:t>рассматривающие трудовые споры, комиссию по трудовым спорам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учреждении образования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ст.382 Трудового Кодекса РФ) или федеральный суд по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ст.391 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DD06F7" w:rsidRDefault="00E724EB">
      <w:pPr>
        <w:pStyle w:val="a5"/>
        <w:numPr>
          <w:ilvl w:val="0"/>
          <w:numId w:val="2"/>
        </w:numPr>
        <w:tabs>
          <w:tab w:val="left" w:pos="990"/>
        </w:tabs>
        <w:spacing w:before="1"/>
        <w:ind w:right="106" w:firstLine="420"/>
        <w:jc w:val="both"/>
        <w:rPr>
          <w:sz w:val="24"/>
        </w:rPr>
      </w:pPr>
      <w:r>
        <w:rPr>
          <w:sz w:val="24"/>
        </w:rPr>
        <w:t>Комиссия имеет право приглашать на свои заседания по необходимости любого 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коллектива.</w:t>
      </w:r>
    </w:p>
    <w:p w:rsidR="00DD06F7" w:rsidRDefault="00DD06F7">
      <w:pPr>
        <w:pStyle w:val="a3"/>
        <w:spacing w:before="11"/>
        <w:ind w:left="0"/>
        <w:jc w:val="left"/>
        <w:rPr>
          <w:sz w:val="23"/>
        </w:rPr>
      </w:pPr>
    </w:p>
    <w:p w:rsidR="00DD06F7" w:rsidRDefault="00E724EB">
      <w:pPr>
        <w:pStyle w:val="a3"/>
        <w:ind w:left="446" w:right="266"/>
        <w:jc w:val="center"/>
      </w:pPr>
      <w:r>
        <w:t>ВЕДЕНИЕ</w:t>
      </w:r>
      <w:r>
        <w:rPr>
          <w:spacing w:val="-5"/>
        </w:rPr>
        <w:t xml:space="preserve"> </w:t>
      </w:r>
      <w:r>
        <w:t>ДОКУМЕНТАЦИИ.</w:t>
      </w:r>
    </w:p>
    <w:p w:rsidR="00DD06F7" w:rsidRDefault="00E724EB">
      <w:pPr>
        <w:pStyle w:val="a5"/>
        <w:numPr>
          <w:ilvl w:val="0"/>
          <w:numId w:val="1"/>
        </w:numPr>
        <w:tabs>
          <w:tab w:val="left" w:pos="1074"/>
        </w:tabs>
        <w:spacing w:before="231"/>
        <w:ind w:hanging="301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документацию:</w:t>
      </w:r>
    </w:p>
    <w:p w:rsidR="00DD06F7" w:rsidRDefault="00E724EB">
      <w:pPr>
        <w:pStyle w:val="a3"/>
        <w:ind w:left="996"/>
      </w:pPr>
      <w:r>
        <w:t>-</w:t>
      </w:r>
      <w:r>
        <w:rPr>
          <w:spacing w:val="-3"/>
        </w:rPr>
        <w:t xml:space="preserve"> </w:t>
      </w:r>
      <w:r>
        <w:t>протоколы</w:t>
      </w:r>
      <w:r>
        <w:rPr>
          <w:spacing w:val="-1"/>
        </w:rPr>
        <w:t xml:space="preserve"> </w:t>
      </w:r>
      <w:r>
        <w:t>заседаний</w:t>
      </w:r>
      <w:r>
        <w:rPr>
          <w:spacing w:val="-1"/>
        </w:rPr>
        <w:t xml:space="preserve"> </w:t>
      </w:r>
      <w:r>
        <w:t>комиссии.</w:t>
      </w:r>
    </w:p>
    <w:p w:rsidR="00DD06F7" w:rsidRDefault="00E724EB">
      <w:pPr>
        <w:pStyle w:val="a5"/>
        <w:numPr>
          <w:ilvl w:val="0"/>
          <w:numId w:val="1"/>
        </w:numPr>
        <w:tabs>
          <w:tab w:val="left" w:pos="1054"/>
        </w:tabs>
        <w:ind w:left="292" w:right="107" w:firstLine="480"/>
        <w:jc w:val="both"/>
        <w:rPr>
          <w:sz w:val="24"/>
        </w:rPr>
      </w:pPr>
      <w:r>
        <w:rPr>
          <w:sz w:val="24"/>
        </w:rPr>
        <w:t>В протоколе фиксируется: дата заседаний, номер протокола, состав комиссии, 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выплат. Выплаты устанавливаются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баллах. Приложением к протоколу 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руководителей.</w:t>
      </w:r>
      <w:r>
        <w:rPr>
          <w:spacing w:val="61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0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органа.</w:t>
      </w:r>
    </w:p>
    <w:p w:rsidR="00DD06F7" w:rsidRDefault="00E724EB">
      <w:pPr>
        <w:pStyle w:val="a5"/>
        <w:numPr>
          <w:ilvl w:val="0"/>
          <w:numId w:val="1"/>
        </w:numPr>
        <w:tabs>
          <w:tab w:val="left" w:pos="1213"/>
        </w:tabs>
        <w:ind w:left="292" w:right="116" w:firstLine="600"/>
        <w:jc w:val="both"/>
        <w:rPr>
          <w:sz w:val="24"/>
        </w:rPr>
      </w:pPr>
      <w:r>
        <w:rPr>
          <w:sz w:val="24"/>
        </w:rPr>
        <w:t>На основании протокола издается приказ по учреждению по установлению надбавок и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603332450510203670830559428146817986133868575963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Абдуллаева Алена 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28.04.2021 по 28.04.2022</w:t>
            </w:r>
          </w:p>
        </w:tc>
      </w:tr>
    </w:tbl>
    <w:sectPr xmlns:w="http://schemas.openxmlformats.org/wordprocessingml/2006/main" w:rsidR="00DD06F7">
      <w:pgSz w:w="11910" w:h="16840"/>
      <w:pgMar w:top="480" w:right="740" w:bottom="280" w:left="8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821">
    <w:multiLevelType w:val="hybridMultilevel"/>
    <w:lvl w:ilvl="0" w:tplc="86587926">
      <w:start w:val="1"/>
      <w:numFmt w:val="decimal"/>
      <w:lvlText w:val="%1."/>
      <w:lvlJc w:val="left"/>
      <w:pPr>
        <w:ind w:left="720" w:hanging="360"/>
      </w:pPr>
    </w:lvl>
    <w:lvl w:ilvl="1" w:tplc="86587926" w:tentative="1">
      <w:start w:val="1"/>
      <w:numFmt w:val="lowerLetter"/>
      <w:lvlText w:val="%2."/>
      <w:lvlJc w:val="left"/>
      <w:pPr>
        <w:ind w:left="1440" w:hanging="360"/>
      </w:pPr>
    </w:lvl>
    <w:lvl w:ilvl="2" w:tplc="86587926" w:tentative="1">
      <w:start w:val="1"/>
      <w:numFmt w:val="lowerRoman"/>
      <w:lvlText w:val="%3."/>
      <w:lvlJc w:val="right"/>
      <w:pPr>
        <w:ind w:left="2160" w:hanging="180"/>
      </w:pPr>
    </w:lvl>
    <w:lvl w:ilvl="3" w:tplc="86587926" w:tentative="1">
      <w:start w:val="1"/>
      <w:numFmt w:val="decimal"/>
      <w:lvlText w:val="%4."/>
      <w:lvlJc w:val="left"/>
      <w:pPr>
        <w:ind w:left="2880" w:hanging="360"/>
      </w:pPr>
    </w:lvl>
    <w:lvl w:ilvl="4" w:tplc="86587926" w:tentative="1">
      <w:start w:val="1"/>
      <w:numFmt w:val="lowerLetter"/>
      <w:lvlText w:val="%5."/>
      <w:lvlJc w:val="left"/>
      <w:pPr>
        <w:ind w:left="3600" w:hanging="360"/>
      </w:pPr>
    </w:lvl>
    <w:lvl w:ilvl="5" w:tplc="86587926" w:tentative="1">
      <w:start w:val="1"/>
      <w:numFmt w:val="lowerRoman"/>
      <w:lvlText w:val="%6."/>
      <w:lvlJc w:val="right"/>
      <w:pPr>
        <w:ind w:left="4320" w:hanging="180"/>
      </w:pPr>
    </w:lvl>
    <w:lvl w:ilvl="6" w:tplc="86587926" w:tentative="1">
      <w:start w:val="1"/>
      <w:numFmt w:val="decimal"/>
      <w:lvlText w:val="%7."/>
      <w:lvlJc w:val="left"/>
      <w:pPr>
        <w:ind w:left="5040" w:hanging="360"/>
      </w:pPr>
    </w:lvl>
    <w:lvl w:ilvl="7" w:tplc="86587926" w:tentative="1">
      <w:start w:val="1"/>
      <w:numFmt w:val="lowerLetter"/>
      <w:lvlText w:val="%8."/>
      <w:lvlJc w:val="left"/>
      <w:pPr>
        <w:ind w:left="5760" w:hanging="360"/>
      </w:pPr>
    </w:lvl>
    <w:lvl w:ilvl="8" w:tplc="86587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20">
    <w:multiLevelType w:val="hybridMultilevel"/>
    <w:lvl w:ilvl="0" w:tplc="23518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18104DE"/>
    <w:multiLevelType w:val="hybridMultilevel"/>
    <w:tmpl w:val="AFDC3D3C"/>
    <w:lvl w:ilvl="0" w:tplc="B83C8EF8">
      <w:start w:val="2"/>
      <w:numFmt w:val="decimal"/>
      <w:lvlText w:val="%1."/>
      <w:lvlJc w:val="left"/>
      <w:pPr>
        <w:ind w:left="292" w:hanging="360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63C022CA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2" w:tplc="244831A4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3" w:tplc="B84842C8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4" w:tplc="4282EB90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5" w:tplc="A8EE3DC6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616867EC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7" w:tplc="24DC7D6E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 w:tplc="79981A0E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</w:abstractNum>
  <w:abstractNum w:abstractNumId="1">
    <w:nsid w:val="44357040"/>
    <w:multiLevelType w:val="hybridMultilevel"/>
    <w:tmpl w:val="12D02DCA"/>
    <w:lvl w:ilvl="0" w:tplc="E2CADFA2">
      <w:start w:val="1"/>
      <w:numFmt w:val="decimal"/>
      <w:lvlText w:val="%1."/>
      <w:lvlJc w:val="left"/>
      <w:pPr>
        <w:ind w:left="29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EC3C36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2" w:tplc="3E8833EE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3" w:tplc="BB72906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4" w:tplc="4C4C5778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5" w:tplc="FE8C0DC0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EFE48844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7" w:tplc="24A6724E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 w:tplc="B1022E3A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</w:abstractNum>
  <w:abstractNum w:abstractNumId="2">
    <w:nsid w:val="5AB10772"/>
    <w:multiLevelType w:val="hybridMultilevel"/>
    <w:tmpl w:val="B6DEDFC8"/>
    <w:lvl w:ilvl="0" w:tplc="8F4A9700">
      <w:start w:val="1"/>
      <w:numFmt w:val="decimal"/>
      <w:lvlText w:val="%1."/>
      <w:lvlJc w:val="left"/>
      <w:pPr>
        <w:ind w:left="1073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38E456">
      <w:numFmt w:val="bullet"/>
      <w:lvlText w:val="•"/>
      <w:lvlJc w:val="left"/>
      <w:pPr>
        <w:ind w:left="1140" w:hanging="300"/>
      </w:pPr>
      <w:rPr>
        <w:rFonts w:hint="default"/>
        <w:lang w:val="ru-RU" w:eastAsia="en-US" w:bidi="ar-SA"/>
      </w:rPr>
    </w:lvl>
    <w:lvl w:ilvl="2" w:tplc="6068D32A">
      <w:numFmt w:val="bullet"/>
      <w:lvlText w:val="•"/>
      <w:lvlJc w:val="left"/>
      <w:pPr>
        <w:ind w:left="2160" w:hanging="300"/>
      </w:pPr>
      <w:rPr>
        <w:rFonts w:hint="default"/>
        <w:lang w:val="ru-RU" w:eastAsia="en-US" w:bidi="ar-SA"/>
      </w:rPr>
    </w:lvl>
    <w:lvl w:ilvl="3" w:tplc="A69062C6">
      <w:numFmt w:val="bullet"/>
      <w:lvlText w:val="•"/>
      <w:lvlJc w:val="left"/>
      <w:pPr>
        <w:ind w:left="3181" w:hanging="300"/>
      </w:pPr>
      <w:rPr>
        <w:rFonts w:hint="default"/>
        <w:lang w:val="ru-RU" w:eastAsia="en-US" w:bidi="ar-SA"/>
      </w:rPr>
    </w:lvl>
    <w:lvl w:ilvl="4" w:tplc="E292A6B8">
      <w:numFmt w:val="bullet"/>
      <w:lvlText w:val="•"/>
      <w:lvlJc w:val="left"/>
      <w:pPr>
        <w:ind w:left="4202" w:hanging="300"/>
      </w:pPr>
      <w:rPr>
        <w:rFonts w:hint="default"/>
        <w:lang w:val="ru-RU" w:eastAsia="en-US" w:bidi="ar-SA"/>
      </w:rPr>
    </w:lvl>
    <w:lvl w:ilvl="5" w:tplc="6F7ED5A2">
      <w:numFmt w:val="bullet"/>
      <w:lvlText w:val="•"/>
      <w:lvlJc w:val="left"/>
      <w:pPr>
        <w:ind w:left="5223" w:hanging="300"/>
      </w:pPr>
      <w:rPr>
        <w:rFonts w:hint="default"/>
        <w:lang w:val="ru-RU" w:eastAsia="en-US" w:bidi="ar-SA"/>
      </w:rPr>
    </w:lvl>
    <w:lvl w:ilvl="6" w:tplc="402C4BA2">
      <w:numFmt w:val="bullet"/>
      <w:lvlText w:val="•"/>
      <w:lvlJc w:val="left"/>
      <w:pPr>
        <w:ind w:left="6244" w:hanging="300"/>
      </w:pPr>
      <w:rPr>
        <w:rFonts w:hint="default"/>
        <w:lang w:val="ru-RU" w:eastAsia="en-US" w:bidi="ar-SA"/>
      </w:rPr>
    </w:lvl>
    <w:lvl w:ilvl="7" w:tplc="1D082E74">
      <w:numFmt w:val="bullet"/>
      <w:lvlText w:val="•"/>
      <w:lvlJc w:val="left"/>
      <w:pPr>
        <w:ind w:left="7265" w:hanging="300"/>
      </w:pPr>
      <w:rPr>
        <w:rFonts w:hint="default"/>
        <w:lang w:val="ru-RU" w:eastAsia="en-US" w:bidi="ar-SA"/>
      </w:rPr>
    </w:lvl>
    <w:lvl w:ilvl="8" w:tplc="6DB67F04">
      <w:numFmt w:val="bullet"/>
      <w:lvlText w:val="•"/>
      <w:lvlJc w:val="left"/>
      <w:pPr>
        <w:ind w:left="8286" w:hanging="300"/>
      </w:pPr>
      <w:rPr>
        <w:rFonts w:hint="default"/>
        <w:lang w:val="ru-RU" w:eastAsia="en-US" w:bidi="ar-SA"/>
      </w:rPr>
    </w:lvl>
  </w:abstractNum>
  <w:abstractNum w:abstractNumId="3">
    <w:nsid w:val="6C20466B"/>
    <w:multiLevelType w:val="hybridMultilevel"/>
    <w:tmpl w:val="5CBCF2EC"/>
    <w:lvl w:ilvl="0" w:tplc="F80EFD92">
      <w:start w:val="1"/>
      <w:numFmt w:val="decimal"/>
      <w:lvlText w:val="%1."/>
      <w:lvlJc w:val="left"/>
      <w:pPr>
        <w:ind w:left="29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94A4C4">
      <w:numFmt w:val="bullet"/>
      <w:lvlText w:val="•"/>
      <w:lvlJc w:val="left"/>
      <w:pPr>
        <w:ind w:left="1302" w:hanging="243"/>
      </w:pPr>
      <w:rPr>
        <w:rFonts w:hint="default"/>
        <w:lang w:val="ru-RU" w:eastAsia="en-US" w:bidi="ar-SA"/>
      </w:rPr>
    </w:lvl>
    <w:lvl w:ilvl="2" w:tplc="83D62AE6">
      <w:numFmt w:val="bullet"/>
      <w:lvlText w:val="•"/>
      <w:lvlJc w:val="left"/>
      <w:pPr>
        <w:ind w:left="2305" w:hanging="243"/>
      </w:pPr>
      <w:rPr>
        <w:rFonts w:hint="default"/>
        <w:lang w:val="ru-RU" w:eastAsia="en-US" w:bidi="ar-SA"/>
      </w:rPr>
    </w:lvl>
    <w:lvl w:ilvl="3" w:tplc="11A8CC3E">
      <w:numFmt w:val="bullet"/>
      <w:lvlText w:val="•"/>
      <w:lvlJc w:val="left"/>
      <w:pPr>
        <w:ind w:left="3308" w:hanging="243"/>
      </w:pPr>
      <w:rPr>
        <w:rFonts w:hint="default"/>
        <w:lang w:val="ru-RU" w:eastAsia="en-US" w:bidi="ar-SA"/>
      </w:rPr>
    </w:lvl>
    <w:lvl w:ilvl="4" w:tplc="DE226DC0">
      <w:numFmt w:val="bullet"/>
      <w:lvlText w:val="•"/>
      <w:lvlJc w:val="left"/>
      <w:pPr>
        <w:ind w:left="4311" w:hanging="243"/>
      </w:pPr>
      <w:rPr>
        <w:rFonts w:hint="default"/>
        <w:lang w:val="ru-RU" w:eastAsia="en-US" w:bidi="ar-SA"/>
      </w:rPr>
    </w:lvl>
    <w:lvl w:ilvl="5" w:tplc="F7B0CABE">
      <w:numFmt w:val="bullet"/>
      <w:lvlText w:val="•"/>
      <w:lvlJc w:val="left"/>
      <w:pPr>
        <w:ind w:left="5314" w:hanging="243"/>
      </w:pPr>
      <w:rPr>
        <w:rFonts w:hint="default"/>
        <w:lang w:val="ru-RU" w:eastAsia="en-US" w:bidi="ar-SA"/>
      </w:rPr>
    </w:lvl>
    <w:lvl w:ilvl="6" w:tplc="4F223DF0">
      <w:numFmt w:val="bullet"/>
      <w:lvlText w:val="•"/>
      <w:lvlJc w:val="left"/>
      <w:pPr>
        <w:ind w:left="6317" w:hanging="243"/>
      </w:pPr>
      <w:rPr>
        <w:rFonts w:hint="default"/>
        <w:lang w:val="ru-RU" w:eastAsia="en-US" w:bidi="ar-SA"/>
      </w:rPr>
    </w:lvl>
    <w:lvl w:ilvl="7" w:tplc="A51A4A9E">
      <w:numFmt w:val="bullet"/>
      <w:lvlText w:val="•"/>
      <w:lvlJc w:val="left"/>
      <w:pPr>
        <w:ind w:left="7320" w:hanging="243"/>
      </w:pPr>
      <w:rPr>
        <w:rFonts w:hint="default"/>
        <w:lang w:val="ru-RU" w:eastAsia="en-US" w:bidi="ar-SA"/>
      </w:rPr>
    </w:lvl>
    <w:lvl w:ilvl="8" w:tplc="1BDC4AAE">
      <w:numFmt w:val="bullet"/>
      <w:lvlText w:val="•"/>
      <w:lvlJc w:val="left"/>
      <w:pPr>
        <w:ind w:left="8323" w:hanging="2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28820">
    <w:abstractNumId w:val="28820"/>
  </w:num>
  <w:num w:numId="28821">
    <w:abstractNumId w:val="2882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06F7"/>
    <w:rsid w:val="006E36BD"/>
    <w:rsid w:val="00DD06F7"/>
    <w:rsid w:val="00E7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276" w:lineRule="exact"/>
      <w:ind w:left="451" w:right="26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92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6E36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6BD"/>
    <w:rPr>
      <w:rFonts w:ascii="Tahoma" w:eastAsia="Times New Roman" w:hAnsi="Tahoma" w:cs="Tahoma"/>
      <w:sz w:val="16"/>
      <w:szCs w:val="16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276" w:lineRule="exact"/>
      <w:ind w:left="451" w:right="26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92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6E36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6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28373124" Type="http://schemas.openxmlformats.org/officeDocument/2006/relationships/footnotes" Target="footnotes.xml"/><Relationship Id="rId144545844" Type="http://schemas.openxmlformats.org/officeDocument/2006/relationships/endnotes" Target="endnotes.xml"/><Relationship Id="rId801534209" Type="http://schemas.openxmlformats.org/officeDocument/2006/relationships/comments" Target="comments.xml"/><Relationship Id="rId366410901" Type="http://schemas.microsoft.com/office/2011/relationships/commentsExtended" Target="commentsExtended.xml"/><Relationship Id="rId879653119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Cl7lOOtcCtapJuPae5+DQ5Ax6Fo=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</SignatureValue>
  <KeyInfo>
    <X509Data>
      <X509Certificate>MIIFwTCCA6kCFGmuXN4bNSDagNvjEsKHZo/19nzbMA0GCSqGSIb3DQEBCwUAMIGQ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28373124"/>
            <mdssi:RelationshipReference SourceId="rId144545844"/>
            <mdssi:RelationshipReference SourceId="rId801534209"/>
            <mdssi:RelationshipReference SourceId="rId366410901"/>
            <mdssi:RelationshipReference SourceId="rId879653119"/>
          </Transform>
          <Transform Algorithm="http://www.w3.org/TR/2001/REC-xml-c14n-20010315"/>
        </Transforms>
        <DigestMethod Algorithm="http://www.w3.org/2000/09/xmldsig#sha1"/>
        <DigestValue>iFHuD3yejXPz+pOmiwdYHbY1B3o=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kXGJfaPmV7cEpVdaX+9T0TXHqA4=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QbmnGZy+GW6vswkjQrOo7vljmzg=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qTIVrVeYXHF1rUJi8+/BrCl1+9g=</DigestValue>
      </Reference>
      <Reference URI="/word/numbering.xml?ContentType=application/vnd.openxmlformats-officedocument.wordprocessingml.numbering+xml">
        <DigestMethod Algorithm="http://www.w3.org/2000/09/xmldsig#sha1"/>
        <DigestValue>jc6H88sL5XuuAw/C3wgDgDxNZAk=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D+XA43n3Ir0B+WriCtncdeCJfCw=</DigestValue>
      </Reference>
      <Reference URI="/word/styles.xml?ContentType=application/vnd.openxmlformats-officedocument.wordprocessingml.styles+xml">
        <DigestMethod Algorithm="http://www.w3.org/2000/09/xmldsig#sha1"/>
        <DigestValue>K0yJpiMvqKebxLe9cSezN/Ri6a4=</DigestValue>
      </Reference>
      <Reference URI="/word/stylesWithEffects.xml?ContentType=application/vnd.ms-word.stylesWithEffects+xml">
        <DigestMethod Algorithm="http://www.w3.org/2000/09/xmldsig#sha1"/>
        <DigestValue>P185Fgo70YpjzE9Stgkhjo5le3U=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2021-11-08T08:54:46Z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McoM</cp:lastModifiedBy>
  <cp:revision>3</cp:revision>
  <dcterms:created xsi:type="dcterms:W3CDTF">2021-09-20T06:32:00Z</dcterms:created>
  <dcterms:modified xsi:type="dcterms:W3CDTF">2021-11-06T12:32:00Z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2021-09-20T00:00:00Z</vt:filetime>
  </property>
</Properties>
</file>