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1F" w:rsidRPr="0029125B" w:rsidRDefault="0029125B" w:rsidP="0029125B">
      <w:pPr>
        <w:tabs>
          <w:tab w:val="left" w:pos="751"/>
        </w:tabs>
        <w:spacing w:before="1"/>
        <w:ind w:left="-97" w:right="108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750050" cy="9290000"/>
            <wp:effectExtent l="0" t="0" r="0" b="6985"/>
            <wp:docPr id="4" name="Рисунок 4" descr="C:\Users\McoM\Pictures\2021-11-06 1\1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Pictures\2021-11-06 1\1 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</w:rPr>
        <w:t>1.7.</w:t>
      </w:r>
      <w:r w:rsidR="00A34EF5" w:rsidRPr="0029125B">
        <w:rPr>
          <w:sz w:val="24"/>
        </w:rPr>
        <w:t>Школа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несет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ответственность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за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доступность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и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качество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библиотечно-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информационного</w:t>
      </w:r>
      <w:r w:rsidR="00A34EF5" w:rsidRPr="0029125B">
        <w:rPr>
          <w:spacing w:val="1"/>
          <w:sz w:val="24"/>
        </w:rPr>
        <w:t xml:space="preserve"> </w:t>
      </w:r>
      <w:r w:rsidR="00A34EF5" w:rsidRPr="0029125B">
        <w:rPr>
          <w:sz w:val="24"/>
        </w:rPr>
        <w:t>обслуживания</w:t>
      </w:r>
      <w:r w:rsidR="00A34EF5" w:rsidRPr="0029125B">
        <w:rPr>
          <w:spacing w:val="2"/>
          <w:sz w:val="24"/>
        </w:rPr>
        <w:t xml:space="preserve"> </w:t>
      </w:r>
      <w:r w:rsidR="00A34EF5" w:rsidRPr="0029125B">
        <w:rPr>
          <w:sz w:val="24"/>
        </w:rPr>
        <w:t>библиотеки.</w:t>
      </w:r>
    </w:p>
    <w:p w:rsidR="003B0C1F" w:rsidRDefault="003B0C1F">
      <w:pPr>
        <w:jc w:val="both"/>
        <w:rPr>
          <w:sz w:val="24"/>
        </w:rPr>
        <w:sectPr w:rsidR="003B0C1F">
          <w:type w:val="continuous"/>
          <w:pgSz w:w="11910" w:h="16840"/>
          <w:pgMar w:top="1300" w:right="460" w:bottom="280" w:left="820" w:header="720" w:footer="720" w:gutter="0"/>
          <w:cols w:space="720"/>
        </w:sectPr>
      </w:pPr>
    </w:p>
    <w:p w:rsidR="003B0C1F" w:rsidRDefault="0029125B" w:rsidP="0029125B">
      <w:pPr>
        <w:pStyle w:val="a4"/>
        <w:tabs>
          <w:tab w:val="left" w:pos="835"/>
        </w:tabs>
        <w:spacing w:before="71"/>
        <w:ind w:left="312" w:right="101" w:firstLine="0"/>
        <w:jc w:val="left"/>
        <w:rPr>
          <w:sz w:val="24"/>
        </w:rPr>
      </w:pPr>
      <w:r>
        <w:rPr>
          <w:sz w:val="24"/>
        </w:rPr>
        <w:lastRenderedPageBreak/>
        <w:t>1.8.</w:t>
      </w:r>
      <w:r w:rsidR="00A34EF5">
        <w:rPr>
          <w:sz w:val="24"/>
        </w:rPr>
        <w:t>Организация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обслуживания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участников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образовательного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процесса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производится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в</w:t>
      </w:r>
      <w:r w:rsidR="00A34EF5">
        <w:rPr>
          <w:spacing w:val="-57"/>
          <w:sz w:val="24"/>
        </w:rPr>
        <w:t xml:space="preserve"> </w:t>
      </w:r>
      <w:r w:rsidR="00A34EF5">
        <w:rPr>
          <w:sz w:val="24"/>
        </w:rPr>
        <w:t>соответствии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с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правилами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техники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безопасности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и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противопожарными,</w:t>
      </w:r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санитарн</w:t>
      </w:r>
      <w:proofErr w:type="gramStart"/>
      <w:r w:rsidR="00A34EF5">
        <w:rPr>
          <w:sz w:val="24"/>
        </w:rPr>
        <w:t>о-</w:t>
      </w:r>
      <w:proofErr w:type="gramEnd"/>
      <w:r w:rsidR="00A34EF5">
        <w:rPr>
          <w:spacing w:val="1"/>
          <w:sz w:val="24"/>
        </w:rPr>
        <w:t xml:space="preserve"> </w:t>
      </w:r>
      <w:r w:rsidR="00A34EF5">
        <w:rPr>
          <w:sz w:val="24"/>
        </w:rPr>
        <w:t>гигиеническими</w:t>
      </w:r>
      <w:r w:rsidR="00A34EF5">
        <w:rPr>
          <w:spacing w:val="5"/>
          <w:sz w:val="24"/>
        </w:rPr>
        <w:t xml:space="preserve"> </w:t>
      </w:r>
      <w:r w:rsidR="00A34EF5">
        <w:rPr>
          <w:sz w:val="24"/>
        </w:rPr>
        <w:t>требованиями.</w:t>
      </w:r>
    </w:p>
    <w:p w:rsidR="003B0C1F" w:rsidRDefault="003B0C1F">
      <w:pPr>
        <w:pStyle w:val="a3"/>
        <w:spacing w:before="5"/>
        <w:ind w:left="0"/>
        <w:jc w:val="left"/>
      </w:pPr>
    </w:p>
    <w:p w:rsidR="003B0C1F" w:rsidRDefault="00A34EF5">
      <w:pPr>
        <w:pStyle w:val="1"/>
        <w:numPr>
          <w:ilvl w:val="0"/>
          <w:numId w:val="12"/>
        </w:numPr>
        <w:tabs>
          <w:tab w:val="left" w:pos="621"/>
        </w:tabs>
        <w:ind w:left="620" w:hanging="309"/>
        <w:jc w:val="both"/>
      </w:pPr>
      <w:r>
        <w:t>Основные</w:t>
      </w:r>
      <w:r>
        <w:rPr>
          <w:spacing w:val="35"/>
        </w:rPr>
        <w:t xml:space="preserve"> </w:t>
      </w:r>
      <w:r>
        <w:t>задачи:</w:t>
      </w:r>
    </w:p>
    <w:p w:rsidR="003B0C1F" w:rsidRDefault="00A34EF5">
      <w:pPr>
        <w:pStyle w:val="a3"/>
        <w:spacing w:line="274" w:lineRule="exact"/>
        <w:ind w:left="312"/>
      </w:pPr>
      <w:r>
        <w:t>Основными</w:t>
      </w:r>
      <w:r>
        <w:rPr>
          <w:spacing w:val="-13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библиотеки</w:t>
      </w:r>
      <w:r>
        <w:rPr>
          <w:spacing w:val="-13"/>
        </w:rPr>
        <w:t xml:space="preserve"> </w:t>
      </w:r>
      <w:r>
        <w:t>являются:</w:t>
      </w:r>
    </w:p>
    <w:p w:rsidR="003B0C1F" w:rsidRDefault="00A34EF5">
      <w:pPr>
        <w:pStyle w:val="a4"/>
        <w:numPr>
          <w:ilvl w:val="1"/>
          <w:numId w:val="9"/>
        </w:numPr>
        <w:tabs>
          <w:tab w:val="left" w:pos="748"/>
        </w:tabs>
        <w:ind w:right="99" w:firstLine="0"/>
        <w:jc w:val="both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пользователям)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58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на носителях: бумажном (книжный фонд, периодических изданий); 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сети)</w:t>
      </w:r>
      <w:r>
        <w:rPr>
          <w:spacing w:val="-7"/>
          <w:sz w:val="24"/>
        </w:rPr>
        <w:t xml:space="preserve"> </w:t>
      </w:r>
      <w:r>
        <w:rPr>
          <w:sz w:val="24"/>
        </w:rPr>
        <w:t>(и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носителях).</w:t>
      </w:r>
      <w:proofErr w:type="gramEnd"/>
    </w:p>
    <w:p w:rsidR="003B0C1F" w:rsidRDefault="00A34EF5">
      <w:pPr>
        <w:pStyle w:val="a4"/>
        <w:numPr>
          <w:ilvl w:val="1"/>
          <w:numId w:val="9"/>
        </w:numPr>
        <w:tabs>
          <w:tab w:val="left" w:pos="674"/>
        </w:tabs>
        <w:ind w:right="106" w:firstLine="0"/>
        <w:jc w:val="both"/>
        <w:rPr>
          <w:sz w:val="24"/>
        </w:rPr>
      </w:pPr>
      <w:r>
        <w:rPr>
          <w:sz w:val="24"/>
        </w:rPr>
        <w:t>воспитание культурного и гражданского самосознания, помощь в социализации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 его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3B0C1F" w:rsidRDefault="00A34EF5">
      <w:pPr>
        <w:pStyle w:val="a4"/>
        <w:numPr>
          <w:ilvl w:val="1"/>
          <w:numId w:val="9"/>
        </w:numPr>
        <w:tabs>
          <w:tab w:val="left" w:pos="640"/>
        </w:tabs>
        <w:ind w:right="111" w:firstLine="0"/>
        <w:jc w:val="both"/>
        <w:rPr>
          <w:sz w:val="24"/>
        </w:rPr>
      </w:pPr>
      <w:r>
        <w:rPr>
          <w:sz w:val="24"/>
        </w:rPr>
        <w:t>формирование навыков независимого библиотечного пользователя: обучение поиску, отбору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B0C1F" w:rsidRDefault="00A34EF5">
      <w:pPr>
        <w:pStyle w:val="a4"/>
        <w:numPr>
          <w:ilvl w:val="1"/>
          <w:numId w:val="9"/>
        </w:numPr>
        <w:tabs>
          <w:tab w:val="left" w:pos="808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комфортной библиотечной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3B0C1F" w:rsidRDefault="003B0C1F">
      <w:pPr>
        <w:pStyle w:val="a3"/>
        <w:spacing w:before="5"/>
        <w:ind w:left="0"/>
        <w:jc w:val="left"/>
      </w:pPr>
    </w:p>
    <w:p w:rsidR="003B0C1F" w:rsidRDefault="00A34EF5">
      <w:pPr>
        <w:pStyle w:val="1"/>
        <w:numPr>
          <w:ilvl w:val="0"/>
          <w:numId w:val="12"/>
        </w:numPr>
        <w:tabs>
          <w:tab w:val="left" w:pos="664"/>
        </w:tabs>
        <w:ind w:left="663" w:hanging="352"/>
        <w:jc w:val="both"/>
      </w:pPr>
      <w:r>
        <w:t>Основные</w:t>
      </w:r>
      <w:r>
        <w:rPr>
          <w:spacing w:val="-4"/>
        </w:rPr>
        <w:t xml:space="preserve"> </w:t>
      </w:r>
      <w:r>
        <w:t>функции</w:t>
      </w:r>
    </w:p>
    <w:p w:rsidR="003B0C1F" w:rsidRDefault="00A34EF5">
      <w:pPr>
        <w:pStyle w:val="a3"/>
        <w:spacing w:line="274" w:lineRule="exact"/>
        <w:ind w:left="312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библиотека:</w:t>
      </w:r>
    </w:p>
    <w:p w:rsidR="003B0C1F" w:rsidRDefault="00A34EF5">
      <w:pPr>
        <w:pStyle w:val="a4"/>
        <w:numPr>
          <w:ilvl w:val="1"/>
          <w:numId w:val="8"/>
        </w:numPr>
        <w:tabs>
          <w:tab w:val="left" w:pos="734"/>
        </w:tabs>
        <w:ind w:hanging="422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B0C1F" w:rsidRDefault="00A34EF5">
      <w:pPr>
        <w:pStyle w:val="a4"/>
        <w:numPr>
          <w:ilvl w:val="2"/>
          <w:numId w:val="8"/>
        </w:numPr>
        <w:tabs>
          <w:tab w:val="left" w:pos="950"/>
        </w:tabs>
        <w:ind w:right="104" w:firstLine="0"/>
        <w:jc w:val="both"/>
        <w:rPr>
          <w:sz w:val="24"/>
        </w:rPr>
      </w:pPr>
      <w:r>
        <w:rPr>
          <w:sz w:val="24"/>
        </w:rPr>
        <w:t>комплектует универсальный фонд учебными, художественными, научными, справочными,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B0C1F" w:rsidRDefault="00A34EF5">
      <w:pPr>
        <w:pStyle w:val="a3"/>
        <w:ind w:left="312"/>
      </w:pPr>
      <w:r>
        <w:t>осуществляет</w:t>
      </w:r>
      <w:r>
        <w:rPr>
          <w:spacing w:val="-3"/>
        </w:rPr>
        <w:t xml:space="preserve"> </w:t>
      </w:r>
      <w:r>
        <w:t>размещение,</w:t>
      </w:r>
      <w:r>
        <w:rPr>
          <w:spacing w:val="-2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документов;</w:t>
      </w:r>
    </w:p>
    <w:p w:rsidR="003B0C1F" w:rsidRDefault="00A34EF5">
      <w:pPr>
        <w:pStyle w:val="a4"/>
        <w:numPr>
          <w:ilvl w:val="2"/>
          <w:numId w:val="8"/>
        </w:numPr>
        <w:tabs>
          <w:tab w:val="left" w:pos="866"/>
        </w:tabs>
        <w:ind w:left="865" w:hanging="554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продукцию:</w:t>
      </w:r>
    </w:p>
    <w:p w:rsidR="003B0C1F" w:rsidRDefault="00A34EF5">
      <w:pPr>
        <w:pStyle w:val="a4"/>
        <w:numPr>
          <w:ilvl w:val="3"/>
          <w:numId w:val="8"/>
        </w:numPr>
        <w:tabs>
          <w:tab w:val="left" w:pos="10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B0C1F" w:rsidRDefault="00A34EF5">
      <w:pPr>
        <w:pStyle w:val="a4"/>
        <w:numPr>
          <w:ilvl w:val="3"/>
          <w:numId w:val="8"/>
        </w:numPr>
        <w:tabs>
          <w:tab w:val="left" w:pos="1034"/>
        </w:tabs>
        <w:ind w:right="102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аппарат: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1"/>
          <w:sz w:val="24"/>
        </w:rPr>
        <w:t xml:space="preserve"> </w:t>
      </w:r>
      <w:r>
        <w:rPr>
          <w:sz w:val="24"/>
        </w:rPr>
        <w:t>(алфавитный,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систематический), картотеки (систематическую картотеку статей, тематические картотеки),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каталог,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B0C1F" w:rsidRDefault="00A34EF5">
      <w:pPr>
        <w:pStyle w:val="a4"/>
        <w:numPr>
          <w:ilvl w:val="3"/>
          <w:numId w:val="8"/>
        </w:numPr>
        <w:tabs>
          <w:tab w:val="left" w:pos="10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(списки,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3B0C1F" w:rsidRDefault="00A34EF5">
      <w:pPr>
        <w:pStyle w:val="a4"/>
        <w:numPr>
          <w:ilvl w:val="3"/>
          <w:numId w:val="8"/>
        </w:numPr>
        <w:tabs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ресурсах;</w:t>
      </w:r>
    </w:p>
    <w:p w:rsidR="003B0C1F" w:rsidRDefault="00A34EF5">
      <w:pPr>
        <w:pStyle w:val="a4"/>
        <w:numPr>
          <w:ilvl w:val="3"/>
          <w:numId w:val="8"/>
        </w:numPr>
        <w:tabs>
          <w:tab w:val="left" w:pos="1034"/>
        </w:tabs>
        <w:ind w:right="10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экстремистских материалов с официального сайта Министерства юстиции. Ежемесячно 25–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числа осуществляет сверку фонда библиотеки с пополняющимся Федеральным 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акт</w:t>
      </w:r>
      <w:r>
        <w:rPr>
          <w:spacing w:val="23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фонда.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из Федерального списка экстремистских материалов необходимо изъять данные 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3B0C1F" w:rsidRDefault="00A34EF5">
      <w:pPr>
        <w:pStyle w:val="a4"/>
        <w:numPr>
          <w:ilvl w:val="2"/>
          <w:numId w:val="7"/>
        </w:numPr>
        <w:tabs>
          <w:tab w:val="left" w:pos="1132"/>
        </w:tabs>
        <w:ind w:right="103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ind w:right="105"/>
        <w:rPr>
          <w:sz w:val="24"/>
        </w:rPr>
      </w:pPr>
      <w:r>
        <w:rPr>
          <w:sz w:val="24"/>
        </w:rPr>
        <w:t>предоставляет информационные ресурсы, не причиняющие вред их здоровью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(ч.2 ст.5 Федерального закона от 29.12.2010 № 436-ФЗ «О защите детей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 вред их здоровью и развитию»), на различных носителях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информационных потребностей;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spacing w:line="292" w:lineRule="exact"/>
        <w:ind w:hanging="361"/>
        <w:rPr>
          <w:sz w:val="24"/>
        </w:rPr>
      </w:pPr>
      <w:r>
        <w:rPr>
          <w:sz w:val="24"/>
        </w:rPr>
        <w:t>создает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познавательной,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spacing w:before="1" w:line="237" w:lineRule="auto"/>
        <w:ind w:right="104"/>
        <w:rPr>
          <w:sz w:val="24"/>
        </w:rPr>
      </w:pP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самообучения;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spacing w:before="2"/>
        <w:ind w:right="114"/>
        <w:rPr>
          <w:sz w:val="24"/>
        </w:rPr>
      </w:pPr>
      <w:r>
        <w:rPr>
          <w:w w:val="105"/>
          <w:sz w:val="24"/>
        </w:rPr>
        <w:t>организует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независимого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библиотечного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пользователя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потребителя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содействует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интеграции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комплекса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знаний,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умений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3B0C1F" w:rsidRDefault="003B0C1F">
      <w:pPr>
        <w:jc w:val="both"/>
        <w:rPr>
          <w:sz w:val="24"/>
        </w:rPr>
        <w:sectPr w:rsidR="003B0C1F">
          <w:pgSz w:w="11910" w:h="16840"/>
          <w:pgMar w:top="1040" w:right="460" w:bottom="280" w:left="820" w:header="720" w:footer="720" w:gutter="0"/>
          <w:cols w:space="720"/>
        </w:sectPr>
      </w:pPr>
    </w:p>
    <w:p w:rsidR="003B0C1F" w:rsidRDefault="00A34EF5">
      <w:pPr>
        <w:pStyle w:val="a3"/>
        <w:spacing w:before="71"/>
        <w:jc w:val="left"/>
      </w:pPr>
      <w:r>
        <w:rPr>
          <w:w w:val="105"/>
        </w:rPr>
        <w:lastRenderedPageBreak/>
        <w:t>навыков</w:t>
      </w:r>
      <w:r>
        <w:rPr>
          <w:spacing w:val="3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книгой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информацией;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3"/>
          <w:tab w:val="left" w:pos="1034"/>
        </w:tabs>
        <w:spacing w:before="2"/>
        <w:ind w:right="123"/>
        <w:jc w:val="left"/>
        <w:rPr>
          <w:sz w:val="24"/>
        </w:rPr>
      </w:pPr>
      <w:r>
        <w:rPr>
          <w:w w:val="105"/>
          <w:sz w:val="24"/>
        </w:rPr>
        <w:t>оказывает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информационную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поддержку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решении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задач,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возникающих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учебной,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самообразовательной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досуговой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3B0C1F" w:rsidRDefault="00A34EF5">
      <w:pPr>
        <w:pStyle w:val="a3"/>
        <w:spacing w:before="1" w:line="292" w:lineRule="exact"/>
        <w:ind w:left="673"/>
        <w:jc w:val="left"/>
        <w:rPr>
          <w:rFonts w:ascii="Symbol" w:hAnsi="Symbol"/>
        </w:rPr>
      </w:pPr>
      <w:r>
        <w:rPr>
          <w:rFonts w:ascii="Symbol" w:hAnsi="Symbol"/>
          <w:w w:val="108"/>
        </w:rPr>
        <w:t></w:t>
      </w:r>
    </w:p>
    <w:p w:rsidR="003B0C1F" w:rsidRDefault="00A34EF5">
      <w:pPr>
        <w:pStyle w:val="a4"/>
        <w:numPr>
          <w:ilvl w:val="2"/>
          <w:numId w:val="7"/>
        </w:numPr>
        <w:tabs>
          <w:tab w:val="left" w:pos="1010"/>
        </w:tabs>
        <w:ind w:right="113" w:firstLine="0"/>
        <w:jc w:val="both"/>
        <w:rPr>
          <w:sz w:val="24"/>
        </w:rPr>
      </w:pPr>
      <w:r>
        <w:rPr>
          <w:w w:val="105"/>
          <w:sz w:val="24"/>
        </w:rPr>
        <w:t>осуществляет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дифференцированное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библиотечно-информационное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обслуживание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работников: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spacing w:before="3" w:line="237" w:lineRule="auto"/>
        <w:ind w:right="105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детей;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spacing w:before="5" w:line="237" w:lineRule="auto"/>
        <w:ind w:right="120"/>
        <w:rPr>
          <w:sz w:val="24"/>
        </w:rPr>
      </w:pPr>
      <w:r>
        <w:rPr>
          <w:w w:val="105"/>
          <w:sz w:val="24"/>
        </w:rPr>
        <w:t>выявляет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удовлетворяет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запросы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инноваций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новых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технологий;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spacing w:before="4" w:line="237" w:lineRule="auto"/>
        <w:ind w:right="101"/>
        <w:rPr>
          <w:sz w:val="24"/>
        </w:rPr>
      </w:pPr>
      <w:r>
        <w:rPr>
          <w:w w:val="105"/>
          <w:sz w:val="24"/>
        </w:rPr>
        <w:t>содействует профессиональной компетенции, повышению квалификации, проведению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аттестации;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spacing w:before="2"/>
        <w:ind w:right="104"/>
        <w:rPr>
          <w:sz w:val="24"/>
        </w:rPr>
      </w:pPr>
      <w:r>
        <w:rPr>
          <w:w w:val="105"/>
          <w:sz w:val="24"/>
        </w:rPr>
        <w:t>создает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банк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основы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единой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службы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накопление,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систематизацию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информации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предметам,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разделам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темам;</w:t>
      </w:r>
    </w:p>
    <w:p w:rsidR="003B0C1F" w:rsidRDefault="00A34EF5">
      <w:pPr>
        <w:pStyle w:val="a4"/>
        <w:numPr>
          <w:ilvl w:val="3"/>
          <w:numId w:val="7"/>
        </w:numPr>
        <w:tabs>
          <w:tab w:val="left" w:pos="1034"/>
        </w:tabs>
        <w:ind w:right="109"/>
        <w:rPr>
          <w:sz w:val="24"/>
        </w:rPr>
      </w:pPr>
      <w:r>
        <w:rPr>
          <w:w w:val="105"/>
          <w:sz w:val="24"/>
        </w:rPr>
        <w:t>организует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доступ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банку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любых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носителях;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текущее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(дни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информации,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обзоры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новых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поступлений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публикаций),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руководства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вопросам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управления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образовательным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процессом;</w:t>
      </w:r>
    </w:p>
    <w:p w:rsidR="003B0C1F" w:rsidRDefault="00A34EF5">
      <w:pPr>
        <w:pStyle w:val="a4"/>
        <w:numPr>
          <w:ilvl w:val="2"/>
          <w:numId w:val="7"/>
        </w:numPr>
        <w:tabs>
          <w:tab w:val="left" w:pos="955"/>
        </w:tabs>
        <w:ind w:right="115" w:firstLine="0"/>
        <w:jc w:val="both"/>
        <w:rPr>
          <w:sz w:val="24"/>
        </w:rPr>
      </w:pPr>
      <w:r>
        <w:rPr>
          <w:w w:val="105"/>
          <w:sz w:val="24"/>
        </w:rPr>
        <w:t>осуществляет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дифференцированное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библиотечно-информационное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обслуживание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(иных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законных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представителей)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обучающихся:</w:t>
      </w:r>
    </w:p>
    <w:p w:rsidR="003B0C1F" w:rsidRDefault="00A34EF5">
      <w:pPr>
        <w:pStyle w:val="a3"/>
        <w:ind w:left="312" w:right="108"/>
      </w:pPr>
      <w:r>
        <w:rPr>
          <w:w w:val="105"/>
        </w:rPr>
        <w:t>удовлетворяет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запросы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пользователей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информирует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новых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поступлениях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библиотеку;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1"/>
          <w:w w:val="105"/>
        </w:rPr>
        <w:t xml:space="preserve"> </w:t>
      </w:r>
      <w:r>
        <w:rPr>
          <w:w w:val="105"/>
        </w:rPr>
        <w:t>детей;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изданий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для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обучающихся.</w:t>
      </w:r>
    </w:p>
    <w:p w:rsidR="003B0C1F" w:rsidRDefault="003B0C1F">
      <w:pPr>
        <w:pStyle w:val="a3"/>
        <w:spacing w:before="2"/>
        <w:ind w:left="0"/>
        <w:jc w:val="left"/>
      </w:pPr>
    </w:p>
    <w:p w:rsidR="003B0C1F" w:rsidRDefault="00A34EF5">
      <w:pPr>
        <w:pStyle w:val="1"/>
        <w:numPr>
          <w:ilvl w:val="0"/>
          <w:numId w:val="12"/>
        </w:numPr>
        <w:tabs>
          <w:tab w:val="left" w:pos="731"/>
        </w:tabs>
        <w:ind w:left="730" w:hanging="419"/>
        <w:jc w:val="both"/>
      </w:pPr>
      <w:r>
        <w:t>Организация</w:t>
      </w:r>
      <w:r>
        <w:rPr>
          <w:spacing w:val="88"/>
        </w:rPr>
        <w:t xml:space="preserve"> </w:t>
      </w:r>
      <w:r>
        <w:t>деятельности</w:t>
      </w:r>
      <w:r>
        <w:rPr>
          <w:spacing w:val="97"/>
        </w:rPr>
        <w:t xml:space="preserve"> </w:t>
      </w:r>
      <w:r>
        <w:t>библиотеки:</w:t>
      </w:r>
    </w:p>
    <w:p w:rsidR="003B0C1F" w:rsidRDefault="00A34EF5">
      <w:pPr>
        <w:pStyle w:val="a3"/>
        <w:ind w:left="312" w:right="123"/>
      </w:pPr>
      <w:r>
        <w:rPr>
          <w:w w:val="105"/>
        </w:rPr>
        <w:t>4.1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укомплектованной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общеобразовательном 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обязательно.</w:t>
      </w:r>
    </w:p>
    <w:p w:rsidR="003B0C1F" w:rsidRDefault="00A34EF5">
      <w:pPr>
        <w:pStyle w:val="a3"/>
        <w:ind w:left="312" w:right="107"/>
      </w:pPr>
      <w:r>
        <w:rPr>
          <w:w w:val="105"/>
        </w:rPr>
        <w:t>4.2.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библиотеки,</w:t>
      </w:r>
      <w:r>
        <w:rPr>
          <w:spacing w:val="1"/>
          <w:w w:val="105"/>
        </w:rPr>
        <w:t xml:space="preserve"> </w:t>
      </w:r>
      <w:r>
        <w:rPr>
          <w:w w:val="105"/>
        </w:rPr>
        <w:t>помимо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отделов:</w:t>
      </w:r>
      <w:r>
        <w:rPr>
          <w:spacing w:val="1"/>
          <w:w w:val="105"/>
        </w:rPr>
        <w:t xml:space="preserve"> </w:t>
      </w:r>
      <w:r>
        <w:rPr>
          <w:w w:val="105"/>
        </w:rPr>
        <w:t>(абонемент,  читальный  зал,</w:t>
      </w:r>
      <w:r>
        <w:rPr>
          <w:spacing w:val="1"/>
          <w:w w:val="105"/>
        </w:rPr>
        <w:t xml:space="preserve"> </w:t>
      </w:r>
      <w:r>
        <w:rPr>
          <w:w w:val="105"/>
        </w:rPr>
        <w:t>отдел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учебников),</w:t>
      </w:r>
      <w:r>
        <w:rPr>
          <w:spacing w:val="24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28"/>
          <w:w w:val="105"/>
        </w:rPr>
        <w:t xml:space="preserve"> </w:t>
      </w:r>
      <w:r>
        <w:rPr>
          <w:w w:val="105"/>
        </w:rPr>
        <w:t>сектор</w:t>
      </w:r>
      <w:r>
        <w:rPr>
          <w:spacing w:val="4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компьютерах,</w:t>
      </w:r>
      <w:r>
        <w:rPr>
          <w:spacing w:val="21"/>
          <w:w w:val="105"/>
        </w:rPr>
        <w:t xml:space="preserve"> </w:t>
      </w:r>
      <w:r>
        <w:rPr>
          <w:w w:val="105"/>
        </w:rPr>
        <w:t>множительную</w:t>
      </w:r>
      <w:r>
        <w:rPr>
          <w:spacing w:val="17"/>
          <w:w w:val="105"/>
        </w:rPr>
        <w:t xml:space="preserve"> </w:t>
      </w:r>
      <w:r>
        <w:rPr>
          <w:w w:val="105"/>
        </w:rPr>
        <w:t>технику.</w:t>
      </w:r>
    </w:p>
    <w:p w:rsidR="003B0C1F" w:rsidRDefault="00A34EF5">
      <w:pPr>
        <w:pStyle w:val="a4"/>
        <w:numPr>
          <w:ilvl w:val="1"/>
          <w:numId w:val="6"/>
        </w:numPr>
        <w:tabs>
          <w:tab w:val="left" w:pos="724"/>
        </w:tabs>
        <w:ind w:right="107" w:firstLine="0"/>
        <w:jc w:val="both"/>
        <w:rPr>
          <w:sz w:val="24"/>
        </w:rPr>
      </w:pPr>
      <w:r>
        <w:rPr>
          <w:w w:val="105"/>
          <w:sz w:val="24"/>
        </w:rPr>
        <w:t>Библиотечно-информационное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обслуживание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осуществляется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библиотечн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ресурсов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ФГОС,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воспитательным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общеобразовательного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проектами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планом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библиотеки.</w:t>
      </w:r>
    </w:p>
    <w:p w:rsidR="003B0C1F" w:rsidRDefault="00A34EF5">
      <w:pPr>
        <w:pStyle w:val="a4"/>
        <w:numPr>
          <w:ilvl w:val="1"/>
          <w:numId w:val="6"/>
        </w:numPr>
        <w:tabs>
          <w:tab w:val="left" w:pos="722"/>
        </w:tabs>
        <w:ind w:right="105" w:firstLine="0"/>
        <w:jc w:val="both"/>
        <w:rPr>
          <w:sz w:val="24"/>
        </w:rPr>
      </w:pPr>
      <w:r>
        <w:rPr>
          <w:sz w:val="24"/>
        </w:rPr>
        <w:t>Спонсорская помощь, полученная библиотекой в виде целевых средств на 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и закупку оборудования, не влечет за собой снижения нормативов и (или) абсолютных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3B0C1F" w:rsidRDefault="00A34EF5">
      <w:pPr>
        <w:pStyle w:val="a4"/>
        <w:numPr>
          <w:ilvl w:val="1"/>
          <w:numId w:val="6"/>
        </w:numPr>
        <w:tabs>
          <w:tab w:val="left" w:pos="703"/>
        </w:tabs>
        <w:ind w:right="107" w:firstLine="0"/>
        <w:jc w:val="both"/>
        <w:rPr>
          <w:sz w:val="24"/>
        </w:rPr>
      </w:pPr>
      <w:r>
        <w:rPr>
          <w:sz w:val="24"/>
        </w:rPr>
        <w:t>В целях обеспечения модернизации библиотеки в условиях информатизации образования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учредителями,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библиотеку:</w:t>
      </w:r>
    </w:p>
    <w:p w:rsidR="003B0C1F" w:rsidRDefault="00A34EF5">
      <w:pPr>
        <w:pStyle w:val="a4"/>
        <w:numPr>
          <w:ilvl w:val="2"/>
          <w:numId w:val="6"/>
        </w:numPr>
        <w:tabs>
          <w:tab w:val="left" w:pos="1034"/>
        </w:tabs>
        <w:spacing w:before="1"/>
        <w:ind w:right="103"/>
        <w:rPr>
          <w:sz w:val="24"/>
        </w:rPr>
      </w:pPr>
      <w:r>
        <w:rPr>
          <w:sz w:val="24"/>
        </w:rPr>
        <w:t>гарантированным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(в</w:t>
      </w:r>
      <w:r>
        <w:rPr>
          <w:spacing w:val="-3"/>
          <w:sz w:val="24"/>
        </w:rPr>
        <w:t xml:space="preserve"> </w:t>
      </w:r>
      <w:r>
        <w:rPr>
          <w:sz w:val="24"/>
        </w:rPr>
        <w:t>смете 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отдельно);</w:t>
      </w:r>
    </w:p>
    <w:p w:rsidR="003B0C1F" w:rsidRDefault="00A34EF5">
      <w:pPr>
        <w:pStyle w:val="a4"/>
        <w:numPr>
          <w:ilvl w:val="2"/>
          <w:numId w:val="6"/>
        </w:numPr>
        <w:tabs>
          <w:tab w:val="left" w:pos="1034"/>
        </w:tabs>
        <w:spacing w:before="1"/>
        <w:ind w:right="102"/>
        <w:rPr>
          <w:sz w:val="24"/>
        </w:rPr>
      </w:pP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эксплуатации компьютеров (отсутствие высокой влажности,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запыленности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коррозионно-активных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пыли)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СанПиН;</w:t>
      </w:r>
    </w:p>
    <w:p w:rsidR="003B0C1F" w:rsidRDefault="00A34EF5">
      <w:pPr>
        <w:pStyle w:val="a4"/>
        <w:numPr>
          <w:ilvl w:val="2"/>
          <w:numId w:val="6"/>
        </w:numPr>
        <w:tabs>
          <w:tab w:val="left" w:pos="1034"/>
        </w:tabs>
        <w:spacing w:before="1" w:line="237" w:lineRule="auto"/>
        <w:ind w:right="101"/>
        <w:rPr>
          <w:sz w:val="24"/>
        </w:rPr>
      </w:pP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продуктами;</w:t>
      </w:r>
    </w:p>
    <w:p w:rsidR="003B0C1F" w:rsidRDefault="00A34EF5">
      <w:pPr>
        <w:pStyle w:val="a4"/>
        <w:numPr>
          <w:ilvl w:val="2"/>
          <w:numId w:val="6"/>
        </w:numPr>
        <w:tabs>
          <w:tab w:val="left" w:pos="10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ремонтом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сервисным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библиотеки;</w:t>
      </w:r>
    </w:p>
    <w:p w:rsidR="003B0C1F" w:rsidRDefault="00A34EF5">
      <w:pPr>
        <w:pStyle w:val="a4"/>
        <w:numPr>
          <w:ilvl w:val="2"/>
          <w:numId w:val="6"/>
        </w:numPr>
        <w:tabs>
          <w:tab w:val="left" w:pos="1034"/>
        </w:tabs>
        <w:spacing w:line="292" w:lineRule="exact"/>
        <w:ind w:hanging="361"/>
        <w:rPr>
          <w:sz w:val="24"/>
        </w:rPr>
      </w:pPr>
      <w:r>
        <w:rPr>
          <w:sz w:val="24"/>
        </w:rPr>
        <w:t>библиотечной</w:t>
      </w:r>
      <w:r>
        <w:rPr>
          <w:spacing w:val="6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канцелярскими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принадлежностями.</w:t>
      </w:r>
    </w:p>
    <w:p w:rsidR="003B0C1F" w:rsidRDefault="00A34EF5">
      <w:pPr>
        <w:pStyle w:val="a4"/>
        <w:numPr>
          <w:ilvl w:val="1"/>
          <w:numId w:val="6"/>
        </w:numPr>
        <w:tabs>
          <w:tab w:val="left" w:pos="675"/>
        </w:tabs>
        <w:spacing w:line="274" w:lineRule="exact"/>
        <w:ind w:left="674" w:hanging="36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1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библиотеки.</w:t>
      </w:r>
    </w:p>
    <w:p w:rsidR="003B0C1F" w:rsidRDefault="003B0C1F">
      <w:pPr>
        <w:spacing w:line="274" w:lineRule="exact"/>
        <w:jc w:val="both"/>
        <w:rPr>
          <w:sz w:val="24"/>
        </w:rPr>
        <w:sectPr w:rsidR="003B0C1F">
          <w:pgSz w:w="11910" w:h="16840"/>
          <w:pgMar w:top="1040" w:right="460" w:bottom="280" w:left="820" w:header="720" w:footer="720" w:gutter="0"/>
          <w:cols w:space="720"/>
        </w:sectPr>
      </w:pPr>
    </w:p>
    <w:p w:rsidR="003B0C1F" w:rsidRDefault="00A34EF5">
      <w:pPr>
        <w:pStyle w:val="a3"/>
        <w:spacing w:before="71"/>
        <w:ind w:left="312" w:right="103"/>
      </w:pPr>
      <w:r>
        <w:lastRenderedPageBreak/>
        <w:t>4.7. Ответственность за систематичность и качество комплектования основного фонда библиотеки</w:t>
      </w:r>
      <w:r>
        <w:rPr>
          <w:spacing w:val="1"/>
        </w:rPr>
        <w:t xml:space="preserve"> </w:t>
      </w:r>
      <w:r>
        <w:t>комплектование учебного фонда в соответствии с федеральными перечнями учебников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школы;</w:t>
      </w:r>
    </w:p>
    <w:p w:rsidR="003B0C1F" w:rsidRDefault="00A34EF5">
      <w:pPr>
        <w:pStyle w:val="a4"/>
        <w:numPr>
          <w:ilvl w:val="1"/>
          <w:numId w:val="5"/>
        </w:numPr>
        <w:tabs>
          <w:tab w:val="left" w:pos="703"/>
        </w:tabs>
        <w:ind w:right="107" w:firstLine="0"/>
        <w:jc w:val="both"/>
        <w:rPr>
          <w:sz w:val="24"/>
        </w:rPr>
      </w:pPr>
      <w:r>
        <w:rPr>
          <w:sz w:val="24"/>
        </w:rPr>
        <w:t>Режим работы библиотеки определяется в соответствии с Правилами внутреннего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выделение:</w:t>
      </w:r>
    </w:p>
    <w:p w:rsidR="003B0C1F" w:rsidRDefault="00A34EF5">
      <w:pPr>
        <w:pStyle w:val="a4"/>
        <w:numPr>
          <w:ilvl w:val="2"/>
          <w:numId w:val="5"/>
        </w:numPr>
        <w:tabs>
          <w:tab w:val="left" w:pos="1033"/>
          <w:tab w:val="left" w:pos="10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двух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работы;</w:t>
      </w:r>
    </w:p>
    <w:p w:rsidR="003B0C1F" w:rsidRDefault="00A34EF5">
      <w:pPr>
        <w:pStyle w:val="a4"/>
        <w:numPr>
          <w:ilvl w:val="2"/>
          <w:numId w:val="5"/>
        </w:numPr>
        <w:tabs>
          <w:tab w:val="left" w:pos="1033"/>
          <w:tab w:val="left" w:pos="1034"/>
        </w:tabs>
        <w:spacing w:before="4" w:line="237" w:lineRule="auto"/>
        <w:ind w:right="109"/>
        <w:jc w:val="left"/>
        <w:rPr>
          <w:sz w:val="24"/>
        </w:rPr>
      </w:pPr>
      <w:r>
        <w:rPr>
          <w:sz w:val="24"/>
        </w:rPr>
        <w:t>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месяц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дня,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0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производится;</w:t>
      </w:r>
    </w:p>
    <w:p w:rsidR="003B0C1F" w:rsidRDefault="00A34EF5">
      <w:pPr>
        <w:pStyle w:val="a4"/>
        <w:numPr>
          <w:ilvl w:val="2"/>
          <w:numId w:val="5"/>
        </w:numPr>
        <w:tabs>
          <w:tab w:val="left" w:pos="1033"/>
          <w:tab w:val="left" w:pos="1034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дня.</w:t>
      </w:r>
    </w:p>
    <w:p w:rsidR="003B0C1F" w:rsidRDefault="00A34EF5">
      <w:pPr>
        <w:pStyle w:val="a3"/>
        <w:ind w:left="312"/>
        <w:jc w:val="left"/>
      </w:pPr>
      <w:r>
        <w:t>4.9.</w:t>
      </w:r>
      <w:r>
        <w:rPr>
          <w:spacing w:val="3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51"/>
        </w:rPr>
        <w:t xml:space="preserve"> </w:t>
      </w:r>
      <w:r>
        <w:t>информационных</w:t>
      </w:r>
      <w:r>
        <w:rPr>
          <w:spacing w:val="52"/>
        </w:rPr>
        <w:t xml:space="preserve"> </w:t>
      </w:r>
      <w:r>
        <w:t>ресурсов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юношеством</w:t>
      </w:r>
      <w:r>
        <w:rPr>
          <w:spacing w:val="-1"/>
        </w:rPr>
        <w:t xml:space="preserve"> </w:t>
      </w:r>
      <w:r>
        <w:t>библиотека школы</w:t>
      </w:r>
      <w:r>
        <w:rPr>
          <w:spacing w:val="-1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библиотеками</w:t>
      </w:r>
      <w:r>
        <w:rPr>
          <w:spacing w:val="2"/>
        </w:rPr>
        <w:t xml:space="preserve"> </w:t>
      </w:r>
      <w:r>
        <w:t>ЦБС</w:t>
      </w:r>
      <w:r>
        <w:rPr>
          <w:spacing w:val="-1"/>
        </w:rPr>
        <w:t xml:space="preserve"> </w:t>
      </w:r>
      <w:r>
        <w:t>города.</w:t>
      </w:r>
    </w:p>
    <w:p w:rsidR="003B0C1F" w:rsidRDefault="003B0C1F">
      <w:pPr>
        <w:pStyle w:val="a3"/>
        <w:spacing w:before="4"/>
        <w:ind w:left="0"/>
        <w:jc w:val="left"/>
      </w:pPr>
    </w:p>
    <w:p w:rsidR="003B0C1F" w:rsidRDefault="00A34EF5">
      <w:pPr>
        <w:pStyle w:val="1"/>
        <w:numPr>
          <w:ilvl w:val="0"/>
          <w:numId w:val="12"/>
        </w:numPr>
        <w:tabs>
          <w:tab w:val="left" w:pos="631"/>
        </w:tabs>
        <w:ind w:left="630" w:hanging="319"/>
        <w:jc w:val="both"/>
      </w:pPr>
      <w:r>
        <w:t>Управление.</w:t>
      </w:r>
      <w:r>
        <w:rPr>
          <w:spacing w:val="66"/>
        </w:rPr>
        <w:t xml:space="preserve"> </w:t>
      </w:r>
      <w:r>
        <w:t>Штаты.</w:t>
      </w:r>
    </w:p>
    <w:p w:rsidR="003B0C1F" w:rsidRDefault="00A34EF5">
      <w:pPr>
        <w:pStyle w:val="a4"/>
        <w:numPr>
          <w:ilvl w:val="1"/>
          <w:numId w:val="4"/>
        </w:numPr>
        <w:tabs>
          <w:tab w:val="left" w:pos="794"/>
        </w:tabs>
        <w:ind w:right="110" w:firstLine="0"/>
        <w:jc w:val="both"/>
        <w:rPr>
          <w:sz w:val="24"/>
        </w:rPr>
      </w:pPr>
      <w:r>
        <w:rPr>
          <w:sz w:val="24"/>
        </w:rPr>
        <w:t>Управление 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B0C1F" w:rsidRDefault="00A34EF5">
      <w:pPr>
        <w:pStyle w:val="a4"/>
        <w:numPr>
          <w:ilvl w:val="1"/>
          <w:numId w:val="4"/>
        </w:numPr>
        <w:tabs>
          <w:tab w:val="left" w:pos="736"/>
        </w:tabs>
        <w:ind w:left="735" w:hanging="424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 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3B0C1F" w:rsidRDefault="00A34EF5">
      <w:pPr>
        <w:pStyle w:val="a4"/>
        <w:numPr>
          <w:ilvl w:val="1"/>
          <w:numId w:val="4"/>
        </w:numPr>
        <w:tabs>
          <w:tab w:val="left" w:pos="935"/>
        </w:tabs>
        <w:ind w:right="104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их родителями (иными законными представителями) за организацию и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библиотеки в соответствии с функциональными обязанностями, 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 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3B0C1F" w:rsidRDefault="00A34EF5">
      <w:pPr>
        <w:pStyle w:val="a4"/>
        <w:numPr>
          <w:ilvl w:val="1"/>
          <w:numId w:val="4"/>
        </w:numPr>
        <w:tabs>
          <w:tab w:val="left" w:pos="871"/>
        </w:tabs>
        <w:ind w:right="101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B0C1F" w:rsidRDefault="00A34EF5">
      <w:pPr>
        <w:pStyle w:val="a4"/>
        <w:numPr>
          <w:ilvl w:val="1"/>
          <w:numId w:val="4"/>
        </w:numPr>
        <w:tabs>
          <w:tab w:val="left" w:pos="739"/>
        </w:tabs>
        <w:ind w:right="100" w:firstLine="0"/>
        <w:jc w:val="both"/>
        <w:rPr>
          <w:sz w:val="24"/>
        </w:rPr>
      </w:pPr>
      <w:r>
        <w:rPr>
          <w:spacing w:val="-2"/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библиотеки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специалист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(методист)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библиотекам Департамента образования.</w:t>
      </w:r>
    </w:p>
    <w:p w:rsidR="003B0C1F" w:rsidRDefault="00A34EF5">
      <w:pPr>
        <w:pStyle w:val="a3"/>
        <w:ind w:left="312" w:right="101"/>
      </w:pPr>
      <w:r>
        <w:t>5.6 Заведующий библиотекой разрабатывает и представляет руководителю школы на утверждение</w:t>
      </w:r>
      <w:r>
        <w:rPr>
          <w:spacing w:val="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документы:</w:t>
      </w:r>
    </w:p>
    <w:p w:rsidR="003B0C1F" w:rsidRDefault="00A34EF5">
      <w:pPr>
        <w:pStyle w:val="a3"/>
        <w:ind w:left="312"/>
      </w:pPr>
      <w:r>
        <w:t>а)</w:t>
      </w:r>
      <w:r>
        <w:rPr>
          <w:spacing w:val="23"/>
        </w:rPr>
        <w:t xml:space="preserve"> </w:t>
      </w:r>
      <w:r>
        <w:t>Положение</w:t>
      </w:r>
      <w:r>
        <w:rPr>
          <w:spacing w:val="1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библиотеке,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пользования</w:t>
      </w:r>
      <w:r>
        <w:rPr>
          <w:spacing w:val="19"/>
        </w:rPr>
        <w:t xml:space="preserve"> </w:t>
      </w:r>
      <w:r>
        <w:t>библиотекой;</w:t>
      </w:r>
    </w:p>
    <w:p w:rsidR="003B0C1F" w:rsidRDefault="00A34EF5">
      <w:pPr>
        <w:pStyle w:val="a3"/>
        <w:ind w:left="312" w:right="102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структуру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штатное</w:t>
      </w:r>
      <w:r>
        <w:rPr>
          <w:spacing w:val="-13"/>
        </w:rPr>
        <w:t xml:space="preserve"> </w:t>
      </w:r>
      <w:r>
        <w:rPr>
          <w:spacing w:val="-1"/>
        </w:rPr>
        <w:t>расписание</w:t>
      </w:r>
      <w:r>
        <w:rPr>
          <w:spacing w:val="-11"/>
        </w:rPr>
        <w:t xml:space="preserve"> </w:t>
      </w:r>
      <w:r>
        <w:t>библиотеки,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объемов</w:t>
      </w:r>
      <w:r>
        <w:rPr>
          <w:spacing w:val="-12"/>
        </w:rPr>
        <w:t xml:space="preserve"> </w:t>
      </w:r>
      <w:r>
        <w:t>работ,</w:t>
      </w:r>
      <w:r>
        <w:rPr>
          <w:spacing w:val="-58"/>
        </w:rPr>
        <w:t xml:space="preserve"> </w:t>
      </w:r>
      <w:r>
        <w:t>определенных положением о конкретной библиотеке с использованием «Межотраслевых норм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библиотека</w:t>
      </w:r>
      <w:proofErr w:type="gramStart"/>
      <w:r>
        <w:t>х(</w:t>
      </w:r>
      <w:proofErr w:type="gramEnd"/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1997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6);</w:t>
      </w:r>
    </w:p>
    <w:p w:rsidR="003B0C1F" w:rsidRDefault="00A34EF5">
      <w:pPr>
        <w:pStyle w:val="a3"/>
        <w:ind w:left="312"/>
      </w:pPr>
      <w:r>
        <w:rPr>
          <w:spacing w:val="-2"/>
        </w:rPr>
        <w:t>в)</w:t>
      </w:r>
      <w:r>
        <w:rPr>
          <w:spacing w:val="-10"/>
        </w:rPr>
        <w:t xml:space="preserve"> </w:t>
      </w:r>
      <w:r>
        <w:rPr>
          <w:spacing w:val="-2"/>
        </w:rPr>
        <w:t>планово-отчетную</w:t>
      </w:r>
      <w:r>
        <w:rPr>
          <w:spacing w:val="-8"/>
        </w:rPr>
        <w:t xml:space="preserve"> </w:t>
      </w:r>
      <w:r>
        <w:rPr>
          <w:spacing w:val="-2"/>
        </w:rPr>
        <w:t>документацию;</w:t>
      </w:r>
    </w:p>
    <w:p w:rsidR="003B0C1F" w:rsidRDefault="00A34EF5">
      <w:pPr>
        <w:pStyle w:val="a4"/>
        <w:numPr>
          <w:ilvl w:val="1"/>
          <w:numId w:val="3"/>
        </w:numPr>
        <w:tabs>
          <w:tab w:val="left" w:pos="734"/>
        </w:tabs>
        <w:ind w:hanging="42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штата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B0C1F" w:rsidRDefault="00A34EF5">
      <w:pPr>
        <w:pStyle w:val="a4"/>
        <w:numPr>
          <w:ilvl w:val="1"/>
          <w:numId w:val="3"/>
        </w:numPr>
        <w:tabs>
          <w:tab w:val="left" w:pos="861"/>
        </w:tabs>
        <w:ind w:left="312" w:right="104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3B0C1F" w:rsidRDefault="00A34EF5">
      <w:pPr>
        <w:pStyle w:val="a4"/>
        <w:numPr>
          <w:ilvl w:val="1"/>
          <w:numId w:val="3"/>
        </w:numPr>
        <w:tabs>
          <w:tab w:val="left" w:pos="825"/>
        </w:tabs>
        <w:ind w:left="824" w:hanging="402"/>
        <w:jc w:val="both"/>
        <w:rPr>
          <w:sz w:val="24"/>
        </w:rPr>
      </w:pPr>
      <w:r>
        <w:rPr>
          <w:spacing w:val="-4"/>
          <w:sz w:val="24"/>
        </w:rPr>
        <w:t>Трудовые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библиотеки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регулируются</w:t>
      </w:r>
      <w:r>
        <w:rPr>
          <w:spacing w:val="-9"/>
          <w:sz w:val="24"/>
        </w:rPr>
        <w:t xml:space="preserve"> </w:t>
      </w:r>
      <w:proofErr w:type="gramStart"/>
      <w:r>
        <w:rPr>
          <w:spacing w:val="-3"/>
          <w:sz w:val="24"/>
        </w:rPr>
        <w:t>трудовым</w:t>
      </w:r>
      <w:proofErr w:type="gramEnd"/>
    </w:p>
    <w:p w:rsidR="003B0C1F" w:rsidRDefault="00A34EF5">
      <w:pPr>
        <w:pStyle w:val="a3"/>
        <w:ind w:left="312" w:right="103" w:firstLine="110"/>
      </w:pPr>
      <w:r>
        <w:rPr>
          <w:spacing w:val="-1"/>
        </w:rPr>
        <w:t>договором,</w:t>
      </w:r>
      <w:r>
        <w:rPr>
          <w:spacing w:val="-11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которого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должны</w:t>
      </w:r>
      <w:r>
        <w:rPr>
          <w:spacing w:val="-12"/>
        </w:rPr>
        <w:t xml:space="preserve"> </w:t>
      </w:r>
      <w:r>
        <w:rPr>
          <w:spacing w:val="-1"/>
        </w:rPr>
        <w:t>противоречить</w:t>
      </w:r>
      <w:r>
        <w:rPr>
          <w:spacing w:val="-11"/>
        </w:rPr>
        <w:t xml:space="preserve"> </w:t>
      </w:r>
      <w:r>
        <w:rPr>
          <w:spacing w:val="-1"/>
        </w:rPr>
        <w:t>законодательству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труде.</w:t>
      </w:r>
    </w:p>
    <w:p w:rsidR="003B0C1F" w:rsidRDefault="003B0C1F">
      <w:pPr>
        <w:pStyle w:val="a3"/>
        <w:spacing w:before="4"/>
        <w:ind w:left="0"/>
        <w:jc w:val="left"/>
      </w:pPr>
    </w:p>
    <w:p w:rsidR="003B0C1F" w:rsidRDefault="00A34EF5">
      <w:pPr>
        <w:pStyle w:val="1"/>
        <w:numPr>
          <w:ilvl w:val="0"/>
          <w:numId w:val="2"/>
        </w:numPr>
        <w:tabs>
          <w:tab w:val="left" w:pos="539"/>
        </w:tabs>
        <w:ind w:hanging="227"/>
        <w:jc w:val="both"/>
      </w:pPr>
      <w:r>
        <w:rPr>
          <w:spacing w:val="-4"/>
        </w:rPr>
        <w:t>Права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обязанности</w:t>
      </w:r>
      <w:r>
        <w:rPr>
          <w:spacing w:val="-6"/>
        </w:rPr>
        <w:t xml:space="preserve"> </w:t>
      </w:r>
      <w:r>
        <w:rPr>
          <w:spacing w:val="-4"/>
        </w:rPr>
        <w:t>библиотеки:</w:t>
      </w:r>
    </w:p>
    <w:p w:rsidR="003B0C1F" w:rsidRDefault="00A34EF5">
      <w:pPr>
        <w:pStyle w:val="a4"/>
        <w:numPr>
          <w:ilvl w:val="1"/>
          <w:numId w:val="2"/>
        </w:numPr>
        <w:tabs>
          <w:tab w:val="left" w:pos="729"/>
        </w:tabs>
        <w:spacing w:line="274" w:lineRule="exact"/>
        <w:ind w:hanging="41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право: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образовательного и воспитательного процессов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 МАОУ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№3.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8" w:line="237" w:lineRule="auto"/>
        <w:ind w:right="101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94"/>
        </w:tabs>
        <w:spacing w:before="2" w:line="293" w:lineRule="exact"/>
        <w:ind w:left="1093" w:hanging="421"/>
        <w:rPr>
          <w:sz w:val="24"/>
        </w:rPr>
      </w:pPr>
      <w:r>
        <w:rPr>
          <w:sz w:val="24"/>
        </w:rPr>
        <w:t>рекомендовать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изымать и реализовывать документы из фондов в соответствии с инструкцией по 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фонда;</w:t>
      </w:r>
    </w:p>
    <w:p w:rsidR="003B0C1F" w:rsidRDefault="003B0C1F">
      <w:pPr>
        <w:spacing w:line="237" w:lineRule="auto"/>
        <w:jc w:val="both"/>
        <w:rPr>
          <w:sz w:val="24"/>
        </w:rPr>
        <w:sectPr w:rsidR="003B0C1F">
          <w:pgSz w:w="11910" w:h="16840"/>
          <w:pgMar w:top="1040" w:right="460" w:bottom="280" w:left="820" w:header="720" w:footer="720" w:gutter="0"/>
          <w:cols w:space="720"/>
        </w:sectPr>
      </w:pP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73"/>
        <w:ind w:right="98"/>
        <w:rPr>
          <w:sz w:val="24"/>
        </w:rPr>
      </w:pPr>
      <w:r>
        <w:rPr>
          <w:spacing w:val="-1"/>
          <w:sz w:val="24"/>
        </w:rPr>
        <w:lastRenderedPageBreak/>
        <w:t xml:space="preserve">определять в соответствии с правилами пользования библиотекой </w:t>
      </w:r>
      <w:r>
        <w:rPr>
          <w:sz w:val="24"/>
        </w:rPr>
        <w:t>школы,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компенсации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ущерба,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нанесенного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пользователями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библиотеки;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1"/>
        <w:ind w:right="102"/>
        <w:rPr>
          <w:sz w:val="24"/>
        </w:rPr>
      </w:pPr>
      <w:r>
        <w:rPr>
          <w:sz w:val="24"/>
        </w:rPr>
        <w:t>вносить предложения руководителю школы по совершенствованию оплаты труда,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надбавок, доплат и премирования работников библиотеки за дополнительную 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не входящую в круг основных обязанностей работников библиотеки; по компенсационным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 связанным с вредными условиями труда (библиотечная пыль,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поднятие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7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6"/>
          <w:sz w:val="24"/>
        </w:rPr>
        <w:t xml:space="preserve"> </w:t>
      </w:r>
      <w:r>
        <w:rPr>
          <w:sz w:val="24"/>
        </w:rPr>
        <w:t>(книг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учебников),</w:t>
      </w:r>
      <w:r>
        <w:rPr>
          <w:spacing w:val="50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компьютере),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управлении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определяемом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МАОУ</w:t>
      </w:r>
      <w:r>
        <w:rPr>
          <w:spacing w:val="-13"/>
          <w:sz w:val="24"/>
        </w:rPr>
        <w:t xml:space="preserve"> </w:t>
      </w:r>
      <w:r>
        <w:rPr>
          <w:sz w:val="24"/>
        </w:rPr>
        <w:t>СОШ</w:t>
      </w:r>
      <w:r>
        <w:rPr>
          <w:spacing w:val="-10"/>
          <w:sz w:val="24"/>
        </w:rPr>
        <w:t xml:space="preserve"> </w:t>
      </w:r>
      <w:r>
        <w:rPr>
          <w:sz w:val="24"/>
        </w:rPr>
        <w:t>№3;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2" w:line="237" w:lineRule="auto"/>
        <w:ind w:right="99"/>
        <w:rPr>
          <w:sz w:val="24"/>
        </w:rPr>
      </w:pPr>
      <w:r>
        <w:rPr>
          <w:sz w:val="24"/>
        </w:rPr>
        <w:t>иметь ежегодный отпуск 28 календарных дней и дополнительный оплачиваемый отпуск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коллективным договором между работниками и руководством или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8" w:line="237" w:lineRule="auto"/>
        <w:ind w:right="108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5" w:line="237" w:lineRule="auto"/>
        <w:ind w:right="108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ассоциаций или</w:t>
      </w:r>
      <w:r>
        <w:rPr>
          <w:spacing w:val="2"/>
          <w:sz w:val="24"/>
        </w:rPr>
        <w:t xml:space="preserve"> </w:t>
      </w:r>
      <w:r>
        <w:rPr>
          <w:sz w:val="24"/>
        </w:rPr>
        <w:t>союзов.</w:t>
      </w:r>
    </w:p>
    <w:p w:rsidR="003B0C1F" w:rsidRDefault="00A34EF5">
      <w:pPr>
        <w:pStyle w:val="a4"/>
        <w:numPr>
          <w:ilvl w:val="1"/>
          <w:numId w:val="2"/>
        </w:numPr>
        <w:tabs>
          <w:tab w:val="left" w:pos="695"/>
        </w:tabs>
        <w:ind w:left="694" w:hanging="3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обязаны: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2"/>
        <w:ind w:right="10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 не причиняющие вред их здоровью и развитию (ч.2 ст.5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29.12.2010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436-ФЗ</w:t>
      </w:r>
      <w:r>
        <w:rPr>
          <w:spacing w:val="11"/>
          <w:sz w:val="24"/>
        </w:rPr>
        <w:t xml:space="preserve"> </w:t>
      </w:r>
      <w:r>
        <w:rPr>
          <w:sz w:val="24"/>
        </w:rPr>
        <w:t>«О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3"/>
          <w:sz w:val="24"/>
        </w:rPr>
        <w:t xml:space="preserve"> </w:t>
      </w:r>
      <w:r>
        <w:rPr>
          <w:sz w:val="24"/>
        </w:rPr>
        <w:t>вред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развитию»);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каталогов;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ind w:right="103"/>
        <w:rPr>
          <w:sz w:val="24"/>
        </w:rPr>
      </w:pPr>
      <w:r>
        <w:rPr>
          <w:sz w:val="24"/>
        </w:rPr>
        <w:t>формировать фонды в соответствии с утвержденными федеральными перечнями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 образовательными программами школы, интересами, потребностями и 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категорий пользователей, не причиняющие вред их здоровью и развитию (ч.2 ст.5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развитию»);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5" w:line="237" w:lineRule="auto"/>
        <w:ind w:right="10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отчитываться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руководителем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школы;</w:t>
      </w:r>
    </w:p>
    <w:p w:rsidR="003B0C1F" w:rsidRDefault="00A34EF5">
      <w:pPr>
        <w:pStyle w:val="a4"/>
        <w:numPr>
          <w:ilvl w:val="2"/>
          <w:numId w:val="2"/>
        </w:numPr>
        <w:tabs>
          <w:tab w:val="left" w:pos="1034"/>
        </w:tabs>
        <w:spacing w:before="1"/>
        <w:ind w:hanging="361"/>
        <w:rPr>
          <w:sz w:val="24"/>
        </w:rPr>
      </w:pPr>
      <w:r>
        <w:rPr>
          <w:spacing w:val="-3"/>
          <w:sz w:val="24"/>
        </w:rPr>
        <w:t>повышать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квалификацию.</w:t>
      </w:r>
    </w:p>
    <w:p w:rsidR="003B0C1F" w:rsidRDefault="003B0C1F">
      <w:pPr>
        <w:pStyle w:val="a3"/>
        <w:spacing w:before="2"/>
        <w:ind w:left="0"/>
        <w:jc w:val="left"/>
      </w:pPr>
    </w:p>
    <w:p w:rsidR="003B0C1F" w:rsidRDefault="00A34EF5">
      <w:pPr>
        <w:pStyle w:val="1"/>
        <w:spacing w:before="1"/>
        <w:ind w:left="312"/>
        <w:jc w:val="left"/>
      </w:pPr>
      <w:r>
        <w:t>VII.</w:t>
      </w:r>
      <w:r>
        <w:rPr>
          <w:spacing w:val="54"/>
        </w:rPr>
        <w:t xml:space="preserve"> </w:t>
      </w:r>
      <w:r>
        <w:t>Права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обязанности</w:t>
      </w:r>
      <w:r>
        <w:rPr>
          <w:spacing w:val="55"/>
        </w:rPr>
        <w:t xml:space="preserve"> </w:t>
      </w:r>
      <w:r>
        <w:t>пользователей</w:t>
      </w:r>
      <w:r>
        <w:rPr>
          <w:spacing w:val="56"/>
        </w:rPr>
        <w:t xml:space="preserve"> </w:t>
      </w:r>
      <w:r>
        <w:t>библиотеки.</w:t>
      </w:r>
    </w:p>
    <w:p w:rsidR="003B0C1F" w:rsidRDefault="00A34EF5">
      <w:pPr>
        <w:pStyle w:val="a4"/>
        <w:numPr>
          <w:ilvl w:val="1"/>
          <w:numId w:val="1"/>
        </w:numPr>
        <w:tabs>
          <w:tab w:val="left" w:pos="653"/>
        </w:tabs>
        <w:spacing w:line="274" w:lineRule="exact"/>
        <w:ind w:hanging="341"/>
        <w:rPr>
          <w:sz w:val="24"/>
        </w:rPr>
      </w:pPr>
      <w:r>
        <w:rPr>
          <w:sz w:val="24"/>
        </w:rPr>
        <w:t>Пользователи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право: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4" w:line="237" w:lineRule="auto"/>
        <w:ind w:right="102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8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услугах;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7"/>
          <w:sz w:val="24"/>
        </w:rPr>
        <w:t xml:space="preserve"> </w:t>
      </w:r>
      <w:r>
        <w:rPr>
          <w:sz w:val="24"/>
        </w:rPr>
        <w:t>библиотеки;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2" w:line="237" w:lineRule="auto"/>
        <w:ind w:right="10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абонементе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зале</w:t>
      </w:r>
      <w:r>
        <w:rPr>
          <w:spacing w:val="25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25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2"/>
        <w:ind w:hanging="361"/>
        <w:jc w:val="left"/>
        <w:rPr>
          <w:sz w:val="24"/>
        </w:rPr>
      </w:pPr>
      <w:r>
        <w:rPr>
          <w:spacing w:val="-2"/>
          <w:sz w:val="24"/>
        </w:rPr>
        <w:t>продлевать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пользования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документами;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4" w:line="237" w:lineRule="auto"/>
        <w:ind w:right="104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25"/>
          <w:sz w:val="24"/>
        </w:rPr>
        <w:t xml:space="preserve"> </w:t>
      </w:r>
      <w:r>
        <w:rPr>
          <w:sz w:val="24"/>
        </w:rPr>
        <w:t>тематические,</w:t>
      </w:r>
      <w:r>
        <w:rPr>
          <w:spacing w:val="27"/>
          <w:sz w:val="24"/>
        </w:rPr>
        <w:t xml:space="preserve"> </w:t>
      </w:r>
      <w:r>
        <w:rPr>
          <w:sz w:val="24"/>
        </w:rPr>
        <w:t>фактографические,</w:t>
      </w:r>
      <w:r>
        <w:rPr>
          <w:spacing w:val="27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библиотекой;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школы;</w:t>
      </w:r>
    </w:p>
    <w:p w:rsidR="003B0C1F" w:rsidRDefault="00A34EF5">
      <w:pPr>
        <w:pStyle w:val="a4"/>
        <w:numPr>
          <w:ilvl w:val="1"/>
          <w:numId w:val="1"/>
        </w:numPr>
        <w:tabs>
          <w:tab w:val="left" w:pos="686"/>
        </w:tabs>
        <w:spacing w:line="274" w:lineRule="exact"/>
        <w:ind w:left="685" w:hanging="374"/>
        <w:rPr>
          <w:sz w:val="24"/>
        </w:rPr>
      </w:pPr>
      <w:r>
        <w:rPr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обязаны:</w:t>
      </w:r>
    </w:p>
    <w:p w:rsidR="003B0C1F" w:rsidRDefault="003B0C1F">
      <w:pPr>
        <w:spacing w:line="274" w:lineRule="exact"/>
        <w:rPr>
          <w:sz w:val="24"/>
        </w:rPr>
        <w:sectPr w:rsidR="003B0C1F">
          <w:pgSz w:w="11910" w:h="16840"/>
          <w:pgMar w:top="1040" w:right="460" w:bottom="280" w:left="820" w:header="720" w:footer="720" w:gutter="0"/>
          <w:cols w:space="720"/>
        </w:sectPr>
      </w:pP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№3;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бережно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6"/>
          <w:sz w:val="24"/>
        </w:rPr>
        <w:t xml:space="preserve"> </w:t>
      </w:r>
      <w:r>
        <w:rPr>
          <w:sz w:val="24"/>
        </w:rPr>
        <w:t>(не</w:t>
      </w:r>
      <w:r>
        <w:rPr>
          <w:spacing w:val="14"/>
          <w:sz w:val="24"/>
        </w:rPr>
        <w:t xml:space="preserve"> </w:t>
      </w:r>
      <w:r>
        <w:rPr>
          <w:sz w:val="24"/>
        </w:rPr>
        <w:t>вырывать,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загибать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пометок),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инвентарю;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каталогах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картотеках;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2" w:line="237" w:lineRule="auto"/>
        <w:ind w:right="103"/>
        <w:rPr>
          <w:sz w:val="24"/>
        </w:rPr>
      </w:pP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сдаваемых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пользователь;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7" w:line="237" w:lineRule="auto"/>
        <w:ind w:right="103"/>
        <w:rPr>
          <w:sz w:val="24"/>
        </w:rPr>
      </w:pPr>
      <w:r>
        <w:rPr>
          <w:sz w:val="24"/>
        </w:rPr>
        <w:t>расписываться в читательском формуляре за каждый полученный документ (исключение: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1-4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классов);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возвращать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библиотеку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установленные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сроки;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5" w:line="237" w:lineRule="auto"/>
        <w:ind w:right="106"/>
        <w:rPr>
          <w:sz w:val="24"/>
        </w:rPr>
      </w:pPr>
      <w:r>
        <w:rPr>
          <w:sz w:val="24"/>
        </w:rPr>
        <w:t>заменять документы библиотеки в случае их утраты или порчи им равноценными 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2" w:line="292" w:lineRule="exact"/>
        <w:ind w:hanging="361"/>
        <w:rPr>
          <w:sz w:val="24"/>
        </w:rPr>
      </w:pPr>
      <w:r>
        <w:rPr>
          <w:spacing w:val="-1"/>
          <w:sz w:val="24"/>
        </w:rPr>
        <w:t>полностью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рассчитаться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библиотекой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истечении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школе;</w:t>
      </w:r>
    </w:p>
    <w:p w:rsidR="003B0C1F" w:rsidRDefault="00A34EF5">
      <w:pPr>
        <w:pStyle w:val="a4"/>
        <w:numPr>
          <w:ilvl w:val="1"/>
          <w:numId w:val="1"/>
        </w:numPr>
        <w:tabs>
          <w:tab w:val="left" w:pos="705"/>
        </w:tabs>
        <w:spacing w:line="274" w:lineRule="exact"/>
        <w:ind w:left="704" w:hanging="39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библиотекой: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запись обучающихся школы в библиотеку производится по списочному составу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паспорту;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перерегистрация</w:t>
      </w:r>
      <w:r>
        <w:rPr>
          <w:spacing w:val="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9"/>
          <w:sz w:val="24"/>
        </w:rPr>
        <w:t xml:space="preserve"> </w:t>
      </w:r>
      <w:r>
        <w:rPr>
          <w:sz w:val="24"/>
        </w:rPr>
        <w:t>ежегодно;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2" w:line="237" w:lineRule="auto"/>
        <w:ind w:right="110"/>
        <w:rPr>
          <w:sz w:val="24"/>
        </w:rPr>
      </w:pP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4"/>
        </w:tabs>
        <w:spacing w:before="2"/>
        <w:ind w:right="104"/>
        <w:rPr>
          <w:sz w:val="24"/>
        </w:rPr>
      </w:pP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библиотеку.</w:t>
      </w:r>
    </w:p>
    <w:p w:rsidR="003B0C1F" w:rsidRDefault="00A34EF5">
      <w:pPr>
        <w:pStyle w:val="a4"/>
        <w:numPr>
          <w:ilvl w:val="1"/>
          <w:numId w:val="1"/>
        </w:numPr>
        <w:tabs>
          <w:tab w:val="left" w:pos="695"/>
        </w:tabs>
        <w:spacing w:line="276" w:lineRule="exact"/>
        <w:ind w:left="694" w:hanging="383"/>
        <w:jc w:val="both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абонементом: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4" w:line="237" w:lineRule="auto"/>
        <w:ind w:right="1047"/>
        <w:jc w:val="left"/>
        <w:rPr>
          <w:sz w:val="24"/>
        </w:rPr>
      </w:pPr>
      <w:r>
        <w:rPr>
          <w:sz w:val="24"/>
        </w:rPr>
        <w:t>пользователи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дом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многотомных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максимальные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документами: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учебники,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пособия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год;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pacing w:val="-3"/>
          <w:sz w:val="24"/>
        </w:rPr>
        <w:t>научно-популярная,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познавательная,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художественная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дней;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pacing w:val="-3"/>
          <w:sz w:val="24"/>
        </w:rPr>
        <w:t>пользователи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продлить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пользования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документами,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отсутствует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1" w:line="292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спрос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пользователей.</w:t>
      </w:r>
    </w:p>
    <w:p w:rsidR="003B0C1F" w:rsidRDefault="00A34EF5">
      <w:pPr>
        <w:pStyle w:val="a4"/>
        <w:numPr>
          <w:ilvl w:val="1"/>
          <w:numId w:val="1"/>
        </w:numPr>
        <w:tabs>
          <w:tab w:val="left" w:pos="734"/>
        </w:tabs>
        <w:spacing w:line="274" w:lineRule="exact"/>
        <w:ind w:left="733" w:hanging="422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залом: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2" w:line="294" w:lineRule="exact"/>
        <w:ind w:hanging="361"/>
        <w:jc w:val="left"/>
        <w:rPr>
          <w:sz w:val="24"/>
        </w:rPr>
      </w:pPr>
      <w:r>
        <w:rPr>
          <w:spacing w:val="-3"/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предназначенные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читальном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зале,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выдаются;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энциклопедии,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редкие,</w:t>
      </w:r>
      <w:r>
        <w:rPr>
          <w:spacing w:val="-14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экземпляре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line="292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выдаются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зале;</w:t>
      </w:r>
    </w:p>
    <w:p w:rsidR="003B0C1F" w:rsidRDefault="00A34EF5">
      <w:pPr>
        <w:pStyle w:val="a4"/>
        <w:numPr>
          <w:ilvl w:val="1"/>
          <w:numId w:val="1"/>
        </w:numPr>
        <w:tabs>
          <w:tab w:val="left" w:pos="722"/>
        </w:tabs>
        <w:spacing w:line="274" w:lineRule="exact"/>
        <w:ind w:left="721" w:hanging="410"/>
        <w:rPr>
          <w:sz w:val="24"/>
        </w:rPr>
      </w:pPr>
      <w:r>
        <w:rPr>
          <w:spacing w:val="-2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компьютерами,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расположенными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библиотеке.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5" w:line="237" w:lineRule="auto"/>
        <w:ind w:right="104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библиотеки;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2"/>
        <w:ind w:right="112"/>
        <w:jc w:val="left"/>
        <w:rPr>
          <w:sz w:val="24"/>
        </w:rPr>
      </w:pPr>
      <w:r>
        <w:rPr>
          <w:sz w:val="24"/>
        </w:rPr>
        <w:t>разрешается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одним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6"/>
          <w:sz w:val="24"/>
        </w:rPr>
        <w:t xml:space="preserve"> </w:t>
      </w:r>
      <w:r>
        <w:rPr>
          <w:sz w:val="24"/>
        </w:rPr>
        <w:t>двух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одновременно.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4" w:line="237" w:lineRule="auto"/>
        <w:ind w:right="110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21"/>
          <w:sz w:val="24"/>
        </w:rPr>
        <w:t xml:space="preserve"> </w:t>
      </w:r>
      <w:r>
        <w:rPr>
          <w:sz w:val="24"/>
        </w:rPr>
        <w:t>имеет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нетрадиционными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носителем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тестирования.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4" w:line="237" w:lineRule="auto"/>
        <w:ind w:right="10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3B0C1F" w:rsidRDefault="00A34EF5">
      <w:pPr>
        <w:pStyle w:val="a4"/>
        <w:numPr>
          <w:ilvl w:val="2"/>
          <w:numId w:val="1"/>
        </w:numPr>
        <w:tabs>
          <w:tab w:val="left" w:pos="1033"/>
          <w:tab w:val="left" w:pos="1034"/>
        </w:tabs>
        <w:spacing w:before="5" w:line="237" w:lineRule="auto"/>
        <w:ind w:right="10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2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color w:val="FF0000"/>
          <w:sz w:val="24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3B0C1F">
      <w:pgSz w:w="11910" w:h="16840"/>
      <w:pgMar w:top="1040" w:right="460" w:bottom="280" w:left="8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559">
    <w:multiLevelType w:val="hybridMultilevel"/>
    <w:lvl w:ilvl="0" w:tplc="53662594">
      <w:start w:val="1"/>
      <w:numFmt w:val="decimal"/>
      <w:lvlText w:val="%1."/>
      <w:lvlJc w:val="left"/>
      <w:pPr>
        <w:ind w:left="720" w:hanging="360"/>
      </w:pPr>
    </w:lvl>
    <w:lvl w:ilvl="1" w:tplc="53662594" w:tentative="1">
      <w:start w:val="1"/>
      <w:numFmt w:val="lowerLetter"/>
      <w:lvlText w:val="%2."/>
      <w:lvlJc w:val="left"/>
      <w:pPr>
        <w:ind w:left="1440" w:hanging="360"/>
      </w:pPr>
    </w:lvl>
    <w:lvl w:ilvl="2" w:tplc="53662594" w:tentative="1">
      <w:start w:val="1"/>
      <w:numFmt w:val="lowerRoman"/>
      <w:lvlText w:val="%3."/>
      <w:lvlJc w:val="right"/>
      <w:pPr>
        <w:ind w:left="2160" w:hanging="180"/>
      </w:pPr>
    </w:lvl>
    <w:lvl w:ilvl="3" w:tplc="53662594" w:tentative="1">
      <w:start w:val="1"/>
      <w:numFmt w:val="decimal"/>
      <w:lvlText w:val="%4."/>
      <w:lvlJc w:val="left"/>
      <w:pPr>
        <w:ind w:left="2880" w:hanging="360"/>
      </w:pPr>
    </w:lvl>
    <w:lvl w:ilvl="4" w:tplc="53662594" w:tentative="1">
      <w:start w:val="1"/>
      <w:numFmt w:val="lowerLetter"/>
      <w:lvlText w:val="%5."/>
      <w:lvlJc w:val="left"/>
      <w:pPr>
        <w:ind w:left="3600" w:hanging="360"/>
      </w:pPr>
    </w:lvl>
    <w:lvl w:ilvl="5" w:tplc="53662594" w:tentative="1">
      <w:start w:val="1"/>
      <w:numFmt w:val="lowerRoman"/>
      <w:lvlText w:val="%6."/>
      <w:lvlJc w:val="right"/>
      <w:pPr>
        <w:ind w:left="4320" w:hanging="180"/>
      </w:pPr>
    </w:lvl>
    <w:lvl w:ilvl="6" w:tplc="53662594" w:tentative="1">
      <w:start w:val="1"/>
      <w:numFmt w:val="decimal"/>
      <w:lvlText w:val="%7."/>
      <w:lvlJc w:val="left"/>
      <w:pPr>
        <w:ind w:left="5040" w:hanging="360"/>
      </w:pPr>
    </w:lvl>
    <w:lvl w:ilvl="7" w:tplc="53662594" w:tentative="1">
      <w:start w:val="1"/>
      <w:numFmt w:val="lowerLetter"/>
      <w:lvlText w:val="%8."/>
      <w:lvlJc w:val="left"/>
      <w:pPr>
        <w:ind w:left="5760" w:hanging="360"/>
      </w:pPr>
    </w:lvl>
    <w:lvl w:ilvl="8" w:tplc="53662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58">
    <w:multiLevelType w:val="hybridMultilevel"/>
    <w:lvl w:ilvl="0" w:tplc="99233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932141"/>
    <w:multiLevelType w:val="hybridMultilevel"/>
    <w:tmpl w:val="E20A3002"/>
    <w:lvl w:ilvl="0" w:tplc="4D1CB8DE">
      <w:start w:val="1"/>
      <w:numFmt w:val="upperRoman"/>
      <w:lvlText w:val="%1."/>
      <w:lvlJc w:val="left"/>
      <w:pPr>
        <w:ind w:left="548" w:hanging="2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C8EC996C">
      <w:numFmt w:val="bullet"/>
      <w:lvlText w:val="•"/>
      <w:lvlJc w:val="left"/>
      <w:pPr>
        <w:ind w:left="1548" w:hanging="236"/>
      </w:pPr>
      <w:rPr>
        <w:rFonts w:hint="default"/>
        <w:lang w:val="ru-RU" w:eastAsia="en-US" w:bidi="ar-SA"/>
      </w:rPr>
    </w:lvl>
    <w:lvl w:ilvl="2" w:tplc="62163F14">
      <w:numFmt w:val="bullet"/>
      <w:lvlText w:val="•"/>
      <w:lvlJc w:val="left"/>
      <w:pPr>
        <w:ind w:left="2557" w:hanging="236"/>
      </w:pPr>
      <w:rPr>
        <w:rFonts w:hint="default"/>
        <w:lang w:val="ru-RU" w:eastAsia="en-US" w:bidi="ar-SA"/>
      </w:rPr>
    </w:lvl>
    <w:lvl w:ilvl="3" w:tplc="4702A878">
      <w:numFmt w:val="bullet"/>
      <w:lvlText w:val="•"/>
      <w:lvlJc w:val="left"/>
      <w:pPr>
        <w:ind w:left="3566" w:hanging="236"/>
      </w:pPr>
      <w:rPr>
        <w:rFonts w:hint="default"/>
        <w:lang w:val="ru-RU" w:eastAsia="en-US" w:bidi="ar-SA"/>
      </w:rPr>
    </w:lvl>
    <w:lvl w:ilvl="4" w:tplc="90849D9C">
      <w:numFmt w:val="bullet"/>
      <w:lvlText w:val="•"/>
      <w:lvlJc w:val="left"/>
      <w:pPr>
        <w:ind w:left="4575" w:hanging="236"/>
      </w:pPr>
      <w:rPr>
        <w:rFonts w:hint="default"/>
        <w:lang w:val="ru-RU" w:eastAsia="en-US" w:bidi="ar-SA"/>
      </w:rPr>
    </w:lvl>
    <w:lvl w:ilvl="5" w:tplc="065C5D12">
      <w:numFmt w:val="bullet"/>
      <w:lvlText w:val="•"/>
      <w:lvlJc w:val="left"/>
      <w:pPr>
        <w:ind w:left="5584" w:hanging="236"/>
      </w:pPr>
      <w:rPr>
        <w:rFonts w:hint="default"/>
        <w:lang w:val="ru-RU" w:eastAsia="en-US" w:bidi="ar-SA"/>
      </w:rPr>
    </w:lvl>
    <w:lvl w:ilvl="6" w:tplc="EB12D0D6">
      <w:numFmt w:val="bullet"/>
      <w:lvlText w:val="•"/>
      <w:lvlJc w:val="left"/>
      <w:pPr>
        <w:ind w:left="6593" w:hanging="236"/>
      </w:pPr>
      <w:rPr>
        <w:rFonts w:hint="default"/>
        <w:lang w:val="ru-RU" w:eastAsia="en-US" w:bidi="ar-SA"/>
      </w:rPr>
    </w:lvl>
    <w:lvl w:ilvl="7" w:tplc="17206ED0">
      <w:numFmt w:val="bullet"/>
      <w:lvlText w:val="•"/>
      <w:lvlJc w:val="left"/>
      <w:pPr>
        <w:ind w:left="7602" w:hanging="236"/>
      </w:pPr>
      <w:rPr>
        <w:rFonts w:hint="default"/>
        <w:lang w:val="ru-RU" w:eastAsia="en-US" w:bidi="ar-SA"/>
      </w:rPr>
    </w:lvl>
    <w:lvl w:ilvl="8" w:tplc="C298BC9C">
      <w:numFmt w:val="bullet"/>
      <w:lvlText w:val="•"/>
      <w:lvlJc w:val="left"/>
      <w:pPr>
        <w:ind w:left="8611" w:hanging="236"/>
      </w:pPr>
      <w:rPr>
        <w:rFonts w:hint="default"/>
        <w:lang w:val="ru-RU" w:eastAsia="en-US" w:bidi="ar-SA"/>
      </w:rPr>
    </w:lvl>
  </w:abstractNum>
  <w:abstractNum w:abstractNumId="1">
    <w:nsid w:val="13AD1481"/>
    <w:multiLevelType w:val="multilevel"/>
    <w:tmpl w:val="84A053B4"/>
    <w:lvl w:ilvl="0">
      <w:start w:val="3"/>
      <w:numFmt w:val="decimal"/>
      <w:lvlText w:val="%1"/>
      <w:lvlJc w:val="left"/>
      <w:pPr>
        <w:ind w:left="312" w:hanging="8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81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12" w:hanging="81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2">
    <w:nsid w:val="37D936F6"/>
    <w:multiLevelType w:val="multilevel"/>
    <w:tmpl w:val="A7FC1A1A"/>
    <w:lvl w:ilvl="0">
      <w:start w:val="7"/>
      <w:numFmt w:val="decimal"/>
      <w:lvlText w:val="%1"/>
      <w:lvlJc w:val="left"/>
      <w:pPr>
        <w:ind w:left="652" w:hanging="3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3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3">
    <w:nsid w:val="43427F59"/>
    <w:multiLevelType w:val="multilevel"/>
    <w:tmpl w:val="CFCAF24C"/>
    <w:lvl w:ilvl="0">
      <w:start w:val="5"/>
      <w:numFmt w:val="decimal"/>
      <w:lvlText w:val="%1"/>
      <w:lvlJc w:val="left"/>
      <w:pPr>
        <w:ind w:left="31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81"/>
      </w:pPr>
      <w:rPr>
        <w:rFonts w:hint="default"/>
        <w:lang w:val="ru-RU" w:eastAsia="en-US" w:bidi="ar-SA"/>
      </w:rPr>
    </w:lvl>
  </w:abstractNum>
  <w:abstractNum w:abstractNumId="4">
    <w:nsid w:val="4EB7169A"/>
    <w:multiLevelType w:val="multilevel"/>
    <w:tmpl w:val="1366A89A"/>
    <w:lvl w:ilvl="0">
      <w:start w:val="2"/>
      <w:numFmt w:val="decimal"/>
      <w:lvlText w:val="%1"/>
      <w:lvlJc w:val="left"/>
      <w:pPr>
        <w:ind w:left="31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43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35"/>
      </w:pPr>
      <w:rPr>
        <w:rFonts w:hint="default"/>
        <w:lang w:val="ru-RU" w:eastAsia="en-US" w:bidi="ar-SA"/>
      </w:rPr>
    </w:lvl>
  </w:abstractNum>
  <w:abstractNum w:abstractNumId="5">
    <w:nsid w:val="5F3F3FB9"/>
    <w:multiLevelType w:val="multilevel"/>
    <w:tmpl w:val="9436743C"/>
    <w:lvl w:ilvl="0">
      <w:start w:val="6"/>
      <w:numFmt w:val="decimal"/>
      <w:lvlText w:val="%1."/>
      <w:lvlJc w:val="left"/>
      <w:pPr>
        <w:ind w:left="538" w:hanging="22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8" w:hanging="4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6">
    <w:nsid w:val="63EC1C82"/>
    <w:multiLevelType w:val="multilevel"/>
    <w:tmpl w:val="BCF4626A"/>
    <w:lvl w:ilvl="0">
      <w:start w:val="4"/>
      <w:numFmt w:val="decimal"/>
      <w:lvlText w:val="%1"/>
      <w:lvlJc w:val="left"/>
      <w:pPr>
        <w:ind w:left="312" w:hanging="3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2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7">
    <w:nsid w:val="673944CC"/>
    <w:multiLevelType w:val="multilevel"/>
    <w:tmpl w:val="0E60B684"/>
    <w:lvl w:ilvl="0">
      <w:start w:val="4"/>
      <w:numFmt w:val="decimal"/>
      <w:lvlText w:val="%1"/>
      <w:lvlJc w:val="left"/>
      <w:pPr>
        <w:ind w:left="312" w:hanging="4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2" w:hanging="411"/>
        <w:jc w:val="left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8">
    <w:nsid w:val="6C9C6362"/>
    <w:multiLevelType w:val="multilevel"/>
    <w:tmpl w:val="57AE18F2"/>
    <w:lvl w:ilvl="0">
      <w:start w:val="1"/>
      <w:numFmt w:val="decimal"/>
      <w:lvlText w:val="%1."/>
      <w:lvlJc w:val="left"/>
      <w:pPr>
        <w:ind w:left="312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26"/>
      </w:pPr>
      <w:rPr>
        <w:rFonts w:hint="default"/>
        <w:lang w:val="ru-RU" w:eastAsia="en-US" w:bidi="ar-SA"/>
      </w:rPr>
    </w:lvl>
  </w:abstractNum>
  <w:abstractNum w:abstractNumId="9">
    <w:nsid w:val="710E7779"/>
    <w:multiLevelType w:val="multilevel"/>
    <w:tmpl w:val="45C63726"/>
    <w:lvl w:ilvl="0">
      <w:start w:val="1"/>
      <w:numFmt w:val="decimal"/>
      <w:lvlText w:val="%1"/>
      <w:lvlJc w:val="left"/>
      <w:pPr>
        <w:ind w:left="312" w:hanging="4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" w:hanging="4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09"/>
      </w:pPr>
      <w:rPr>
        <w:rFonts w:hint="default"/>
        <w:lang w:val="ru-RU" w:eastAsia="en-US" w:bidi="ar-SA"/>
      </w:rPr>
    </w:lvl>
  </w:abstractNum>
  <w:abstractNum w:abstractNumId="10">
    <w:nsid w:val="74F236E0"/>
    <w:multiLevelType w:val="multilevel"/>
    <w:tmpl w:val="029EBFBC"/>
    <w:lvl w:ilvl="0">
      <w:start w:val="3"/>
      <w:numFmt w:val="decimal"/>
      <w:lvlText w:val="%1"/>
      <w:lvlJc w:val="left"/>
      <w:pPr>
        <w:ind w:left="7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11">
    <w:nsid w:val="756F67A4"/>
    <w:multiLevelType w:val="multilevel"/>
    <w:tmpl w:val="1DD4AF3C"/>
    <w:lvl w:ilvl="0">
      <w:start w:val="5"/>
      <w:numFmt w:val="decimal"/>
      <w:lvlText w:val="%1"/>
      <w:lvlJc w:val="left"/>
      <w:pPr>
        <w:ind w:left="733" w:hanging="4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33" w:hanging="4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29558">
    <w:abstractNumId w:val="29558"/>
  </w:num>
  <w:num w:numId="29559">
    <w:abstractNumId w:val="295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0C1F"/>
    <w:rsid w:val="0029125B"/>
    <w:rsid w:val="00395258"/>
    <w:rsid w:val="003B0C1F"/>
    <w:rsid w:val="00A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95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258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95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2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03433397" Type="http://schemas.openxmlformats.org/officeDocument/2006/relationships/footnotes" Target="footnotes.xml"/><Relationship Id="rId177617472" Type="http://schemas.openxmlformats.org/officeDocument/2006/relationships/endnotes" Target="endnotes.xml"/><Relationship Id="rId131865858" Type="http://schemas.openxmlformats.org/officeDocument/2006/relationships/comments" Target="comments.xml"/><Relationship Id="rId797804289" Type="http://schemas.microsoft.com/office/2011/relationships/commentsExtended" Target="commentsExtended.xml"/><Relationship Id="rId55610256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EnM6GVAJY4+TRcFB72SPFRHL7z8=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3433397"/>
            <mdssi:RelationshipReference SourceId="rId177617472"/>
            <mdssi:RelationshipReference SourceId="rId131865858"/>
            <mdssi:RelationshipReference SourceId="rId797804289"/>
            <mdssi:RelationshipReference SourceId="rId556102562"/>
          </Transform>
          <Transform Algorithm="http://www.w3.org/TR/2001/REC-xml-c14n-20010315"/>
        </Transforms>
        <DigestMethod Algorithm="http://www.w3.org/2000/09/xmldsig#sha1"/>
        <DigestValue>NU/SSI9+xrJ0SNkqJpXzNUtOkJA=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Lf3xO8UnpMBK1jZ77r/9ryI0FXY=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nbSSUKJoZTQn5IMuCgu6sqkAOqw=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XjSPRhWw3csJ0U72vuTxYcX0Cmo=</DigestValue>
      </Reference>
      <Reference URI="/word/numbering.xml?ContentType=application/vnd.openxmlformats-officedocument.wordprocessingml.numbering+xml">
        <DigestMethod Algorithm="http://www.w3.org/2000/09/xmldsig#sha1"/>
        <DigestValue>CizMi2wSGa9yA6SRMx1/zlIuob8=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oyfXny6CN475TAr167VLhEh5t1I=</DigestValue>
      </Reference>
      <Reference URI="/word/styles.xml?ContentType=application/vnd.openxmlformats-officedocument.wordprocessingml.styles+xml">
        <DigestMethod Algorithm="http://www.w3.org/2000/09/xmldsig#sha1"/>
        <DigestValue>f8kAIePgTD1TAvLbBSYx5z9MoAg=</DigestValue>
      </Reference>
      <Reference URI="/word/stylesWithEffects.xml?ContentType=application/vnd.ms-word.stylesWithEffects+xml">
        <DigestMethod Algorithm="http://www.w3.org/2000/09/xmldsig#sha1"/>
        <DigestValue>Yyr/q5lScLaeS1v1jxLCXcjGEuQ=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 Ivakhnenko</dc:creator>
  <cp:lastModifiedBy>McoM</cp:lastModifiedBy>
  <cp:revision>5</cp:revision>
  <dcterms:created xsi:type="dcterms:W3CDTF">2021-09-20T07:19:00Z</dcterms:created>
  <dcterms:modified xsi:type="dcterms:W3CDTF">2021-11-06T12:29:00Z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