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B1" w:rsidRDefault="00207FEF" w:rsidP="00090C6C">
      <w:pPr>
        <w:widowControl w:val="0"/>
        <w:spacing w:before="26" w:line="275" w:lineRule="auto"/>
        <w:ind w:right="19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F59B1" w:rsidSect="00F27E5C">
          <w:footerReference w:type="default" r:id="rId9"/>
          <w:type w:val="continuous"/>
          <w:pgSz w:w="16840" w:h="11900" w:orient="landscape"/>
          <w:pgMar w:top="1077" w:right="851" w:bottom="1077" w:left="85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612630" cy="6984471"/>
            <wp:effectExtent l="0" t="0" r="0" b="0"/>
            <wp:docPr id="2" name="Рисунок 2" descr="C:\Users\McoM\Desktop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esktop\1 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698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62D" w:rsidRPr="002228A7" w:rsidRDefault="00CC762D" w:rsidP="00224A2F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A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C762D" w:rsidRPr="00550CCB" w:rsidRDefault="00CC762D" w:rsidP="00C12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Цели и задачи работы на 202</w:t>
      </w:r>
      <w:r w:rsidR="008846DF">
        <w:rPr>
          <w:rFonts w:ascii="Times New Roman" w:hAnsi="Times New Roman" w:cs="Times New Roman"/>
          <w:sz w:val="24"/>
          <w:szCs w:val="24"/>
        </w:rPr>
        <w:t>1 - 2022</w:t>
      </w:r>
      <w:r w:rsidR="00760600">
        <w:rPr>
          <w:rFonts w:ascii="Times New Roman" w:hAnsi="Times New Roman" w:cs="Times New Roman"/>
          <w:sz w:val="24"/>
          <w:szCs w:val="24"/>
        </w:rPr>
        <w:t xml:space="preserve"> учебный год…………………………………………</w:t>
      </w:r>
      <w:r w:rsidR="001004A6">
        <w:rPr>
          <w:rFonts w:ascii="Times New Roman" w:hAnsi="Times New Roman" w:cs="Times New Roman"/>
          <w:sz w:val="24"/>
          <w:szCs w:val="24"/>
        </w:rPr>
        <w:t>.</w:t>
      </w:r>
      <w:r w:rsidR="00760600">
        <w:rPr>
          <w:rFonts w:ascii="Times New Roman" w:hAnsi="Times New Roman" w:cs="Times New Roman"/>
          <w:sz w:val="24"/>
          <w:szCs w:val="24"/>
        </w:rPr>
        <w:t>…3-4</w:t>
      </w:r>
    </w:p>
    <w:p w:rsidR="00A633B2" w:rsidRPr="00550CCB" w:rsidRDefault="00C12C08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33B2" w:rsidRPr="00550CCB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доступности качественного общего образования </w:t>
      </w:r>
    </w:p>
    <w:p w:rsidR="00A633B2" w:rsidRPr="00550CCB" w:rsidRDefault="00A633B2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Pr="00550CCB">
        <w:rPr>
          <w:rFonts w:ascii="Times New Roman" w:hAnsi="Times New Roman" w:cs="Times New Roman"/>
          <w:b/>
          <w:sz w:val="24"/>
          <w:szCs w:val="24"/>
        </w:rPr>
        <w:t>еятельно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ть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550CCB">
        <w:rPr>
          <w:rFonts w:ascii="Times New Roman" w:hAnsi="Times New Roman" w:cs="Times New Roman"/>
          <w:b/>
          <w:sz w:val="24"/>
          <w:szCs w:val="24"/>
        </w:rPr>
        <w:t>,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550CCB">
        <w:rPr>
          <w:rFonts w:ascii="Times New Roman" w:hAnsi="Times New Roman" w:cs="Times New Roman"/>
          <w:b/>
          <w:sz w:val="24"/>
          <w:szCs w:val="24"/>
        </w:rPr>
        <w:t>ав</w:t>
      </w:r>
      <w:r w:rsidRPr="00550CCB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550CCB">
        <w:rPr>
          <w:rFonts w:ascii="Times New Roman" w:hAnsi="Times New Roman" w:cs="Times New Roman"/>
          <w:b/>
          <w:sz w:val="24"/>
          <w:szCs w:val="24"/>
        </w:rPr>
        <w:t>ен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ая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z w:val="24"/>
          <w:szCs w:val="24"/>
        </w:rPr>
        <w:t>улу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550CCB">
        <w:rPr>
          <w:rFonts w:ascii="Times New Roman" w:hAnsi="Times New Roman" w:cs="Times New Roman"/>
          <w:b/>
          <w:sz w:val="24"/>
          <w:szCs w:val="24"/>
        </w:rPr>
        <w:t>ш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550CCB">
        <w:rPr>
          <w:rFonts w:ascii="Times New Roman" w:hAnsi="Times New Roman" w:cs="Times New Roman"/>
          <w:b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Pr="00550CCB">
        <w:rPr>
          <w:rFonts w:ascii="Times New Roman" w:hAnsi="Times New Roman" w:cs="Times New Roman"/>
          <w:b/>
          <w:sz w:val="24"/>
          <w:szCs w:val="24"/>
        </w:rPr>
        <w:t xml:space="preserve">е качества образовательного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550CCB">
        <w:rPr>
          <w:rFonts w:ascii="Times New Roman" w:hAnsi="Times New Roman" w:cs="Times New Roman"/>
          <w:b/>
          <w:sz w:val="24"/>
          <w:szCs w:val="24"/>
        </w:rPr>
        <w:t>ро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550CCB">
        <w:rPr>
          <w:rFonts w:ascii="Times New Roman" w:hAnsi="Times New Roman" w:cs="Times New Roman"/>
          <w:b/>
          <w:sz w:val="24"/>
          <w:szCs w:val="24"/>
        </w:rPr>
        <w:t>ес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а.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1.1.</w:t>
      </w:r>
      <w:r w:rsidR="00A633B2" w:rsidRPr="00550CCB">
        <w:rPr>
          <w:rFonts w:ascii="Times New Roman" w:hAnsi="Times New Roman" w:cs="Times New Roman"/>
          <w:sz w:val="24"/>
          <w:szCs w:val="24"/>
        </w:rPr>
        <w:t>План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="00A633B2" w:rsidRPr="00550CCB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A633B2" w:rsidRPr="00550CCB">
        <w:rPr>
          <w:rFonts w:ascii="Times New Roman" w:hAnsi="Times New Roman" w:cs="Times New Roman"/>
          <w:sz w:val="24"/>
          <w:szCs w:val="24"/>
        </w:rPr>
        <w:t>о</w:t>
      </w:r>
      <w:r w:rsidR="00A633B2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33B2" w:rsidRPr="00550CCB">
        <w:rPr>
          <w:rFonts w:ascii="Times New Roman" w:hAnsi="Times New Roman" w:cs="Times New Roman"/>
          <w:sz w:val="24"/>
          <w:szCs w:val="24"/>
        </w:rPr>
        <w:t>в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A633B2" w:rsidRPr="00550CCB">
        <w:rPr>
          <w:rFonts w:ascii="Times New Roman" w:hAnsi="Times New Roman" w:cs="Times New Roman"/>
          <w:sz w:val="24"/>
          <w:szCs w:val="24"/>
        </w:rPr>
        <w:t>еобу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A633B2" w:rsidRPr="00550CCB">
        <w:rPr>
          <w:rFonts w:ascii="Times New Roman" w:hAnsi="Times New Roman" w:cs="Times New Roman"/>
          <w:sz w:val="24"/>
          <w:szCs w:val="24"/>
        </w:rPr>
        <w:t>у</w:t>
      </w:r>
      <w:r w:rsidR="00A633B2" w:rsidRPr="00550C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 w:rsidRPr="00550CCB">
        <w:rPr>
          <w:rFonts w:ascii="Times New Roman" w:hAnsi="Times New Roman" w:cs="Times New Roman"/>
          <w:sz w:val="24"/>
          <w:szCs w:val="24"/>
        </w:rPr>
        <w:t>на 202</w:t>
      </w:r>
      <w:r w:rsidR="008846DF">
        <w:rPr>
          <w:rFonts w:ascii="Times New Roman" w:hAnsi="Times New Roman" w:cs="Times New Roman"/>
          <w:sz w:val="24"/>
          <w:szCs w:val="24"/>
        </w:rPr>
        <w:t>1 - 2022</w:t>
      </w:r>
      <w:r w:rsidR="00CC762D" w:rsidRPr="00550CCB">
        <w:rPr>
          <w:rFonts w:ascii="Times New Roman" w:hAnsi="Times New Roman" w:cs="Times New Roman"/>
          <w:sz w:val="24"/>
          <w:szCs w:val="24"/>
        </w:rPr>
        <w:t xml:space="preserve"> учебный год…………………</w:t>
      </w:r>
      <w:r w:rsidR="00760600">
        <w:rPr>
          <w:rFonts w:ascii="Times New Roman" w:hAnsi="Times New Roman" w:cs="Times New Roman"/>
          <w:sz w:val="24"/>
          <w:szCs w:val="24"/>
        </w:rPr>
        <w:t>…………</w:t>
      </w:r>
      <w:r w:rsidR="001004A6">
        <w:rPr>
          <w:rFonts w:ascii="Times New Roman" w:hAnsi="Times New Roman" w:cs="Times New Roman"/>
          <w:sz w:val="24"/>
          <w:szCs w:val="24"/>
        </w:rPr>
        <w:t>…5-6</w:t>
      </w:r>
    </w:p>
    <w:p w:rsidR="00257B29" w:rsidRDefault="00C12C08" w:rsidP="00224A2F">
      <w:pPr>
        <w:widowControl w:val="0"/>
        <w:spacing w:line="240" w:lineRule="auto"/>
        <w:ind w:left="567" w:right="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1.2.</w:t>
      </w: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овыше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тва</w:t>
      </w:r>
      <w:r w:rsidRPr="00550CC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авлен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мой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C12C08" w:rsidRPr="00550CCB" w:rsidRDefault="00C12C08" w:rsidP="00224A2F">
      <w:pPr>
        <w:widowControl w:val="0"/>
        <w:spacing w:line="240" w:lineRule="auto"/>
        <w:ind w:left="567" w:right="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2021-</w:t>
      </w:r>
      <w:r w:rsidRPr="00550CC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022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бный</w:t>
      </w:r>
      <w:r w:rsidRPr="00550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24A2F"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</w:t>
      </w:r>
      <w:r w:rsidR="001004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………………………………………………….</w:t>
      </w:r>
      <w:r w:rsidR="001004A6">
        <w:rPr>
          <w:rFonts w:ascii="Times New Roman" w:hAnsi="Times New Roman" w:cs="Times New Roman"/>
          <w:sz w:val="24"/>
          <w:szCs w:val="24"/>
        </w:rPr>
        <w:t>7-13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1.3. 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по реализац</w:t>
      </w:r>
      <w:r w:rsidR="00224A2F" w:rsidRPr="00550CCB">
        <w:rPr>
          <w:rFonts w:ascii="Times New Roman" w:hAnsi="Times New Roman" w:cs="Times New Roman"/>
          <w:sz w:val="24"/>
          <w:szCs w:val="24"/>
        </w:rPr>
        <w:t>ии ФГОС НОО, ФГОС ООО…………………</w:t>
      </w:r>
      <w:r w:rsidR="001004A6">
        <w:rPr>
          <w:rFonts w:ascii="Times New Roman" w:hAnsi="Times New Roman" w:cs="Times New Roman"/>
          <w:sz w:val="24"/>
          <w:szCs w:val="24"/>
        </w:rPr>
        <w:t>………...14-18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1.4.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с одаренными детьми………………………………………</w:t>
      </w:r>
      <w:r w:rsidR="001004A6">
        <w:rPr>
          <w:rFonts w:ascii="Times New Roman" w:hAnsi="Times New Roman" w:cs="Times New Roman"/>
          <w:sz w:val="24"/>
          <w:szCs w:val="24"/>
        </w:rPr>
        <w:t>………….....19</w:t>
      </w:r>
      <w:r w:rsidR="00CC762D" w:rsidRPr="0055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CB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1.5. План работы по предупрежд</w:t>
      </w:r>
      <w:r w:rsidR="00224A2F" w:rsidRPr="00550CCB">
        <w:rPr>
          <w:rFonts w:ascii="Times New Roman" w:hAnsi="Times New Roman" w:cs="Times New Roman"/>
          <w:sz w:val="24"/>
          <w:szCs w:val="24"/>
        </w:rPr>
        <w:t>ению неуспеваемости……………………</w:t>
      </w:r>
      <w:r w:rsidR="001004A6">
        <w:rPr>
          <w:rFonts w:ascii="Times New Roman" w:hAnsi="Times New Roman" w:cs="Times New Roman"/>
          <w:sz w:val="24"/>
          <w:szCs w:val="24"/>
        </w:rPr>
        <w:t>……………..20</w:t>
      </w:r>
    </w:p>
    <w:p w:rsidR="001004A6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1.6.</w:t>
      </w:r>
      <w:r w:rsidR="00745BCB" w:rsidRPr="00550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Пл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р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745BCB" w:rsidRPr="00550CCB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ы 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пр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ее</w:t>
      </w:r>
      <w:r w:rsidR="00745BCB" w:rsidRPr="00550CCB">
        <w:rPr>
          <w:rFonts w:ascii="Times New Roman" w:hAnsi="Times New Roman" w:cs="Times New Roman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4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ве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-3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>и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745BCB" w:rsidRPr="00550CCB">
        <w:rPr>
          <w:rFonts w:ascii="Times New Roman" w:hAnsi="Times New Roman" w:cs="Times New Roman"/>
          <w:sz w:val="24"/>
          <w:szCs w:val="24"/>
        </w:rPr>
        <w:t>д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у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BCB" w:rsidRPr="00550CCB">
        <w:rPr>
          <w:rFonts w:ascii="Times New Roman" w:hAnsi="Times New Roman" w:cs="Times New Roman"/>
          <w:sz w:val="24"/>
          <w:szCs w:val="24"/>
        </w:rPr>
        <w:t>начальн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45BCB" w:rsidRPr="00550CC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45BCB" w:rsidRPr="00550CC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C12C08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50CCB">
        <w:rPr>
          <w:rFonts w:ascii="Times New Roman" w:hAnsi="Times New Roman" w:cs="Times New Roman"/>
          <w:sz w:val="24"/>
          <w:szCs w:val="24"/>
        </w:rPr>
        <w:t>но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z w:val="24"/>
          <w:szCs w:val="24"/>
        </w:rPr>
        <w:t>ным образо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50CCB">
        <w:rPr>
          <w:rFonts w:ascii="Times New Roman" w:hAnsi="Times New Roman" w:cs="Times New Roman"/>
          <w:sz w:val="24"/>
          <w:szCs w:val="24"/>
        </w:rPr>
        <w:t>ни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50CCB">
        <w:rPr>
          <w:rFonts w:ascii="Times New Roman" w:hAnsi="Times New Roman" w:cs="Times New Roman"/>
          <w:sz w:val="24"/>
          <w:szCs w:val="24"/>
        </w:rPr>
        <w:t>м</w:t>
      </w:r>
      <w:r w:rsidR="00100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………………………………………………………………….21-22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1.7.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мероприятий (дорожная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 карта) по подготовке к ГИА-2022</w:t>
      </w:r>
      <w:r w:rsidR="00224A2F" w:rsidRPr="00550CCB">
        <w:rPr>
          <w:rFonts w:ascii="Times New Roman" w:hAnsi="Times New Roman" w:cs="Times New Roman"/>
          <w:sz w:val="24"/>
          <w:szCs w:val="24"/>
        </w:rPr>
        <w:t>……</w:t>
      </w:r>
      <w:r w:rsidR="001004A6">
        <w:rPr>
          <w:rFonts w:ascii="Times New Roman" w:hAnsi="Times New Roman" w:cs="Times New Roman"/>
          <w:sz w:val="24"/>
          <w:szCs w:val="24"/>
        </w:rPr>
        <w:t>………..</w:t>
      </w:r>
      <w:r w:rsidR="00224A2F" w:rsidRPr="00550CCB">
        <w:rPr>
          <w:rFonts w:ascii="Times New Roman" w:hAnsi="Times New Roman" w:cs="Times New Roman"/>
          <w:sz w:val="24"/>
          <w:szCs w:val="24"/>
        </w:rPr>
        <w:t>...</w:t>
      </w:r>
      <w:r w:rsidR="001004A6">
        <w:rPr>
          <w:rFonts w:ascii="Times New Roman" w:hAnsi="Times New Roman" w:cs="Times New Roman"/>
          <w:sz w:val="24"/>
          <w:szCs w:val="24"/>
        </w:rPr>
        <w:t>.23-25</w:t>
      </w:r>
      <w:r w:rsidR="00224A2F" w:rsidRPr="0055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1.8.План работы по информатизации………………………………...……...</w:t>
      </w:r>
      <w:r w:rsidR="001004A6">
        <w:rPr>
          <w:rFonts w:ascii="Times New Roman" w:hAnsi="Times New Roman" w:cs="Times New Roman"/>
          <w:sz w:val="24"/>
          <w:szCs w:val="24"/>
        </w:rPr>
        <w:t>.....................26</w:t>
      </w:r>
      <w:r w:rsidRPr="0055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CB" w:rsidRPr="00550CCB" w:rsidRDefault="00745BCB" w:rsidP="00745B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2. Система управления школой </w:t>
      </w:r>
    </w:p>
    <w:p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2.1. План работы педагогического совета</w:t>
      </w:r>
      <w:r w:rsidR="001004A6">
        <w:rPr>
          <w:rFonts w:ascii="Times New Roman" w:hAnsi="Times New Roman" w:cs="Times New Roman"/>
          <w:sz w:val="24"/>
          <w:szCs w:val="24"/>
        </w:rPr>
        <w:t>………………………………………………27-30</w:t>
      </w:r>
    </w:p>
    <w:p w:rsidR="00F10D0B" w:rsidRPr="00550CCB" w:rsidRDefault="00745BCB" w:rsidP="00224A2F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2.2. </w:t>
      </w:r>
      <w:r w:rsidR="00F10D0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План 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совещаний при заместителе директора по УВР…..……</w:t>
      </w:r>
      <w:r w:rsidR="001004A6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………………….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1004A6">
        <w:rPr>
          <w:rFonts w:ascii="Times New Roman" w:eastAsia="Times New Roman" w:hAnsi="Times New Roman" w:cs="Times New Roman"/>
          <w:sz w:val="24"/>
          <w:szCs w:val="24"/>
          <w:lang w:bidi="en-US"/>
        </w:rPr>
        <w:t>31-33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F10D0B" w:rsidRPr="00550CCB" w:rsidRDefault="00745BCB" w:rsidP="00224A2F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2.3. </w:t>
      </w:r>
      <w:r w:rsidR="00F10D0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План совещаний при директоре</w:t>
      </w:r>
      <w:r w:rsidR="00F25C73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…………………………………………………….34-36</w:t>
      </w:r>
    </w:p>
    <w:p w:rsidR="00745BCB" w:rsidRPr="00550CCB" w:rsidRDefault="00224A2F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 </w:t>
      </w:r>
      <w:r w:rsidR="00745BC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План работы с молодыми специалистами</w:t>
      </w:r>
      <w:r w:rsidR="00F25C73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………………………………………….37-38</w:t>
      </w:r>
      <w:r w:rsidR="00745BC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F10D0B" w:rsidRPr="00550CCB" w:rsidRDefault="00550C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10D0B" w:rsidRPr="00717C05">
        <w:rPr>
          <w:rFonts w:ascii="Times New Roman" w:hAnsi="Times New Roman" w:cs="Times New Roman"/>
          <w:sz w:val="24"/>
          <w:szCs w:val="24"/>
        </w:rPr>
        <w:t>План работы по профилактике безнадзорности и правонарушения  несовершеннолетних………………………...………………………………</w:t>
      </w:r>
      <w:r w:rsidR="00F25C73">
        <w:rPr>
          <w:rFonts w:ascii="Times New Roman" w:hAnsi="Times New Roman" w:cs="Times New Roman"/>
          <w:sz w:val="24"/>
          <w:szCs w:val="24"/>
        </w:rPr>
        <w:t>……………39-41</w:t>
      </w:r>
      <w:r w:rsidR="00F10D0B" w:rsidRPr="0055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A2F" w:rsidRPr="00F40774" w:rsidRDefault="00224A2F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F40774">
        <w:rPr>
          <w:rFonts w:ascii="Times New Roman" w:hAnsi="Times New Roman" w:cs="Times New Roman"/>
          <w:sz w:val="24"/>
          <w:szCs w:val="24"/>
        </w:rPr>
        <w:t>2.6. План  работы совета родителей</w:t>
      </w:r>
      <w:r w:rsidR="00F25C73">
        <w:rPr>
          <w:rFonts w:ascii="Times New Roman" w:hAnsi="Times New Roman" w:cs="Times New Roman"/>
          <w:sz w:val="24"/>
          <w:szCs w:val="24"/>
        </w:rPr>
        <w:t>……………………………………………………..42-44</w:t>
      </w:r>
    </w:p>
    <w:p w:rsidR="00224A2F" w:rsidRPr="00550CCB" w:rsidRDefault="00224A2F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F40774">
        <w:rPr>
          <w:rFonts w:ascii="Times New Roman" w:hAnsi="Times New Roman" w:cs="Times New Roman"/>
          <w:sz w:val="24"/>
          <w:szCs w:val="24"/>
        </w:rPr>
        <w:t>2.7. Пл</w:t>
      </w:r>
      <w:r w:rsidR="00F55534">
        <w:rPr>
          <w:rFonts w:ascii="Times New Roman" w:hAnsi="Times New Roman" w:cs="Times New Roman"/>
          <w:sz w:val="24"/>
          <w:szCs w:val="24"/>
        </w:rPr>
        <w:t>ан  работы  ученического совета…………………………………………………45-48</w:t>
      </w:r>
    </w:p>
    <w:p w:rsidR="00224A2F" w:rsidRPr="00550CCB" w:rsidRDefault="00224A2F" w:rsidP="00224A2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Методическая работа школы</w:t>
      </w:r>
    </w:p>
    <w:p w:rsidR="00224A2F" w:rsidRPr="00550CCB" w:rsidRDefault="00224A2F" w:rsidP="00B169FB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3.1. План заседаний Методичес</w:t>
      </w:r>
      <w:r w:rsidR="00B169F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кого совета школы…………….………</w:t>
      </w:r>
      <w:r w:rsidR="00F55534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………………49-51</w:t>
      </w:r>
    </w:p>
    <w:p w:rsidR="00B169FB" w:rsidRPr="00550CCB" w:rsidRDefault="00B169FB" w:rsidP="00F55534">
      <w:pPr>
        <w:tabs>
          <w:tab w:val="left" w:pos="3240"/>
        </w:tabs>
        <w:ind w:left="567" w:right="-35"/>
        <w:rPr>
          <w:rFonts w:ascii="Times New Roman" w:hAnsi="Times New Roman" w:cs="Times New Roman"/>
          <w:sz w:val="24"/>
          <w:szCs w:val="24"/>
        </w:rPr>
      </w:pPr>
      <w:r w:rsidRPr="005F0D5E">
        <w:rPr>
          <w:rFonts w:ascii="Times New Roman" w:hAnsi="Times New Roman" w:cs="Times New Roman"/>
          <w:sz w:val="24"/>
          <w:szCs w:val="24"/>
        </w:rPr>
        <w:t xml:space="preserve">3.2. План работы МО </w:t>
      </w:r>
      <w:r w:rsidR="0053778D" w:rsidRPr="005F0D5E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5F0D5E">
        <w:rPr>
          <w:rFonts w:ascii="Times New Roman" w:hAnsi="Times New Roman" w:cs="Times New Roman"/>
          <w:sz w:val="24"/>
          <w:szCs w:val="24"/>
        </w:rPr>
        <w:t>старших классов</w:t>
      </w:r>
      <w:r w:rsidR="00F55534">
        <w:rPr>
          <w:rFonts w:ascii="Times New Roman" w:hAnsi="Times New Roman" w:cs="Times New Roman"/>
          <w:sz w:val="24"/>
          <w:szCs w:val="24"/>
        </w:rPr>
        <w:t>………………………………………52-55</w:t>
      </w:r>
    </w:p>
    <w:p w:rsidR="00B169FB" w:rsidRPr="00550CCB" w:rsidRDefault="00B169FB" w:rsidP="00313CB6">
      <w:pPr>
        <w:tabs>
          <w:tab w:val="left" w:pos="3240"/>
        </w:tabs>
        <w:ind w:left="567" w:right="-35"/>
        <w:rPr>
          <w:rFonts w:ascii="Times New Roman" w:hAnsi="Times New Roman" w:cs="Times New Roman"/>
          <w:sz w:val="24"/>
          <w:szCs w:val="24"/>
        </w:rPr>
      </w:pPr>
      <w:r w:rsidRPr="008846DF">
        <w:rPr>
          <w:rFonts w:ascii="Times New Roman" w:hAnsi="Times New Roman" w:cs="Times New Roman"/>
          <w:sz w:val="24"/>
          <w:szCs w:val="24"/>
        </w:rPr>
        <w:t xml:space="preserve">3.3. План работы  МО </w:t>
      </w:r>
      <w:r w:rsidR="0053778D" w:rsidRPr="008846DF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8846DF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E03A5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13CB6">
        <w:rPr>
          <w:rFonts w:ascii="Times New Roman" w:hAnsi="Times New Roman" w:cs="Times New Roman"/>
          <w:sz w:val="24"/>
          <w:szCs w:val="24"/>
        </w:rPr>
        <w:t>…….</w:t>
      </w:r>
      <w:r w:rsidR="00E03A5D">
        <w:rPr>
          <w:rFonts w:ascii="Times New Roman" w:hAnsi="Times New Roman" w:cs="Times New Roman"/>
          <w:sz w:val="24"/>
          <w:szCs w:val="24"/>
        </w:rPr>
        <w:t>...56-60</w:t>
      </w:r>
    </w:p>
    <w:p w:rsidR="00B169FB" w:rsidRPr="00550CCB" w:rsidRDefault="00B169FB" w:rsidP="00313CB6">
      <w:pPr>
        <w:tabs>
          <w:tab w:val="left" w:pos="3240"/>
        </w:tabs>
        <w:ind w:left="567" w:right="-35"/>
        <w:rPr>
          <w:rFonts w:ascii="Times New Roman" w:hAnsi="Times New Roman" w:cs="Times New Roman"/>
          <w:sz w:val="24"/>
          <w:szCs w:val="24"/>
        </w:rPr>
      </w:pPr>
      <w:r w:rsidRPr="00F40774">
        <w:rPr>
          <w:rFonts w:ascii="Times New Roman" w:hAnsi="Times New Roman" w:cs="Times New Roman"/>
          <w:sz w:val="24"/>
          <w:szCs w:val="24"/>
        </w:rPr>
        <w:t>3.4 План работы МО классных руководителей</w:t>
      </w:r>
      <w:r w:rsidR="00E03A5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3CB6">
        <w:rPr>
          <w:rFonts w:ascii="Times New Roman" w:hAnsi="Times New Roman" w:cs="Times New Roman"/>
          <w:sz w:val="24"/>
          <w:szCs w:val="24"/>
        </w:rPr>
        <w:t>……...</w:t>
      </w:r>
      <w:r w:rsidR="00E03A5D">
        <w:rPr>
          <w:rFonts w:ascii="Times New Roman" w:hAnsi="Times New Roman" w:cs="Times New Roman"/>
          <w:sz w:val="24"/>
          <w:szCs w:val="24"/>
        </w:rPr>
        <w:t>.61-62</w:t>
      </w:r>
    </w:p>
    <w:p w:rsidR="00224A2F" w:rsidRPr="00550CCB" w:rsidRDefault="00B169FB" w:rsidP="00B169F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</w:rPr>
        <w:t>4. Система оценки качества  образования.</w:t>
      </w:r>
    </w:p>
    <w:p w:rsidR="00B169FB" w:rsidRPr="005F0D5E" w:rsidRDefault="00B169FB" w:rsidP="00D6313C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F0D5E">
        <w:rPr>
          <w:rFonts w:ascii="Times New Roman" w:eastAsia="Times New Roman" w:hAnsi="Times New Roman" w:cs="Times New Roman"/>
          <w:sz w:val="24"/>
          <w:szCs w:val="24"/>
        </w:rPr>
        <w:t>4.1. План работы ВШК</w:t>
      </w:r>
      <w:r w:rsidR="00E03A5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313CB6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E03A5D">
        <w:rPr>
          <w:rFonts w:ascii="Times New Roman" w:eastAsia="Times New Roman" w:hAnsi="Times New Roman" w:cs="Times New Roman"/>
          <w:sz w:val="24"/>
          <w:szCs w:val="24"/>
        </w:rPr>
        <w:t>…63</w:t>
      </w:r>
    </w:p>
    <w:p w:rsidR="00B169FB" w:rsidRPr="00550CCB" w:rsidRDefault="00B169FB" w:rsidP="00D6313C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F0D5E">
        <w:rPr>
          <w:rFonts w:ascii="Times New Roman" w:eastAsia="Times New Roman" w:hAnsi="Times New Roman" w:cs="Times New Roman"/>
          <w:sz w:val="24"/>
          <w:szCs w:val="24"/>
        </w:rPr>
        <w:t>4.2. План работы ВСОКО</w:t>
      </w:r>
      <w:r w:rsidR="00E03A5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="00313CB6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E03A5D">
        <w:rPr>
          <w:rFonts w:ascii="Times New Roman" w:eastAsia="Times New Roman" w:hAnsi="Times New Roman" w:cs="Times New Roman"/>
          <w:sz w:val="24"/>
          <w:szCs w:val="24"/>
        </w:rPr>
        <w:t>...63</w:t>
      </w:r>
    </w:p>
    <w:p w:rsidR="00D6313C" w:rsidRPr="00F40774" w:rsidRDefault="00D6313C" w:rsidP="00D631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Pr="00F407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F407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40774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 </w:t>
      </w:r>
    </w:p>
    <w:p w:rsidR="00550CCB" w:rsidRPr="00F40774" w:rsidRDefault="00550CCB" w:rsidP="00D63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74">
        <w:rPr>
          <w:rFonts w:ascii="Times New Roman" w:hAnsi="Times New Roman" w:cs="Times New Roman"/>
          <w:sz w:val="24"/>
          <w:szCs w:val="24"/>
        </w:rPr>
        <w:t>5.1.</w:t>
      </w:r>
      <w:r w:rsidR="00D6313C" w:rsidRPr="00F40774">
        <w:rPr>
          <w:rFonts w:ascii="Times New Roman" w:hAnsi="Times New Roman" w:cs="Times New Roman"/>
          <w:sz w:val="24"/>
          <w:szCs w:val="24"/>
        </w:rPr>
        <w:t>Перспективный план воспитательной работы в 1-4 классах …</w:t>
      </w:r>
      <w:r w:rsidR="00E03A5D">
        <w:rPr>
          <w:rFonts w:ascii="Times New Roman" w:hAnsi="Times New Roman" w:cs="Times New Roman"/>
          <w:sz w:val="24"/>
          <w:szCs w:val="24"/>
        </w:rPr>
        <w:t>……………………...</w:t>
      </w:r>
      <w:r w:rsidR="00313CB6">
        <w:rPr>
          <w:rFonts w:ascii="Times New Roman" w:hAnsi="Times New Roman" w:cs="Times New Roman"/>
          <w:sz w:val="24"/>
          <w:szCs w:val="24"/>
        </w:rPr>
        <w:t>..</w:t>
      </w:r>
      <w:r w:rsidR="00E03A5D">
        <w:rPr>
          <w:rFonts w:ascii="Times New Roman" w:hAnsi="Times New Roman" w:cs="Times New Roman"/>
          <w:sz w:val="24"/>
          <w:szCs w:val="24"/>
        </w:rPr>
        <w:t>…64-67</w:t>
      </w:r>
      <w:r w:rsidR="00D6313C" w:rsidRPr="00F40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9FB" w:rsidRPr="00550CCB" w:rsidRDefault="00550CCB" w:rsidP="00D6313C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40774">
        <w:rPr>
          <w:rFonts w:ascii="Times New Roman" w:eastAsia="Times New Roman" w:hAnsi="Times New Roman" w:cs="Times New Roman"/>
          <w:iCs/>
          <w:sz w:val="24"/>
          <w:szCs w:val="24"/>
        </w:rPr>
        <w:t>5.2.</w:t>
      </w:r>
      <w:r w:rsidR="00D6313C" w:rsidRPr="00F40774">
        <w:rPr>
          <w:rFonts w:ascii="Times New Roman" w:eastAsia="Times New Roman" w:hAnsi="Times New Roman" w:cs="Times New Roman"/>
          <w:iCs/>
          <w:sz w:val="24"/>
          <w:szCs w:val="24"/>
        </w:rPr>
        <w:t>Перспективный план воспитательной работы в 5-</w:t>
      </w:r>
      <w:r w:rsidR="00F27E5C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D6313C" w:rsidRPr="00F40774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классах</w:t>
      </w:r>
      <w:r w:rsidR="00D6313C" w:rsidRPr="00F4077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D6313C" w:rsidRPr="00F40774">
        <w:rPr>
          <w:rFonts w:ascii="Times New Roman" w:eastAsia="Times New Roman" w:hAnsi="Times New Roman" w:cs="Times New Roman"/>
          <w:iCs/>
          <w:sz w:val="24"/>
          <w:szCs w:val="24"/>
        </w:rPr>
        <w:t>……...</w:t>
      </w:r>
      <w:r w:rsidR="00E03A5D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</w:t>
      </w:r>
      <w:r w:rsidR="00313CB6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r w:rsidR="00E03A5D">
        <w:rPr>
          <w:rFonts w:ascii="Times New Roman" w:eastAsia="Times New Roman" w:hAnsi="Times New Roman" w:cs="Times New Roman"/>
          <w:iCs/>
          <w:sz w:val="24"/>
          <w:szCs w:val="24"/>
        </w:rPr>
        <w:t>..68-71</w:t>
      </w:r>
      <w:r w:rsidR="00D6313C" w:rsidRPr="00550CC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</w:t>
      </w:r>
      <w:r w:rsidR="00D6313C" w:rsidRPr="00550C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A2F" w:rsidRPr="00550CCB" w:rsidRDefault="00B169FB" w:rsidP="00224A2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6. </w:t>
      </w:r>
      <w:r w:rsidR="00224A2F"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Организация работы с кадр</w:t>
      </w:r>
      <w:r w:rsidR="00E03A5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ами.</w:t>
      </w:r>
    </w:p>
    <w:p w:rsidR="00224A2F" w:rsidRPr="00550CCB" w:rsidRDefault="00B169FB" w:rsidP="00B169F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6.1. </w:t>
      </w:r>
      <w:r w:rsidR="00224A2F" w:rsidRPr="00550CCB">
        <w:rPr>
          <w:rFonts w:ascii="Times New Roman" w:hAnsi="Times New Roman" w:cs="Times New Roman"/>
          <w:sz w:val="24"/>
          <w:szCs w:val="24"/>
        </w:rPr>
        <w:t>План работы с педагоги</w:t>
      </w:r>
      <w:r w:rsidRPr="00550CCB">
        <w:rPr>
          <w:rFonts w:ascii="Times New Roman" w:hAnsi="Times New Roman" w:cs="Times New Roman"/>
          <w:sz w:val="24"/>
          <w:szCs w:val="24"/>
        </w:rPr>
        <w:t>ческими кадрами…………………….……</w:t>
      </w:r>
      <w:r w:rsidR="00E03A5D">
        <w:rPr>
          <w:rFonts w:ascii="Times New Roman" w:hAnsi="Times New Roman" w:cs="Times New Roman"/>
          <w:sz w:val="24"/>
          <w:szCs w:val="24"/>
        </w:rPr>
        <w:t>………………</w:t>
      </w:r>
      <w:r w:rsidR="00313CB6">
        <w:rPr>
          <w:rFonts w:ascii="Times New Roman" w:hAnsi="Times New Roman" w:cs="Times New Roman"/>
          <w:sz w:val="24"/>
          <w:szCs w:val="24"/>
        </w:rPr>
        <w:t>…</w:t>
      </w:r>
      <w:r w:rsidR="00E03A5D">
        <w:rPr>
          <w:rFonts w:ascii="Times New Roman" w:hAnsi="Times New Roman" w:cs="Times New Roman"/>
          <w:sz w:val="24"/>
          <w:szCs w:val="24"/>
        </w:rPr>
        <w:t>..72</w:t>
      </w:r>
    </w:p>
    <w:p w:rsidR="00224A2F" w:rsidRPr="00550CCB" w:rsidRDefault="00B169FB" w:rsidP="00550CC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6.2. </w:t>
      </w:r>
      <w:r w:rsidR="00224A2F" w:rsidRPr="00550CCB">
        <w:rPr>
          <w:rFonts w:ascii="Times New Roman" w:hAnsi="Times New Roman" w:cs="Times New Roman"/>
          <w:sz w:val="24"/>
          <w:szCs w:val="24"/>
        </w:rPr>
        <w:t>План подготовки и проведения атте</w:t>
      </w:r>
      <w:r w:rsidR="00550CCB">
        <w:rPr>
          <w:rFonts w:ascii="Times New Roman" w:hAnsi="Times New Roman" w:cs="Times New Roman"/>
          <w:sz w:val="24"/>
          <w:szCs w:val="24"/>
        </w:rPr>
        <w:t xml:space="preserve">стации педагогических </w:t>
      </w:r>
      <w:r w:rsidRPr="00550CCB">
        <w:rPr>
          <w:rFonts w:ascii="Times New Roman" w:hAnsi="Times New Roman" w:cs="Times New Roman"/>
          <w:sz w:val="24"/>
          <w:szCs w:val="24"/>
        </w:rPr>
        <w:t>работников ……</w:t>
      </w:r>
      <w:r w:rsidR="00E03A5D">
        <w:rPr>
          <w:rFonts w:ascii="Times New Roman" w:hAnsi="Times New Roman" w:cs="Times New Roman"/>
          <w:sz w:val="24"/>
          <w:szCs w:val="24"/>
        </w:rPr>
        <w:t>…..</w:t>
      </w:r>
      <w:r w:rsidR="00313CB6">
        <w:rPr>
          <w:rFonts w:ascii="Times New Roman" w:hAnsi="Times New Roman" w:cs="Times New Roman"/>
          <w:sz w:val="24"/>
          <w:szCs w:val="24"/>
        </w:rPr>
        <w:t>73-74</w:t>
      </w:r>
    </w:p>
    <w:p w:rsidR="00550CCB" w:rsidRPr="00550CCB" w:rsidRDefault="00550CC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7.Психолого-педагогическое и социальное сопровождение образовательной деятельности.</w:t>
      </w:r>
    </w:p>
    <w:p w:rsidR="00550CCB" w:rsidRPr="00550CCB" w:rsidRDefault="00550CCB" w:rsidP="00550CC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7.1 Психологическая служба школы</w:t>
      </w:r>
      <w:r w:rsidR="00313C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……………………………………………………..75-86</w:t>
      </w:r>
    </w:p>
    <w:p w:rsidR="00550CCB" w:rsidRDefault="00550CCB" w:rsidP="00550CC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7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7.2. Социальное сопровождение </w:t>
      </w:r>
      <w:proofErr w:type="gramStart"/>
      <w:r w:rsidRPr="00717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313C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………………………………………....87-96</w:t>
      </w:r>
    </w:p>
    <w:p w:rsidR="00550CCB" w:rsidRPr="00550CCB" w:rsidRDefault="00550CC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Совместная работа с родителями</w:t>
      </w:r>
      <w:r w:rsidR="0031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…………………………………………………….….97-100</w:t>
      </w: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59B1" w:rsidRPr="00A633B2" w:rsidRDefault="00A633B2" w:rsidP="00D74FD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Цели и з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д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ачи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п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едаго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г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иче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с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кого коллект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и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ва на </w:t>
      </w:r>
      <w:r w:rsidR="00516CB4" w:rsidRPr="00A633B2">
        <w:rPr>
          <w:rFonts w:ascii="Times New Roman" w:hAnsi="Times New Roman" w:cs="Times New Roman"/>
          <w:b/>
          <w:sz w:val="28"/>
          <w:szCs w:val="24"/>
        </w:rPr>
        <w:t>2021 - 2022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 учебный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год:</w:t>
      </w:r>
    </w:p>
    <w:p w:rsidR="00DF59B1" w:rsidRPr="002D0974" w:rsidRDefault="00A33866" w:rsidP="00D74F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 xml:space="preserve">В рамках   </w:t>
      </w:r>
      <w:proofErr w:type="gramStart"/>
      <w:r w:rsidR="00D74FD8" w:rsidRPr="002D0974">
        <w:rPr>
          <w:rFonts w:ascii="Times New Roman" w:hAnsi="Times New Roman" w:cs="Times New Roman"/>
          <w:sz w:val="24"/>
          <w:szCs w:val="24"/>
        </w:rPr>
        <w:t>ре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z w:val="24"/>
          <w:szCs w:val="24"/>
        </w:rPr>
        <w:t>л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D74FD8" w:rsidRPr="002D0974">
        <w:rPr>
          <w:rFonts w:ascii="Times New Roman" w:hAnsi="Times New Roman" w:cs="Times New Roman"/>
          <w:sz w:val="24"/>
          <w:szCs w:val="24"/>
        </w:rPr>
        <w:t>ации</w:t>
      </w:r>
      <w:r w:rsidRPr="002D0974">
        <w:rPr>
          <w:rFonts w:ascii="Times New Roman" w:hAnsi="Times New Roman" w:cs="Times New Roman"/>
          <w:sz w:val="24"/>
          <w:szCs w:val="24"/>
        </w:rPr>
        <w:t xml:space="preserve">  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ор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тет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z w:val="24"/>
          <w:szCs w:val="24"/>
        </w:rPr>
        <w:t>ых</w:t>
      </w:r>
      <w:r w:rsidRPr="002D0974">
        <w:rPr>
          <w:rFonts w:ascii="Times New Roman" w:hAnsi="Times New Roman" w:cs="Times New Roman"/>
          <w:sz w:val="24"/>
          <w:szCs w:val="24"/>
        </w:rPr>
        <w:t xml:space="preserve">  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z w:val="24"/>
          <w:szCs w:val="24"/>
        </w:rPr>
        <w:t>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z w:val="24"/>
          <w:szCs w:val="24"/>
        </w:rPr>
        <w:t>вл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й</w:t>
      </w:r>
      <w:r w:rsidRPr="002D0974">
        <w:rPr>
          <w:rFonts w:ascii="Times New Roman" w:hAnsi="Times New Roman" w:cs="Times New Roman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74FD8" w:rsidRPr="002D0974">
        <w:rPr>
          <w:rFonts w:ascii="Times New Roman" w:hAnsi="Times New Roman" w:cs="Times New Roman"/>
          <w:sz w:val="24"/>
          <w:szCs w:val="24"/>
        </w:rPr>
        <w:t>тратегии</w:t>
      </w:r>
      <w:r w:rsidR="00D74FD8" w:rsidRPr="002D0974">
        <w:rPr>
          <w:rFonts w:ascii="Times New Roman" w:hAnsi="Times New Roman" w:cs="Times New Roman"/>
          <w:sz w:val="24"/>
          <w:szCs w:val="24"/>
        </w:rPr>
        <w:tab/>
      </w:r>
      <w:r w:rsidRPr="002D0974">
        <w:rPr>
          <w:rFonts w:ascii="Times New Roman" w:hAnsi="Times New Roman" w:cs="Times New Roman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z w:val="24"/>
          <w:szCs w:val="24"/>
        </w:rPr>
        <w:t>разв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 xml:space="preserve">ия  </w:t>
      </w:r>
      <w:r w:rsidR="00D74FD8" w:rsidRPr="002D0974">
        <w:rPr>
          <w:rFonts w:ascii="Times New Roman" w:hAnsi="Times New Roman" w:cs="Times New Roman"/>
          <w:sz w:val="24"/>
          <w:szCs w:val="24"/>
        </w:rPr>
        <w:t>системы обра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D74FD8" w:rsidRPr="002D0974">
        <w:rPr>
          <w:rFonts w:ascii="Times New Roman" w:hAnsi="Times New Roman" w:cs="Times New Roman"/>
          <w:sz w:val="24"/>
          <w:szCs w:val="24"/>
        </w:rPr>
        <w:t>ов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D74FD8" w:rsidRPr="002D097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D74FD8" w:rsidRPr="002D0974">
        <w:rPr>
          <w:rFonts w:ascii="Times New Roman" w:hAnsi="Times New Roman" w:cs="Times New Roman"/>
          <w:sz w:val="24"/>
          <w:szCs w:val="24"/>
        </w:rPr>
        <w:t xml:space="preserve"> ш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D74FD8" w:rsidRPr="002D0974">
        <w:rPr>
          <w:rFonts w:ascii="Times New Roman" w:hAnsi="Times New Roman" w:cs="Times New Roman"/>
          <w:sz w:val="24"/>
          <w:szCs w:val="24"/>
        </w:rPr>
        <w:t xml:space="preserve">ола 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74FD8" w:rsidRPr="002D0974">
        <w:rPr>
          <w:rFonts w:ascii="Times New Roman" w:hAnsi="Times New Roman" w:cs="Times New Roman"/>
          <w:sz w:val="24"/>
          <w:szCs w:val="24"/>
        </w:rPr>
        <w:t>та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 xml:space="preserve">т </w:t>
      </w:r>
      <w:r w:rsidR="00D74FD8"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z w:val="24"/>
          <w:szCs w:val="24"/>
        </w:rPr>
        <w:t>ер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д собой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z w:val="24"/>
          <w:szCs w:val="24"/>
        </w:rPr>
        <w:t>сл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ду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="00D74FD8" w:rsidRPr="002D0974">
        <w:rPr>
          <w:rFonts w:ascii="Times New Roman" w:hAnsi="Times New Roman" w:cs="Times New Roman"/>
          <w:sz w:val="24"/>
          <w:szCs w:val="24"/>
        </w:rPr>
        <w:t>щ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е задачи:</w:t>
      </w:r>
    </w:p>
    <w:p w:rsidR="00DF59B1" w:rsidRPr="002D0974" w:rsidRDefault="00D74FD8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974">
        <w:rPr>
          <w:rFonts w:ascii="Times New Roman" w:hAnsi="Times New Roman" w:cs="Times New Roman"/>
          <w:b/>
          <w:sz w:val="24"/>
          <w:szCs w:val="24"/>
        </w:rPr>
        <w:t>Продолж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ит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b/>
          <w:sz w:val="24"/>
          <w:szCs w:val="24"/>
        </w:rPr>
        <w:t>аботу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по ре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z w:val="24"/>
          <w:szCs w:val="24"/>
        </w:rPr>
        <w:t>л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из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Фед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b/>
          <w:sz w:val="24"/>
          <w:szCs w:val="24"/>
        </w:rPr>
        <w:t>раль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государ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твен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об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b/>
          <w:sz w:val="24"/>
          <w:szCs w:val="24"/>
        </w:rPr>
        <w:t>азователь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стандар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b/>
          <w:sz w:val="24"/>
          <w:szCs w:val="24"/>
        </w:rPr>
        <w:t>ов о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овного общего образован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>я.</w:t>
      </w:r>
    </w:p>
    <w:p w:rsidR="00DF59B1" w:rsidRPr="002D0974" w:rsidRDefault="00D74FD8" w:rsidP="00D74FD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В ча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2D0974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ост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5428" w:rsidRPr="00265428" w:rsidRDefault="0026542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 xml:space="preserve">Изучение и внедрение в образовательный процесс </w:t>
      </w:r>
      <w:proofErr w:type="gramStart"/>
      <w:r w:rsidRPr="00265428">
        <w:rPr>
          <w:rFonts w:ascii="Times New Roman" w:hAnsi="Times New Roman" w:cs="Times New Roman"/>
          <w:sz w:val="24"/>
          <w:szCs w:val="24"/>
        </w:rPr>
        <w:t>перспективных</w:t>
      </w:r>
      <w:proofErr w:type="gramEnd"/>
      <w:r w:rsidRPr="0026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28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265428">
        <w:rPr>
          <w:rFonts w:ascii="Times New Roman" w:hAnsi="Times New Roman" w:cs="Times New Roman"/>
          <w:sz w:val="24"/>
          <w:szCs w:val="24"/>
        </w:rPr>
        <w:t xml:space="preserve"> в свете ФГОС.</w:t>
      </w:r>
    </w:p>
    <w:p w:rsidR="00265428" w:rsidRPr="00265428" w:rsidRDefault="0026542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 xml:space="preserve">Совершенствование методологической </w:t>
      </w:r>
      <w:r w:rsidRPr="00265428">
        <w:rPr>
          <w:rFonts w:ascii="Times New Roman" w:hAnsi="Times New Roman" w:cs="Times New Roman"/>
          <w:spacing w:val="-5"/>
          <w:sz w:val="24"/>
          <w:szCs w:val="24"/>
        </w:rPr>
        <w:t xml:space="preserve">культуры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265428">
        <w:rPr>
          <w:rFonts w:ascii="Times New Roman" w:hAnsi="Times New Roman" w:cs="Times New Roman"/>
          <w:sz w:val="24"/>
          <w:szCs w:val="24"/>
        </w:rPr>
        <w:t xml:space="preserve">как средства повышения </w:t>
      </w:r>
      <w:r w:rsidRPr="00265428">
        <w:rPr>
          <w:rFonts w:ascii="Times New Roman" w:hAnsi="Times New Roman" w:cs="Times New Roman"/>
          <w:spacing w:val="-2"/>
          <w:sz w:val="24"/>
          <w:szCs w:val="24"/>
        </w:rPr>
        <w:t>качества</w:t>
      </w:r>
      <w:r w:rsidRPr="0026542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65428" w:rsidRPr="00265428" w:rsidRDefault="0026542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>Активизация</w:t>
      </w:r>
      <w:r w:rsidRPr="002654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работы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учителей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над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темами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самообразования,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работа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над</w:t>
      </w:r>
      <w:r w:rsidRPr="002654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>разработкой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учебных,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научно-методических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и</w:t>
      </w:r>
      <w:r w:rsidRPr="002654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дидактических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 xml:space="preserve">материалов по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>методической</w:t>
      </w:r>
      <w:r w:rsidRPr="002654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теме.</w:t>
      </w:r>
    </w:p>
    <w:p w:rsidR="00DF59B1" w:rsidRPr="002D0974" w:rsidRDefault="00D74FD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редоставлять</w:t>
      </w:r>
      <w:r w:rsidRPr="002D0974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ств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бразован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е,</w:t>
      </w:r>
      <w:r w:rsidRPr="002D0974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согла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но</w:t>
      </w:r>
      <w:r w:rsidRPr="002D0974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ебов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ям</w:t>
      </w:r>
      <w:r w:rsidRPr="002D0974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госуд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ствен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ых стандар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ов;</w:t>
      </w:r>
    </w:p>
    <w:p w:rsidR="00DF59B1" w:rsidRPr="002D0974" w:rsidRDefault="00D74FD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обеспечить</w:t>
      </w:r>
      <w:r w:rsidRPr="002D0974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олуч</w:t>
      </w:r>
      <w:r w:rsidRPr="002D097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2D0974">
        <w:rPr>
          <w:rFonts w:ascii="Times New Roman" w:hAnsi="Times New Roman" w:cs="Times New Roman"/>
          <w:sz w:val="24"/>
          <w:szCs w:val="24"/>
        </w:rPr>
        <w:t>кольниками</w:t>
      </w:r>
      <w:r w:rsidRPr="002D0974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еобход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мых</w:t>
      </w:r>
      <w:r w:rsidRPr="002D0974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знаний,</w:t>
      </w:r>
      <w:r w:rsidRPr="002D0974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0974">
        <w:rPr>
          <w:rFonts w:ascii="Times New Roman" w:hAnsi="Times New Roman" w:cs="Times New Roman"/>
          <w:sz w:val="24"/>
          <w:szCs w:val="24"/>
        </w:rPr>
        <w:t>ыков</w:t>
      </w:r>
      <w:r w:rsidRPr="002D0974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умений, форм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ровать</w:t>
      </w:r>
      <w:r w:rsidRPr="002D097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обще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ьтур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ые</w:t>
      </w:r>
      <w:r w:rsidRPr="002D097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фе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сио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2D0974">
        <w:rPr>
          <w:rFonts w:ascii="Times New Roman" w:hAnsi="Times New Roman" w:cs="Times New Roman"/>
          <w:sz w:val="24"/>
          <w:szCs w:val="24"/>
        </w:rPr>
        <w:t>ые</w:t>
      </w:r>
      <w:r w:rsidRPr="002D097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омпете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ци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,</w:t>
      </w:r>
      <w:r w:rsidRPr="002D0974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ра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вивать</w:t>
      </w:r>
      <w:r w:rsidRPr="002D097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авыки 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2D0974">
        <w:rPr>
          <w:rFonts w:ascii="Times New Roman" w:hAnsi="Times New Roman" w:cs="Times New Roman"/>
          <w:sz w:val="24"/>
          <w:szCs w:val="24"/>
        </w:rPr>
        <w:t>ообра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ов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я 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2D0974">
        <w:rPr>
          <w:rFonts w:ascii="Times New Roman" w:hAnsi="Times New Roman" w:cs="Times New Roman"/>
          <w:sz w:val="24"/>
          <w:szCs w:val="24"/>
        </w:rPr>
        <w:t>оре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2D0974">
        <w:rPr>
          <w:rFonts w:ascii="Times New Roman" w:hAnsi="Times New Roman" w:cs="Times New Roman"/>
          <w:sz w:val="24"/>
          <w:szCs w:val="24"/>
        </w:rPr>
        <w:t>ац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ич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;</w:t>
      </w:r>
    </w:p>
    <w:p w:rsidR="00DF59B1" w:rsidRPr="002D0974" w:rsidRDefault="00D74FD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д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0974">
        <w:rPr>
          <w:rFonts w:ascii="Times New Roman" w:hAnsi="Times New Roman" w:cs="Times New Roman"/>
          <w:sz w:val="24"/>
          <w:szCs w:val="24"/>
        </w:rPr>
        <w:t>идуализировать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образователь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ые тр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ек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сходя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из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2D0974">
        <w:rPr>
          <w:rFonts w:ascii="Times New Roman" w:hAnsi="Times New Roman" w:cs="Times New Roman"/>
          <w:sz w:val="24"/>
          <w:szCs w:val="24"/>
        </w:rPr>
        <w:t>х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по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реб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 xml:space="preserve">остей,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инт</w:t>
      </w:r>
      <w:r w:rsidRPr="002D0974">
        <w:rPr>
          <w:rFonts w:ascii="Times New Roman" w:hAnsi="Times New Roman" w:cs="Times New Roman"/>
          <w:sz w:val="24"/>
          <w:szCs w:val="24"/>
        </w:rPr>
        <w:t>ер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2D0974">
        <w:rPr>
          <w:rFonts w:ascii="Times New Roman" w:hAnsi="Times New Roman" w:cs="Times New Roman"/>
          <w:sz w:val="24"/>
          <w:szCs w:val="24"/>
        </w:rPr>
        <w:t>ов и интеллек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уальных во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можносте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2D0974">
        <w:rPr>
          <w:rFonts w:ascii="Times New Roman" w:hAnsi="Times New Roman" w:cs="Times New Roman"/>
          <w:sz w:val="24"/>
          <w:szCs w:val="24"/>
        </w:rPr>
        <w:t>;</w:t>
      </w:r>
    </w:p>
    <w:p w:rsidR="00DF59B1" w:rsidRDefault="00D74FD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формировать</w:t>
      </w:r>
      <w:r w:rsidRPr="002D0974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ющ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хся</w:t>
      </w:r>
      <w:r w:rsidRPr="002D0974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sz w:val="24"/>
          <w:szCs w:val="24"/>
        </w:rPr>
        <w:t>ело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ро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ониман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вр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м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аучное мирово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зз</w:t>
      </w:r>
      <w:r w:rsidRPr="002D0974">
        <w:rPr>
          <w:rFonts w:ascii="Times New Roman" w:hAnsi="Times New Roman" w:cs="Times New Roman"/>
          <w:sz w:val="24"/>
          <w:szCs w:val="24"/>
        </w:rPr>
        <w:t>ре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ие, разв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ьтуру межэт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ск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х 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тн</w:t>
      </w:r>
      <w:r w:rsidRPr="002D0974">
        <w:rPr>
          <w:rFonts w:ascii="Times New Roman" w:hAnsi="Times New Roman" w:cs="Times New Roman"/>
          <w:sz w:val="24"/>
          <w:szCs w:val="24"/>
        </w:rPr>
        <w:t>оше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2D0974">
        <w:rPr>
          <w:rFonts w:ascii="Times New Roman" w:hAnsi="Times New Roman" w:cs="Times New Roman"/>
          <w:sz w:val="24"/>
          <w:szCs w:val="24"/>
        </w:rPr>
        <w:t>.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п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оддержки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д</w:t>
      </w:r>
      <w:r w:rsidRPr="002D097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а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ых детей: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лизацию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с у</w:t>
      </w:r>
      <w:r w:rsidRPr="002D09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 школ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2D09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урсах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адах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proofErr w:type="spellEnd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, райо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2D097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2D097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участия;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D097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 во внеурочное вр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р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азв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уч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тельс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к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ого 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п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т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ала: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ому образован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 и 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33B2" w:rsidRPr="002D0974" w:rsidRDefault="00A633B2" w:rsidP="00A633B2">
      <w:pPr>
        <w:widowControl w:val="0"/>
        <w:spacing w:line="240" w:lineRule="auto"/>
        <w:ind w:left="108"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 ст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мул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педагогов; - улу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 орга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изацию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proofErr w:type="spellEnd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гогов;</w:t>
      </w:r>
    </w:p>
    <w:p w:rsidR="00A633B2" w:rsidRPr="002D0974" w:rsidRDefault="00A633B2" w:rsidP="00A633B2">
      <w:pPr>
        <w:widowControl w:val="0"/>
        <w:spacing w:line="240" w:lineRule="auto"/>
        <w:ind w:left="108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2D097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 w:rsidRPr="002D097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дагогов,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ыт.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у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крепле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ма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те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риаль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о-техн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ческой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базы:</w:t>
      </w:r>
    </w:p>
    <w:p w:rsidR="00A633B2" w:rsidRPr="002D0974" w:rsidRDefault="00A633B2" w:rsidP="00A633B2">
      <w:pPr>
        <w:widowControl w:val="0"/>
        <w:spacing w:line="240" w:lineRule="auto"/>
        <w:ind w:left="108" w:right="1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 уровень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фортности 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лы (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сно ФГОС);</w:t>
      </w:r>
    </w:p>
    <w:p w:rsidR="00A633B2" w:rsidRPr="002D0974" w:rsidRDefault="00A633B2" w:rsidP="00A633B2">
      <w:pPr>
        <w:widowControl w:val="0"/>
        <w:spacing w:line="240" w:lineRule="auto"/>
        <w:ind w:left="108" w:right="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ую безо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633B2" w:rsidRPr="002D0974" w:rsidRDefault="00A633B2" w:rsidP="00A633B2">
      <w:pPr>
        <w:widowControl w:val="0"/>
        <w:spacing w:line="240" w:lineRule="auto"/>
        <w:ind w:left="108" w:right="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B108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сохране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укреплен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</w:t>
      </w:r>
      <w:r w:rsidRPr="002D09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з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доровья </w:t>
      </w:r>
      <w:proofErr w:type="gramStart"/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б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ча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ющ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хся</w:t>
      </w:r>
      <w:proofErr w:type="gramEnd"/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2D097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ений,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ьтуры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вь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боту с </w:t>
      </w:r>
      <w:proofErr w:type="gramStart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ОВЗ;</w:t>
      </w:r>
    </w:p>
    <w:p w:rsidR="00A633B2" w:rsidRPr="002D0974" w:rsidRDefault="00A633B2" w:rsidP="00A633B2">
      <w:pPr>
        <w:widowControl w:val="0"/>
        <w:tabs>
          <w:tab w:val="left" w:pos="487"/>
          <w:tab w:val="left" w:pos="1762"/>
          <w:tab w:val="left" w:pos="3617"/>
          <w:tab w:val="left" w:pos="5390"/>
          <w:tab w:val="left" w:pos="7294"/>
          <w:tab w:val="left" w:pos="7723"/>
        </w:tabs>
        <w:spacing w:line="240" w:lineRule="auto"/>
        <w:ind w:left="108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 эф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ективность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ки бе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право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арушений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097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э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 услов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общества, самоопре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еление.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 w:rsidRPr="002D097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Pr="002D097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форие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ции:</w:t>
      </w:r>
      <w:r w:rsidRPr="002D097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</w:t>
      </w:r>
      <w:r w:rsidRPr="002D097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, вовлеч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. д.</w:t>
      </w:r>
    </w:p>
    <w:p w:rsidR="00A633B2" w:rsidRPr="002D0974" w:rsidRDefault="00A633B2" w:rsidP="00A633B2">
      <w:pPr>
        <w:widowControl w:val="0"/>
        <w:spacing w:line="240" w:lineRule="auto"/>
        <w:ind w:left="108"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D09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ия во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(2015–2025)</w:t>
      </w:r>
      <w:r w:rsidRPr="002D09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онц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633B2" w:rsidRPr="002D0974" w:rsidRDefault="00A633B2" w:rsidP="00A633B2">
      <w:pPr>
        <w:widowControl w:val="0"/>
        <w:spacing w:line="240" w:lineRule="auto"/>
        <w:ind w:left="108"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5. Уча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е в формиров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108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развит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и ед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108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08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33B2" w:rsidRPr="002D0974" w:rsidRDefault="00A633B2" w:rsidP="00A633B2">
      <w:pPr>
        <w:widowControl w:val="0"/>
        <w:spacing w:line="240" w:lineRule="auto"/>
        <w:ind w:left="108" w:right="8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аемый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</w:t>
      </w:r>
      <w:proofErr w:type="gramEnd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2021-2022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ода:</w:t>
      </w:r>
    </w:p>
    <w:p w:rsidR="00A633B2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Повыш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 профессионал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2D0974">
        <w:rPr>
          <w:rFonts w:ascii="Times New Roman" w:hAnsi="Times New Roman" w:cs="Times New Roman"/>
          <w:sz w:val="24"/>
          <w:szCs w:val="24"/>
        </w:rPr>
        <w:t>ой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ком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етент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 xml:space="preserve">и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едагогиче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кого ко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лектива.</w:t>
      </w:r>
    </w:p>
    <w:p w:rsidR="00A633B2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9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Повыш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 кач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 xml:space="preserve">ства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б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азован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ш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ьни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а, уровня его во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п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.</w:t>
      </w:r>
      <w:r w:rsidRPr="002D097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</w:p>
    <w:p w:rsidR="00A633B2" w:rsidRPr="002D0974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pacing w:val="1"/>
          <w:sz w:val="24"/>
          <w:szCs w:val="24"/>
        </w:rPr>
        <w:t>Ли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2D0974">
        <w:rPr>
          <w:rFonts w:ascii="Times New Roman" w:hAnsi="Times New Roman" w:cs="Times New Roman"/>
          <w:sz w:val="24"/>
          <w:szCs w:val="24"/>
        </w:rPr>
        <w:t xml:space="preserve">й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 xml:space="preserve">ост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аждого обучающего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я.</w:t>
      </w:r>
    </w:p>
    <w:p w:rsidR="00A633B2" w:rsidRDefault="00A633B2" w:rsidP="002D0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Го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ов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ость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2D0974">
        <w:rPr>
          <w:rFonts w:ascii="Times New Roman" w:hAnsi="Times New Roman" w:cs="Times New Roman"/>
          <w:sz w:val="24"/>
          <w:szCs w:val="24"/>
        </w:rPr>
        <w:t>аждого уч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2D0974">
        <w:rPr>
          <w:rFonts w:ascii="Times New Roman" w:hAnsi="Times New Roman" w:cs="Times New Roman"/>
          <w:sz w:val="24"/>
          <w:szCs w:val="24"/>
        </w:rPr>
        <w:t>а 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мо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тоя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ель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2D0974">
        <w:rPr>
          <w:rFonts w:ascii="Times New Roman" w:hAnsi="Times New Roman" w:cs="Times New Roman"/>
          <w:sz w:val="24"/>
          <w:szCs w:val="24"/>
        </w:rPr>
        <w:t xml:space="preserve">у выбору и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ю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="00760600">
        <w:rPr>
          <w:rFonts w:ascii="Times New Roman" w:hAnsi="Times New Roman" w:cs="Times New Roman"/>
          <w:sz w:val="24"/>
          <w:szCs w:val="24"/>
        </w:rPr>
        <w:t>.</w:t>
      </w:r>
    </w:p>
    <w:p w:rsidR="00E42800" w:rsidRDefault="00E42800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277B81" w:rsidRDefault="00B31FB2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82D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77B81" w:rsidRDefault="00277B81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277B81" w:rsidRDefault="00277B81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82F6F" w:rsidRDefault="00277B81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</w:p>
    <w:p w:rsidR="00A83DD2" w:rsidRDefault="00A83DD2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83DD2" w:rsidRDefault="00A83DD2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83DD2" w:rsidRDefault="00A83DD2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83DD2" w:rsidRDefault="00A83DD2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83DD2" w:rsidRDefault="00A83DD2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82F6F" w:rsidRDefault="00A82F6F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82F6F" w:rsidRDefault="00A82F6F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82D06" w:rsidRPr="00B82D06" w:rsidRDefault="00A82F6F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</w:t>
      </w:r>
      <w:r w:rsidR="00277B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1FB2" w:rsidRPr="00B82D06">
        <w:rPr>
          <w:rFonts w:ascii="Times New Roman" w:hAnsi="Times New Roman" w:cs="Times New Roman"/>
          <w:b/>
          <w:sz w:val="28"/>
          <w:szCs w:val="24"/>
        </w:rPr>
        <w:t xml:space="preserve">Обеспечение доступности качественного общего образования </w:t>
      </w:r>
    </w:p>
    <w:p w:rsidR="002D0974" w:rsidRPr="002D0974" w:rsidRDefault="00277B81" w:rsidP="002D09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                       </w:t>
      </w:r>
      <w:r w:rsidR="002D0974" w:rsidRPr="002D0974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еятельно</w:t>
      </w:r>
      <w:r w:rsidR="002D0974" w:rsidRPr="002D0974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ть</w:t>
      </w:r>
      <w:r w:rsidR="002D0974"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="00492B32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,</w:t>
      </w:r>
      <w:r w:rsidR="002D0974"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="002D0974"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="002D0974" w:rsidRPr="002D0974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ав</w:t>
      </w:r>
      <w:r w:rsidR="002D0974" w:rsidRPr="002D0974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ен</w:t>
      </w:r>
      <w:r w:rsidR="002D0974"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ая</w:t>
      </w:r>
      <w:r w:rsidR="002D0974"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="002D0974"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="002D0974" w:rsidRPr="002D0974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улу</w:t>
      </w:r>
      <w:r w:rsidR="002D0974" w:rsidRPr="002D0974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ш</w:t>
      </w:r>
      <w:r w:rsidR="002D0974" w:rsidRPr="002D097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н</w:t>
      </w:r>
      <w:r w:rsidR="002D0974" w:rsidRPr="002D0974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5859D9">
        <w:rPr>
          <w:rFonts w:ascii="Times New Roman" w:hAnsi="Times New Roman" w:cs="Times New Roman"/>
          <w:b/>
          <w:sz w:val="24"/>
          <w:szCs w:val="24"/>
        </w:rPr>
        <w:t xml:space="preserve">качества 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="002D0974" w:rsidRPr="002D0974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ро</w:t>
      </w:r>
      <w:r w:rsidR="002D0974" w:rsidRPr="002D0974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ес</w:t>
      </w:r>
      <w:r w:rsidR="002D0974"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2D0974" w:rsidRPr="002D0974">
        <w:rPr>
          <w:rFonts w:ascii="Times New Roman" w:hAnsi="Times New Roman" w:cs="Times New Roman"/>
          <w:b/>
          <w:sz w:val="24"/>
          <w:szCs w:val="24"/>
        </w:rPr>
        <w:t>а.</w:t>
      </w:r>
    </w:p>
    <w:p w:rsidR="008D595A" w:rsidRPr="002D0974" w:rsidRDefault="002D0974" w:rsidP="002D09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633B2">
        <w:rPr>
          <w:rFonts w:ascii="Times New Roman" w:hAnsi="Times New Roman" w:cs="Times New Roman"/>
          <w:b/>
          <w:sz w:val="24"/>
          <w:szCs w:val="24"/>
        </w:rPr>
        <w:t xml:space="preserve">1. 1. 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р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аботы 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D097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еобу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ч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tbl>
      <w:tblPr>
        <w:tblStyle w:val="a5"/>
        <w:tblW w:w="5021" w:type="pct"/>
        <w:tblLook w:val="04A0" w:firstRow="1" w:lastRow="0" w:firstColumn="1" w:lastColumn="0" w:noHBand="0" w:noVBand="1"/>
      </w:tblPr>
      <w:tblGrid>
        <w:gridCol w:w="1114"/>
        <w:gridCol w:w="8458"/>
        <w:gridCol w:w="2091"/>
        <w:gridCol w:w="3312"/>
      </w:tblGrid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Мероприятия 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классам в соответствии со списочным составом.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:rsidTr="00104F37">
        <w:trPr>
          <w:trHeight w:val="838"/>
        </w:trPr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1-9 классов. Проверка списочного состава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 рук. 1-9 классов</w:t>
            </w:r>
          </w:p>
        </w:tc>
      </w:tr>
      <w:tr w:rsidR="00B82D06" w:rsidRPr="00B82D06" w:rsidTr="00104F37">
        <w:trPr>
          <w:trHeight w:val="377"/>
        </w:trPr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школы.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школе.</w:t>
            </w:r>
            <w:r w:rsidRPr="00B1080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питания в столовой. Организация дежурства учителей в столовой.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рук. 1-9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Комплектование  внеурочной деятельности, кружков и секций.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База данных детей из многодетных и малообеспеченных, опекунских семей.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</w:tcPr>
          <w:p w:rsidR="00B82D06" w:rsidRPr="00B82D06" w:rsidRDefault="006B66AF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</w:t>
            </w:r>
            <w:r w:rsidR="005659A4">
              <w:rPr>
                <w:rFonts w:ascii="Times New Roman" w:hAnsi="Times New Roman" w:cs="Times New Roman"/>
                <w:sz w:val="24"/>
                <w:szCs w:val="24"/>
              </w:rPr>
              <w:t xml:space="preserve">тора по УВР, </w:t>
            </w:r>
            <w:proofErr w:type="spellStart"/>
            <w:r w:rsidR="005659A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5659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659A4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="005659A4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 школы 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, мотивированными на обучение (олимпиады, конкурсы, соревнования).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6B6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 классов</w:t>
            </w:r>
            <w:r w:rsidR="006B66AF">
              <w:rPr>
                <w:rFonts w:ascii="Times New Roman" w:hAnsi="Times New Roman" w:cs="Times New Roman"/>
                <w:sz w:val="24"/>
                <w:szCs w:val="24"/>
              </w:rPr>
              <w:t>, педагог-психолог.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неуспеваемости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9F36D2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1-9 </w:t>
            </w:r>
            <w:proofErr w:type="spellStart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 детей.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1-9 классов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, имеющими неудовлетворительные отметки по предметам.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по ТБ, проведение инструктажа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1-9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., учителя физкультуры, технологии, информатики, физики</w:t>
            </w:r>
            <w:r w:rsidR="009F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2D0974" w:rsidRPr="002D0974" w:rsidRDefault="002D0974" w:rsidP="002D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6D2" w:rsidRPr="00FF3AA5" w:rsidRDefault="009F36D2" w:rsidP="00104F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6"/>
          <w:szCs w:val="24"/>
        </w:rPr>
      </w:pPr>
      <w:r w:rsidRPr="00FF3AA5">
        <w:rPr>
          <w:rFonts w:ascii="Times New Roman" w:hAnsi="Times New Roman" w:cs="Times New Roman"/>
          <w:b/>
          <w:bCs/>
          <w:i/>
          <w:sz w:val="26"/>
          <w:szCs w:val="24"/>
        </w:rPr>
        <w:t>Циклограмма работы МБОУ</w:t>
      </w:r>
      <w:r w:rsidR="00E42800">
        <w:rPr>
          <w:rFonts w:ascii="Times New Roman" w:hAnsi="Times New Roman" w:cs="Times New Roman"/>
          <w:b/>
          <w:bCs/>
          <w:i/>
          <w:sz w:val="26"/>
          <w:szCs w:val="24"/>
        </w:rPr>
        <w:t xml:space="preserve"> «</w:t>
      </w:r>
      <w:proofErr w:type="spellStart"/>
      <w:r w:rsidR="00E42800">
        <w:rPr>
          <w:rFonts w:ascii="Times New Roman" w:hAnsi="Times New Roman" w:cs="Times New Roman"/>
          <w:b/>
          <w:bCs/>
          <w:i/>
          <w:sz w:val="26"/>
          <w:szCs w:val="24"/>
        </w:rPr>
        <w:t>Трисанчинская</w:t>
      </w:r>
      <w:proofErr w:type="spellEnd"/>
      <w:r w:rsidR="00E42800">
        <w:rPr>
          <w:rFonts w:ascii="Times New Roman" w:hAnsi="Times New Roman" w:cs="Times New Roman"/>
          <w:b/>
          <w:bCs/>
          <w:i/>
          <w:sz w:val="26"/>
          <w:szCs w:val="24"/>
        </w:rPr>
        <w:t xml:space="preserve"> СОШ имени </w:t>
      </w:r>
      <w:proofErr w:type="spellStart"/>
      <w:r w:rsidR="00E42800">
        <w:rPr>
          <w:rFonts w:ascii="Times New Roman" w:hAnsi="Times New Roman" w:cs="Times New Roman"/>
          <w:b/>
          <w:bCs/>
          <w:i/>
          <w:sz w:val="26"/>
          <w:szCs w:val="24"/>
        </w:rPr>
        <w:t>Умалатова</w:t>
      </w:r>
      <w:proofErr w:type="spellEnd"/>
      <w:r w:rsidR="00E42800">
        <w:rPr>
          <w:rFonts w:ascii="Times New Roman" w:hAnsi="Times New Roman" w:cs="Times New Roman"/>
          <w:b/>
          <w:bCs/>
          <w:i/>
          <w:sz w:val="26"/>
          <w:szCs w:val="24"/>
        </w:rPr>
        <w:t xml:space="preserve"> Р.М.»</w:t>
      </w:r>
    </w:p>
    <w:p w:rsidR="009F36D2" w:rsidRPr="00F93A5C" w:rsidRDefault="009F36D2" w:rsidP="009F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1101"/>
        <w:gridCol w:w="5663"/>
        <w:gridCol w:w="8228"/>
      </w:tblGrid>
      <w:tr w:rsidR="009F36D2" w:rsidRPr="00104F37" w:rsidTr="00FF3AA5">
        <w:trPr>
          <w:trHeight w:val="822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104F3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04F3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педагогического совета.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1, 2 раз в четверть</w:t>
            </w:r>
          </w:p>
        </w:tc>
      </w:tr>
      <w:tr w:rsidR="009F36D2" w:rsidRPr="00104F37" w:rsidTr="00FF3AA5">
        <w:trPr>
          <w:trHeight w:val="418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педсоветы.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</w:tr>
      <w:tr w:rsidR="009F36D2" w:rsidRPr="00104F37" w:rsidTr="00FF3AA5">
        <w:trPr>
          <w:trHeight w:val="401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 при директоре.</w:t>
            </w:r>
          </w:p>
        </w:tc>
        <w:tc>
          <w:tcPr>
            <w:tcW w:w="8228" w:type="dxa"/>
          </w:tcPr>
          <w:p w:rsidR="009F36D2" w:rsidRPr="00104F37" w:rsidRDefault="009F36D2" w:rsidP="005659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</w:t>
            </w:r>
            <w:r w:rsidR="005659A4">
              <w:rPr>
                <w:rFonts w:ascii="Times New Roman" w:hAnsi="Times New Roman" w:cs="Times New Roman"/>
                <w:sz w:val="24"/>
              </w:rPr>
              <w:t xml:space="preserve">недельно </w:t>
            </w:r>
            <w:r w:rsidRPr="00104F37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659A4">
              <w:rPr>
                <w:rFonts w:ascii="Times New Roman" w:hAnsi="Times New Roman" w:cs="Times New Roman"/>
                <w:sz w:val="24"/>
              </w:rPr>
              <w:t>Вторник</w:t>
            </w:r>
            <w:r w:rsidRPr="00104F3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при зам. директора по УВР.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1, 2 раз в четверть</w:t>
            </w:r>
            <w:r w:rsidRPr="00104F37">
              <w:rPr>
                <w:rFonts w:ascii="Times New Roman" w:hAnsi="Times New Roman" w:cs="Times New Roman"/>
                <w:sz w:val="24"/>
              </w:rPr>
              <w:t xml:space="preserve"> (Среда)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ШМО.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 раз в четверть</w:t>
            </w:r>
          </w:p>
        </w:tc>
      </w:tr>
      <w:tr w:rsidR="009F36D2" w:rsidRPr="00104F37" w:rsidTr="00FF3AA5">
        <w:trPr>
          <w:trHeight w:val="418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63" w:type="dxa"/>
          </w:tcPr>
          <w:p w:rsidR="009F36D2" w:rsidRPr="00104F37" w:rsidRDefault="0060537F" w:rsidP="000E57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="009F36D2"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="009F36D2"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1-9 классах.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9F36D2" w:rsidRPr="00104F37" w:rsidTr="00FF3AA5">
        <w:trPr>
          <w:trHeight w:val="418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Ученического совета школы.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</w:tr>
    </w:tbl>
    <w:p w:rsidR="00E42800" w:rsidRDefault="00E42800" w:rsidP="00B95B07">
      <w:pPr>
        <w:widowControl w:val="0"/>
        <w:spacing w:line="240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1534C" w:rsidRDefault="00197A87" w:rsidP="00B95B07">
      <w:pPr>
        <w:widowControl w:val="0"/>
        <w:spacing w:line="240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</w:t>
      </w:r>
      <w:r w:rsidR="00B31F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.2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овыше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к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ач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ес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тва</w:t>
      </w:r>
      <w:r w:rsidR="0021534C" w:rsidRPr="00B95B07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авлен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сист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мой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школь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B66A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2021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2</w:t>
      </w:r>
      <w:r w:rsidR="006B66A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022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бный</w:t>
      </w:r>
      <w:r w:rsidR="0021534C" w:rsidRPr="00B95B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год</w:t>
      </w:r>
    </w:p>
    <w:p w:rsidR="00801CEB" w:rsidRPr="00801CEB" w:rsidRDefault="00801CEB" w:rsidP="00FF3AA5">
      <w:pPr>
        <w:spacing w:before="100" w:line="240" w:lineRule="auto"/>
        <w:ind w:left="225" w:right="225" w:firstLine="15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Задача: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повышение качества обучения и уровня воспитанности учащихся через  различные технологии оценивания достижений школьников.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64"/>
        <w:gridCol w:w="6957"/>
        <w:gridCol w:w="142"/>
        <w:gridCol w:w="1550"/>
        <w:gridCol w:w="576"/>
        <w:gridCol w:w="1923"/>
        <w:gridCol w:w="3180"/>
      </w:tblGrid>
      <w:tr w:rsidR="00AB394C" w:rsidRPr="000D3A08" w:rsidTr="00FF3AA5">
        <w:tc>
          <w:tcPr>
            <w:tcW w:w="664" w:type="dxa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proofErr w:type="gramEnd"/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9" w:type="dxa"/>
            <w:gridSpan w:val="2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ят</w:t>
            </w:r>
            <w:r w:rsidRPr="00B95B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50" w:type="dxa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оки ре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из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ац</w:t>
            </w:r>
            <w:r w:rsidRPr="00B95B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тствен</w:t>
            </w:r>
            <w:r w:rsidRPr="00B95B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3180" w:type="dxa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Ожи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й резул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ьт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</w:tr>
      <w:tr w:rsidR="0021534C" w:rsidRPr="000D3A08" w:rsidTr="00FF3AA5">
        <w:tc>
          <w:tcPr>
            <w:tcW w:w="14992" w:type="dxa"/>
            <w:gridSpan w:val="7"/>
          </w:tcPr>
          <w:p w:rsidR="0021534C" w:rsidRPr="00AD49DC" w:rsidRDefault="0021534C" w:rsidP="0021534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Ра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ота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дос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т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ижению</w:t>
            </w:r>
            <w:r w:rsidRPr="00AD49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1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0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0%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у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пев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ем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сти и</w:t>
            </w:r>
            <w:r w:rsidRPr="00AD49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овышению</w:t>
            </w:r>
            <w:r w:rsidRPr="00AD49DC"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к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аз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т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еля</w:t>
            </w:r>
            <w:r w:rsidRPr="00AD49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качес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т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в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обучен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но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ти</w:t>
            </w:r>
          </w:p>
        </w:tc>
      </w:tr>
      <w:tr w:rsidR="00AB0EFB" w:rsidRPr="000D3A08" w:rsidTr="009B0910">
        <w:tc>
          <w:tcPr>
            <w:tcW w:w="664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57" w:type="dxa"/>
          </w:tcPr>
          <w:p w:rsidR="0021534C" w:rsidRPr="000D3A08" w:rsidRDefault="0021534C" w:rsidP="009F3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з резул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ости работы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оллект</w:t>
            </w:r>
            <w:r w:rsidRPr="000D3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B66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6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gramStart"/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дсов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99" w:type="dxa"/>
            <w:gridSpan w:val="2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0D3A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B0EFB" w:rsidRPr="000D3A08" w:rsidTr="009B0910">
        <w:tc>
          <w:tcPr>
            <w:tcW w:w="664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7" w:type="dxa"/>
          </w:tcPr>
          <w:p w:rsidR="0021534C" w:rsidRPr="000D3A08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кое сопровожде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1-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 и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ов в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1692" w:type="dxa"/>
            <w:gridSpan w:val="2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99" w:type="dxa"/>
            <w:gridSpan w:val="2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ужба сопровожде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80" w:type="dxa"/>
          </w:tcPr>
          <w:p w:rsidR="0021534C" w:rsidRPr="000D3A08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работы с уч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низкий уров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ь ада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. Адап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ех 1-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ов, 5-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 к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у 1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0D3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AB0EFB" w:rsidRPr="000D3A08" w:rsidTr="009B0910">
        <w:tc>
          <w:tcPr>
            <w:tcW w:w="664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7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proofErr w:type="gramEnd"/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твом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тов. По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уро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 адми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ей ш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 w:rsidR="00DE2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="000D3A08"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0D3A08"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3A08"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3A08"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3A08"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0D3A08"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3180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B394C" w:rsidRPr="00AB0EFB" w:rsidTr="009B0910">
        <w:tc>
          <w:tcPr>
            <w:tcW w:w="664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7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ол</w:t>
            </w:r>
            <w:r w:rsidRPr="00AB0E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ен</w:t>
            </w:r>
            <w:r w:rsidRPr="00AB0E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рог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дме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0D3A08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99" w:type="dxa"/>
            <w:gridSpan w:val="2"/>
          </w:tcPr>
          <w:p w:rsidR="000D3A08" w:rsidRPr="00AB0EFB" w:rsidRDefault="00AB0EF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ректора по УВР.</w:t>
            </w:r>
          </w:p>
        </w:tc>
        <w:tc>
          <w:tcPr>
            <w:tcW w:w="3180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рогра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мы на 100 %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 сод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AB394C" w:rsidRPr="00AB0EFB" w:rsidTr="009B0910">
        <w:tc>
          <w:tcPr>
            <w:tcW w:w="664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7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мися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 успев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692" w:type="dxa"/>
            <w:gridSpan w:val="2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0D3A08" w:rsidRPr="00AB0EFB" w:rsidRDefault="00AB0EF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УВР. 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ели ШМО, учи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0D3A08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100 % 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пев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год,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тва по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равнен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ю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редыдущ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одами</w:t>
            </w:r>
          </w:p>
        </w:tc>
      </w:tr>
      <w:tr w:rsidR="00AB394C" w:rsidRPr="00AB0EFB" w:rsidTr="009B0910">
        <w:tc>
          <w:tcPr>
            <w:tcW w:w="664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7" w:type="dxa"/>
          </w:tcPr>
          <w:p w:rsidR="000D3A08" w:rsidRPr="00AB0EFB" w:rsidRDefault="000D3A08" w:rsidP="00DE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й со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вопросу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зкой успев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ах (по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огам 20</w:t>
            </w:r>
            <w:r w:rsidR="00DE2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E2C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ого года)</w:t>
            </w:r>
            <w:r w:rsidR="0054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0D3A08" w:rsidRPr="00FC2B4B" w:rsidRDefault="007A77BC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7B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9" w:type="dxa"/>
            <w:gridSpan w:val="2"/>
          </w:tcPr>
          <w:p w:rsidR="000D3A08" w:rsidRPr="00AB0EFB" w:rsidRDefault="00AB0EF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3180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роля уро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ня обучен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учащихся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9B0910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7" w:type="dxa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вных ко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бот во 2, 3, 5, 6,7,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3180" w:type="dxa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C2B4B" w:rsidRPr="00AB0EFB" w:rsidTr="009B0910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7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8-9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692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6B6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осоз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ого выбора дал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ейшего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обра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AB0EFB" w:rsidTr="009B0910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7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едель 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я, форм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УУД у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AB0EFB" w:rsidTr="009B0910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7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ий учащим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Еженедель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ие слу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усков уро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мися без ув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</w:tr>
      <w:tr w:rsidR="00FC2B4B" w:rsidRPr="00AB0EFB" w:rsidTr="009B0910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7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ые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собр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аз в 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proofErr w:type="gram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обучен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ем детей.</w:t>
            </w:r>
          </w:p>
        </w:tc>
      </w:tr>
      <w:tr w:rsidR="00FC2B4B" w:rsidRPr="00AB0EFB" w:rsidTr="009B0910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57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углые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толы адми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ии с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proofErr w:type="gram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92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обучен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ем детей.</w:t>
            </w:r>
          </w:p>
        </w:tc>
      </w:tr>
      <w:tr w:rsidR="00FC2B4B" w:rsidRPr="00AB0EFB" w:rsidTr="00FF3AA5">
        <w:tc>
          <w:tcPr>
            <w:tcW w:w="14992" w:type="dxa"/>
            <w:gridSpan w:val="7"/>
          </w:tcPr>
          <w:p w:rsidR="00FC2B4B" w:rsidRPr="00AB0EFB" w:rsidRDefault="00FC2B4B" w:rsidP="00AB0E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рствен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аттеста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ции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ской работы в ш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оле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 в 202</w:t>
            </w:r>
            <w:r w:rsidR="00DE2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E2C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уч. г.»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Авгу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 ШМО, 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пла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при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еле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ректора «Изучен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индивидуаль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особ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остей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елью выр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ной стратегии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ланы (траектор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индивидуаль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 траек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 для сл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боуспев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ое со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«Орг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ской работы в ш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оле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работы 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овке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DE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едсов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 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E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ежуточные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0" w:type="dxa"/>
          </w:tcPr>
          <w:p w:rsidR="00FC2B4B" w:rsidRPr="000E57A6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5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E57A6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выпуск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класса.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при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ректоре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«Го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овность выпуск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 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F2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ов.9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80" w:type="dxa"/>
          </w:tcPr>
          <w:p w:rsidR="00FC2B4B" w:rsidRPr="00AB0EFB" w:rsidRDefault="00FC2B4B" w:rsidP="00F2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енка уровня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F2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«Го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овимся к</w:t>
            </w:r>
            <w:r w:rsidRPr="00AB0EFB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</w:p>
        </w:tc>
        <w:tc>
          <w:tcPr>
            <w:tcW w:w="1550" w:type="dxa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, 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учащихся 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овке к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дуальное сопровожде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овке к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, 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EF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оводитель,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мися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Поряд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абота по тре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ровке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апол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ия бла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 ГИА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proofErr w:type="gram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авыка оформл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онной работы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выпуск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дуальное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сультирован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99" w:type="dxa"/>
            <w:gridSpan w:val="2"/>
          </w:tcPr>
          <w:p w:rsidR="00FC2B4B" w:rsidRPr="00AB0EFB" w:rsidRDefault="00352EF9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. учи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1550" w:type="dxa"/>
          </w:tcPr>
          <w:p w:rsidR="00FC2B4B" w:rsidRPr="00537A1F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>Январь, Фе</w:t>
            </w:r>
            <w:r w:rsidRPr="00537A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7A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7A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 xml:space="preserve">,             апрель 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экзам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ого тест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 разл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чным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кабр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499" w:type="dxa"/>
            <w:gridSpan w:val="2"/>
          </w:tcPr>
          <w:p w:rsidR="00FC2B4B" w:rsidRPr="00AB0EFB" w:rsidRDefault="00352EF9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. Уч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теля-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4608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овка к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ИА. </w:t>
            </w:r>
            <w:proofErr w:type="spell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говое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«Как сохр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ть спо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99" w:type="dxa"/>
            <w:gridSpan w:val="2"/>
          </w:tcPr>
          <w:p w:rsidR="00FC2B4B" w:rsidRPr="00AB0EFB" w:rsidRDefault="00DE2CC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холог, 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4608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ые собр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род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9-го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«Орг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EF9">
              <w:rPr>
                <w:rFonts w:ascii="Times New Roman" w:hAnsi="Times New Roman" w:cs="Times New Roman"/>
                <w:sz w:val="24"/>
                <w:szCs w:val="24"/>
              </w:rPr>
              <w:t xml:space="preserve">А»,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«Психолог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ческие особ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ГИА».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«О поря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ГИА (нормат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вные до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э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амене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.д.).</w:t>
            </w:r>
          </w:p>
        </w:tc>
        <w:tc>
          <w:tcPr>
            <w:tcW w:w="1550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2499" w:type="dxa"/>
            <w:gridSpan w:val="2"/>
          </w:tcPr>
          <w:p w:rsidR="00352E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</w:p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317E7F" w:rsidRDefault="00FC2B4B" w:rsidP="00F2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род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елями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4608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дуальное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сультирован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вопроса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ым с организац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ей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55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352EF9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C2B4B" w:rsidRPr="00B95B07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EF9"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352EF9"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2EF9"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352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EF9"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2EF9"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352EF9"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352EF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Pr="00B9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B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B95B07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учителя-предметники,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0C153C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с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«Итоги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2021г. Анал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чных ош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работы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овке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ИА в 2021-2022 </w:t>
            </w: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«Оз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омлен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с демо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аторами и спе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ей ОГЭ».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«Уро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разв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ющего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редство</w:t>
            </w:r>
            <w:r w:rsidRPr="00317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ИА»</w:t>
            </w:r>
          </w:p>
        </w:tc>
        <w:tc>
          <w:tcPr>
            <w:tcW w:w="155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Авгу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варь-март</w:t>
            </w:r>
          </w:p>
        </w:tc>
        <w:tc>
          <w:tcPr>
            <w:tcW w:w="2499" w:type="dxa"/>
            <w:gridSpan w:val="2"/>
          </w:tcPr>
          <w:p w:rsidR="00352E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9B0910"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ИА.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AB0EFB" w:rsidTr="00FF3AA5">
        <w:tc>
          <w:tcPr>
            <w:tcW w:w="14992" w:type="dxa"/>
            <w:gridSpan w:val="7"/>
          </w:tcPr>
          <w:p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lastRenderedPageBreak/>
              <w:t>Ра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ота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со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proofErr w:type="gramStart"/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с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л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оуспеваю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щ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ими</w:t>
            </w:r>
            <w:proofErr w:type="gramEnd"/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обу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ч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аю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щ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имися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груп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еблагопр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ятной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еноч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 си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ктябрь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едагоги, 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proofErr w:type="gram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хся,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сихолого-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кая поддержка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робелы в 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ях 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спы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ми тру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proofErr w:type="gram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робелов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оддержка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теля, </w:t>
            </w:r>
            <w:proofErr w:type="spell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сихолог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Устра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робелов, тру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остей в учебе</w:t>
            </w:r>
          </w:p>
        </w:tc>
      </w:tr>
      <w:tr w:rsidR="00FC2B4B" w:rsidRPr="00AB0EFB" w:rsidTr="00FF3AA5">
        <w:tc>
          <w:tcPr>
            <w:tcW w:w="14992" w:type="dxa"/>
            <w:gridSpan w:val="7"/>
          </w:tcPr>
          <w:p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Ра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ота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д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ар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енн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ы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ми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дет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ь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бан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одар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ым детям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104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0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9B0910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ровка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ланов индивидуаль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 работы с одар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внеурочных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317E7F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остью соотв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тствующ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апросам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щихся 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 ро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у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удовлетвор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щихся в 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х, 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адах, тур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рах разл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чного уров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9B0910" w:rsidRPr="00317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еля, 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ШМО,</w:t>
            </w:r>
            <w:r w:rsidR="00FC2B4B" w:rsidRPr="00317E7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едагог-орган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атор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резул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317E7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 прое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деятел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прое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х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ференциях разл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чного уров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при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«Изучен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</w:p>
          <w:p w:rsidR="00FC2B4B" w:rsidRPr="00317E7F" w:rsidRDefault="00FC2B4B" w:rsidP="00104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овый 202</w:t>
            </w:r>
            <w:r w:rsidR="00104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0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ый год».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923" w:type="dxa"/>
          </w:tcPr>
          <w:p w:rsidR="00FC2B4B" w:rsidRPr="00317E7F" w:rsidRDefault="00352EF9" w:rsidP="00F2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спользован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сов ш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омпо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C2B4B" w:rsidRPr="00AB0EFB" w:rsidTr="00FF3AA5">
        <w:tc>
          <w:tcPr>
            <w:tcW w:w="14992" w:type="dxa"/>
            <w:gridSpan w:val="7"/>
          </w:tcPr>
          <w:p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lastRenderedPageBreak/>
              <w:t>Р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з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витие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уч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те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4"/>
              </w:rPr>
              <w:t>л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ьск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го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потенци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ла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затруд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17E7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аз в год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дством спе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ализирован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курсов,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аров,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икумов,</w:t>
            </w:r>
            <w:r w:rsidRPr="00317E7F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обмена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ытом.</w:t>
            </w:r>
          </w:p>
        </w:tc>
      </w:tr>
      <w:tr w:rsidR="00352EF9" w:rsidRPr="00AB0EFB" w:rsidTr="00FF3AA5">
        <w:tc>
          <w:tcPr>
            <w:tcW w:w="664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  <w:gridSpan w:val="2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работы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ского со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1923" w:type="dxa"/>
          </w:tcPr>
          <w:p w:rsidR="00352EF9" w:rsidRDefault="00352EF9">
            <w:r w:rsidRPr="00576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D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576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  <w:tc>
          <w:tcPr>
            <w:tcW w:w="3180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аправл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ям работы</w:t>
            </w:r>
          </w:p>
        </w:tc>
      </w:tr>
      <w:tr w:rsidR="00352EF9" w:rsidRPr="00AB0EFB" w:rsidTr="00FF3AA5">
        <w:tc>
          <w:tcPr>
            <w:tcW w:w="664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  <w:gridSpan w:val="2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ь-а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3" w:type="dxa"/>
          </w:tcPr>
          <w:p w:rsidR="00352EF9" w:rsidRDefault="00352EF9">
            <w:r w:rsidRPr="00576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D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576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  <w:tc>
          <w:tcPr>
            <w:tcW w:w="3180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курсовой</w:t>
            </w:r>
            <w:r w:rsidRPr="00317E7F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100 %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317E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ции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елями, ув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317E7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 первой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вы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атегорией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лана повыш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абота шко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(на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тавн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аимо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proofErr w:type="gram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317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елей, обмен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ытом</w:t>
            </w:r>
          </w:p>
        </w:tc>
      </w:tr>
      <w:tr w:rsidR="00FC2B4B" w:rsidRPr="00AB0EFB" w:rsidTr="00FF3AA5">
        <w:tc>
          <w:tcPr>
            <w:tcW w:w="14992" w:type="dxa"/>
            <w:gridSpan w:val="7"/>
          </w:tcPr>
          <w:p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ни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т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ори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н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г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к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ч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4"/>
              </w:rPr>
              <w:t>е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с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тва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разов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ания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Мониторинг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обучающ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10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ой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Про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ежуточная аттестац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с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ланом</w:t>
            </w:r>
            <w:proofErr w:type="gram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7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gram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ланом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регио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ледов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резул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атам 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тверт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Pr="00317E7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 9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="00F27E5C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F27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2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  <w:r w:rsidR="009B0910" w:rsidRPr="00317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7E7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тов 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око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чан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ого года 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варь,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Выводы и рекомендац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предмета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кни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ача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27E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27E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средней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родол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7E7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г уровня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 госуд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рств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тоговой аттестац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9B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B0910">
              <w:rPr>
                <w:rFonts w:ascii="Times New Roman" w:hAnsi="Times New Roman" w:cs="Times New Roman"/>
                <w:sz w:val="24"/>
                <w:szCs w:val="24"/>
              </w:rPr>
              <w:t xml:space="preserve">рт 2022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B0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9B0910" w:rsidRPr="00317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ровка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ИА в соотв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 резул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атами мон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оринга. 100% готов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ость обучающ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хся к ГИА.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F2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основе ГИА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9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 xml:space="preserve">и 11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нь-с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ШМО. учи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7E7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внеуч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татам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ого года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уровня </w:t>
            </w: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внеуч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кач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род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елям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Дней 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двер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татам года</w:t>
            </w:r>
            <w:r w:rsidR="000E5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 4 раза</w:t>
            </w:r>
          </w:p>
        </w:tc>
        <w:tc>
          <w:tcPr>
            <w:tcW w:w="1923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317E7F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proofErr w:type="spellEnd"/>
            <w:r w:rsidR="000E5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работы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оллект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9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уровня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о-тех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кого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онного сопровожде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аз в год (календар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3" w:type="dxa"/>
          </w:tcPr>
          <w:p w:rsidR="00FC2B4B" w:rsidRPr="00317E7F" w:rsidRDefault="00FC2B4B" w:rsidP="00352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 для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ана ф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ансово-хо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деятел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534C" w:rsidRPr="00AB0EFB" w:rsidRDefault="0021534C" w:rsidP="00AB0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57AE" w:rsidRPr="008B41D7" w:rsidRDefault="00352EF9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ОО,</w:t>
      </w:r>
      <w:r w:rsidR="00D74FD8" w:rsidRPr="008B41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27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ФГОС СОО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59B1" w:rsidRDefault="00D74FD8">
      <w:pPr>
        <w:widowControl w:val="0"/>
        <w:spacing w:line="240" w:lineRule="auto"/>
        <w:ind w:left="360" w:right="1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59B1" w:rsidRPr="00F7268A" w:rsidRDefault="00D74FD8" w:rsidP="00133793">
      <w:pPr>
        <w:pStyle w:val="a6"/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Pr="00F7268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 w:rsidRPr="00F7268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9678AD">
        <w:rPr>
          <w:rFonts w:ascii="Times New Roman" w:eastAsia="Times New Roman" w:hAnsi="Times New Roman" w:cs="Times New Roman"/>
          <w:color w:val="000000"/>
          <w:sz w:val="24"/>
          <w:szCs w:val="24"/>
        </w:rPr>
        <w:t>, ФГОС СОО 10-11 классы</w:t>
      </w:r>
      <w:r w:rsidR="00C757AE" w:rsidRPr="00F7268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нормат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59B1" w:rsidRPr="00F7268A" w:rsidRDefault="00D74FD8" w:rsidP="00133793">
      <w:pPr>
        <w:pStyle w:val="a6"/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ОС ООО</w:t>
      </w:r>
      <w:r w:rsidR="00F27E5C">
        <w:rPr>
          <w:rFonts w:ascii="Times New Roman" w:eastAsia="Times New Roman" w:hAnsi="Times New Roman" w:cs="Times New Roman"/>
          <w:color w:val="000000"/>
          <w:sz w:val="24"/>
          <w:szCs w:val="24"/>
        </w:rPr>
        <w:t>, ФГОС СОО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F3AA5">
        <w:rPr>
          <w:rFonts w:ascii="Times New Roman" w:eastAsia="Times New Roman" w:hAnsi="Times New Roman" w:cs="Times New Roman"/>
          <w:color w:val="000000"/>
          <w:sz w:val="24"/>
          <w:szCs w:val="24"/>
        </w:rPr>
        <w:t>1-2022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B41D7" w:rsidRDefault="00D74FD8" w:rsidP="00133793">
      <w:pPr>
        <w:pStyle w:val="a3"/>
        <w:numPr>
          <w:ilvl w:val="0"/>
          <w:numId w:val="8"/>
        </w:numPr>
        <w:rPr>
          <w:rFonts w:ascii="Times New Roman" w:hAnsi="Times New Roman" w:cs="Times New Roman"/>
          <w:spacing w:val="16"/>
          <w:w w:val="94"/>
          <w:sz w:val="24"/>
          <w:szCs w:val="24"/>
        </w:rPr>
      </w:pPr>
      <w:r w:rsidRPr="00BC0B14">
        <w:rPr>
          <w:rFonts w:ascii="Times New Roman" w:eastAsia="Times New Roman" w:hAnsi="Times New Roman" w:cs="Times New Roman"/>
          <w:spacing w:val="1"/>
        </w:rPr>
        <w:t>Р</w:t>
      </w:r>
      <w:r w:rsidRPr="00BC0B14">
        <w:rPr>
          <w:rFonts w:ascii="Times New Roman" w:eastAsia="Times New Roman" w:hAnsi="Times New Roman" w:cs="Times New Roman"/>
        </w:rPr>
        <w:t>е</w:t>
      </w:r>
      <w:r w:rsidRPr="00BC0B14">
        <w:rPr>
          <w:rFonts w:ascii="Times New Roman" w:eastAsia="Times New Roman" w:hAnsi="Times New Roman" w:cs="Times New Roman"/>
          <w:spacing w:val="-1"/>
        </w:rPr>
        <w:t>а</w:t>
      </w:r>
      <w:r w:rsidRPr="00BC0B14">
        <w:rPr>
          <w:rFonts w:ascii="Times New Roman" w:eastAsia="Times New Roman" w:hAnsi="Times New Roman" w:cs="Times New Roman"/>
        </w:rPr>
        <w:t>л</w:t>
      </w:r>
      <w:r w:rsidRPr="00BC0B14">
        <w:rPr>
          <w:rFonts w:ascii="Times New Roman" w:eastAsia="Times New Roman" w:hAnsi="Times New Roman" w:cs="Times New Roman"/>
          <w:spacing w:val="1"/>
        </w:rPr>
        <w:t>из</w:t>
      </w:r>
      <w:r w:rsidRPr="00BC0B14">
        <w:rPr>
          <w:rFonts w:ascii="Times New Roman" w:eastAsia="Times New Roman" w:hAnsi="Times New Roman" w:cs="Times New Roman"/>
        </w:rPr>
        <w:t>ац</w:t>
      </w:r>
      <w:r w:rsidRPr="00BC0B14">
        <w:rPr>
          <w:rFonts w:ascii="Times New Roman" w:eastAsia="Times New Roman" w:hAnsi="Times New Roman" w:cs="Times New Roman"/>
          <w:spacing w:val="1"/>
        </w:rPr>
        <w:t>и</w:t>
      </w:r>
      <w:r w:rsidRPr="00BC0B14">
        <w:rPr>
          <w:rFonts w:ascii="Times New Roman" w:eastAsia="Times New Roman" w:hAnsi="Times New Roman" w:cs="Times New Roman"/>
        </w:rPr>
        <w:t>я</w:t>
      </w:r>
      <w:r w:rsidRPr="00BC0B14">
        <w:rPr>
          <w:rFonts w:ascii="Times New Roman" w:eastAsia="Times New Roman" w:hAnsi="Times New Roman" w:cs="Times New Roman"/>
          <w:spacing w:val="41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меропр</w:t>
      </w:r>
      <w:r w:rsidRPr="00BC0B14">
        <w:rPr>
          <w:rFonts w:ascii="Times New Roman" w:eastAsia="Times New Roman" w:hAnsi="Times New Roman" w:cs="Times New Roman"/>
          <w:spacing w:val="2"/>
        </w:rPr>
        <w:t>и</w:t>
      </w:r>
      <w:r w:rsidRPr="00BC0B14">
        <w:rPr>
          <w:rFonts w:ascii="Times New Roman" w:eastAsia="Times New Roman" w:hAnsi="Times New Roman" w:cs="Times New Roman"/>
          <w:spacing w:val="-2"/>
        </w:rPr>
        <w:t>я</w:t>
      </w:r>
      <w:r w:rsidRPr="00BC0B14">
        <w:rPr>
          <w:rFonts w:ascii="Times New Roman" w:eastAsia="Times New Roman" w:hAnsi="Times New Roman" w:cs="Times New Roman"/>
          <w:spacing w:val="-1"/>
        </w:rPr>
        <w:t>т</w:t>
      </w:r>
      <w:r w:rsidRPr="00BC0B14">
        <w:rPr>
          <w:rFonts w:ascii="Times New Roman" w:eastAsia="Times New Roman" w:hAnsi="Times New Roman" w:cs="Times New Roman"/>
        </w:rPr>
        <w:t>ий</w:t>
      </w:r>
      <w:r w:rsidRPr="00BC0B14">
        <w:rPr>
          <w:rFonts w:ascii="Times New Roman" w:eastAsia="Times New Roman" w:hAnsi="Times New Roman" w:cs="Times New Roman"/>
          <w:spacing w:val="42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в</w:t>
      </w:r>
      <w:r w:rsidRPr="00BC0B14">
        <w:rPr>
          <w:rFonts w:ascii="Times New Roman" w:eastAsia="Times New Roman" w:hAnsi="Times New Roman" w:cs="Times New Roman"/>
          <w:spacing w:val="40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рамках</w:t>
      </w:r>
      <w:r w:rsidRPr="00BC0B14">
        <w:rPr>
          <w:rFonts w:ascii="Times New Roman" w:eastAsia="Times New Roman" w:hAnsi="Times New Roman" w:cs="Times New Roman"/>
          <w:spacing w:val="40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метод</w:t>
      </w:r>
      <w:r w:rsidRPr="00BC0B14">
        <w:rPr>
          <w:rFonts w:ascii="Times New Roman" w:eastAsia="Times New Roman" w:hAnsi="Times New Roman" w:cs="Times New Roman"/>
          <w:spacing w:val="2"/>
        </w:rPr>
        <w:t>и</w:t>
      </w:r>
      <w:r w:rsidRPr="00BC0B14">
        <w:rPr>
          <w:rFonts w:ascii="Times New Roman" w:eastAsia="Times New Roman" w:hAnsi="Times New Roman" w:cs="Times New Roman"/>
        </w:rPr>
        <w:t>ч</w:t>
      </w:r>
      <w:r w:rsidRPr="00BC0B14">
        <w:rPr>
          <w:rFonts w:ascii="Times New Roman" w:eastAsia="Times New Roman" w:hAnsi="Times New Roman" w:cs="Times New Roman"/>
          <w:spacing w:val="1"/>
        </w:rPr>
        <w:t>е</w:t>
      </w:r>
      <w:r w:rsidRPr="00BC0B14">
        <w:rPr>
          <w:rFonts w:ascii="Times New Roman" w:eastAsia="Times New Roman" w:hAnsi="Times New Roman" w:cs="Times New Roman"/>
        </w:rPr>
        <w:t>ской</w:t>
      </w:r>
      <w:r w:rsidRPr="00BC0B14">
        <w:rPr>
          <w:rFonts w:ascii="Times New Roman" w:eastAsia="Times New Roman" w:hAnsi="Times New Roman" w:cs="Times New Roman"/>
          <w:spacing w:val="42"/>
        </w:rPr>
        <w:t xml:space="preserve"> </w:t>
      </w:r>
      <w:r w:rsidRPr="00BC0B14">
        <w:rPr>
          <w:rFonts w:ascii="Times New Roman" w:eastAsia="Times New Roman" w:hAnsi="Times New Roman" w:cs="Times New Roman"/>
          <w:spacing w:val="1"/>
        </w:rPr>
        <w:t>т</w:t>
      </w:r>
      <w:r w:rsidRPr="00BC0B14">
        <w:rPr>
          <w:rFonts w:ascii="Times New Roman" w:eastAsia="Times New Roman" w:hAnsi="Times New Roman" w:cs="Times New Roman"/>
        </w:rPr>
        <w:t>емы</w:t>
      </w:r>
      <w:r w:rsidRPr="00BC0B14">
        <w:rPr>
          <w:rFonts w:ascii="Times New Roman" w:eastAsia="Times New Roman" w:hAnsi="Times New Roman" w:cs="Times New Roman"/>
          <w:spacing w:val="39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ОУ</w:t>
      </w:r>
      <w:r w:rsidRPr="00BC0B14">
        <w:rPr>
          <w:rFonts w:ascii="Times New Roman" w:eastAsia="Times New Roman" w:hAnsi="Times New Roman" w:cs="Times New Roman"/>
          <w:spacing w:val="41"/>
        </w:rPr>
        <w:t xml:space="preserve"> 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«</w:t>
      </w:r>
      <w:r w:rsidR="00BC0B14" w:rsidRPr="00BC0B14">
        <w:rPr>
          <w:rFonts w:ascii="Times New Roman" w:hAnsi="Times New Roman" w:cs="Times New Roman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spacing w:val="-1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4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spacing w:val="4"/>
          <w:w w:val="111"/>
          <w:sz w:val="24"/>
          <w:szCs w:val="24"/>
        </w:rPr>
        <w:t>ш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17"/>
          <w:sz w:val="24"/>
          <w:szCs w:val="24"/>
        </w:rPr>
        <w:t>к</w:t>
      </w:r>
      <w:r w:rsidR="00BC0B14" w:rsidRPr="00BC0B14">
        <w:rPr>
          <w:rFonts w:ascii="Times New Roman" w:hAnsi="Times New Roman" w:cs="Times New Roman"/>
          <w:spacing w:val="-7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spacing w:val="5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-1"/>
          <w:w w:val="94"/>
          <w:sz w:val="24"/>
          <w:szCs w:val="24"/>
        </w:rPr>
        <w:t>з</w:t>
      </w:r>
      <w:r w:rsidR="00BC0B14" w:rsidRPr="00BC0B14">
        <w:rPr>
          <w:rFonts w:ascii="Times New Roman" w:hAnsi="Times New Roman" w:cs="Times New Roman"/>
          <w:spacing w:val="-6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я</w:t>
      </w:r>
      <w:r w:rsidR="00BC0B14" w:rsidRPr="00BC0B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1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1"/>
          <w:w w:val="94"/>
          <w:sz w:val="24"/>
          <w:szCs w:val="24"/>
        </w:rPr>
        <w:t>з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-3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87"/>
          <w:sz w:val="24"/>
          <w:szCs w:val="24"/>
        </w:rPr>
        <w:t>д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-1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-5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-2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96"/>
          <w:sz w:val="24"/>
          <w:szCs w:val="24"/>
        </w:rPr>
        <w:t>м</w:t>
      </w:r>
      <w:r w:rsidR="00BC0B14" w:rsidRPr="00BC0B14">
        <w:rPr>
          <w:rFonts w:ascii="Times New Roman" w:hAnsi="Times New Roman" w:cs="Times New Roman"/>
          <w:spacing w:val="-1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нн</w:t>
      </w:r>
      <w:r w:rsidR="00BC0B14" w:rsidRPr="00BC0B14">
        <w:rPr>
          <w:rFonts w:ascii="Times New Roman" w:hAnsi="Times New Roman" w:cs="Times New Roman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87"/>
          <w:sz w:val="24"/>
          <w:szCs w:val="24"/>
        </w:rPr>
        <w:t>д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2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4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spacing w:val="4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4"/>
          <w:w w:val="117"/>
          <w:sz w:val="24"/>
          <w:szCs w:val="24"/>
        </w:rPr>
        <w:t>к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5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4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5"/>
          <w:w w:val="107"/>
          <w:sz w:val="24"/>
          <w:szCs w:val="24"/>
        </w:rPr>
        <w:t>л</w:t>
      </w:r>
      <w:r w:rsidR="00BC0B14" w:rsidRPr="00BC0B14">
        <w:rPr>
          <w:rFonts w:ascii="Times New Roman" w:hAnsi="Times New Roman" w:cs="Times New Roman"/>
          <w:spacing w:val="4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5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5"/>
          <w:w w:val="104"/>
          <w:sz w:val="24"/>
          <w:szCs w:val="24"/>
        </w:rPr>
        <w:t>ий</w:t>
      </w:r>
      <w:r w:rsidR="00BC0B14" w:rsidRPr="00BC0B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у</w:t>
      </w:r>
      <w:r w:rsidR="00BC0B14" w:rsidRPr="00BC0B14">
        <w:rPr>
          <w:rFonts w:ascii="Times New Roman" w:hAnsi="Times New Roman" w:cs="Times New Roman"/>
          <w:spacing w:val="2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-</w:t>
      </w:r>
      <w:r w:rsidR="00BC0B14" w:rsidRPr="00BC0B14">
        <w:rPr>
          <w:rFonts w:ascii="Times New Roman" w:hAnsi="Times New Roman" w:cs="Times New Roman"/>
          <w:spacing w:val="1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spacing w:val="1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-4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2"/>
          <w:w w:val="107"/>
          <w:sz w:val="24"/>
          <w:szCs w:val="24"/>
        </w:rPr>
        <w:t>ль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2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spacing w:val="2"/>
          <w:w w:val="104"/>
          <w:sz w:val="24"/>
          <w:szCs w:val="24"/>
        </w:rPr>
        <w:t>й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2"/>
          <w:sz w:val="24"/>
          <w:szCs w:val="24"/>
        </w:rPr>
        <w:t>ц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сс</w:t>
      </w:r>
      <w:r w:rsidR="00BC0B14" w:rsidRPr="00BC0B1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5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6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7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8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6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7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w w:val="104"/>
          <w:sz w:val="24"/>
          <w:szCs w:val="24"/>
        </w:rPr>
        <w:t>ии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-1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spacing w:val="-4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2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="00BC0B14" w:rsidRPr="00BC0B14">
        <w:rPr>
          <w:rFonts w:ascii="Times New Roman" w:hAnsi="Times New Roman" w:cs="Times New Roman"/>
          <w:spacing w:val="2"/>
          <w:w w:val="96"/>
          <w:sz w:val="24"/>
          <w:szCs w:val="24"/>
        </w:rPr>
        <w:t>м</w:t>
      </w:r>
      <w:r w:rsidR="00BC0B14" w:rsidRPr="00BC0B14">
        <w:rPr>
          <w:rFonts w:ascii="Times New Roman" w:hAnsi="Times New Roman" w:cs="Times New Roman"/>
          <w:spacing w:val="1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17"/>
          <w:w w:val="119"/>
          <w:sz w:val="24"/>
          <w:szCs w:val="24"/>
        </w:rPr>
        <w:t>Ф</w:t>
      </w:r>
      <w:r w:rsidR="00BC0B14" w:rsidRPr="00BC0B14">
        <w:rPr>
          <w:rFonts w:ascii="Times New Roman" w:hAnsi="Times New Roman" w:cs="Times New Roman"/>
          <w:spacing w:val="10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17"/>
          <w:w w:val="115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1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15"/>
          <w:w w:val="93"/>
          <w:sz w:val="24"/>
          <w:szCs w:val="24"/>
        </w:rPr>
        <w:t>»</w:t>
      </w:r>
      <w:r w:rsidR="00BC0B14" w:rsidRPr="00BC0B14">
        <w:rPr>
          <w:rFonts w:ascii="Times New Roman" w:hAnsi="Times New Roman" w:cs="Times New Roman"/>
          <w:spacing w:val="16"/>
          <w:w w:val="94"/>
          <w:sz w:val="24"/>
          <w:szCs w:val="24"/>
        </w:rPr>
        <w:t>.</w:t>
      </w:r>
    </w:p>
    <w:p w:rsidR="00104F37" w:rsidRPr="00BC0B14" w:rsidRDefault="00104F37" w:rsidP="00104F37">
      <w:pPr>
        <w:pStyle w:val="a3"/>
        <w:ind w:left="360"/>
        <w:rPr>
          <w:rFonts w:ascii="Times New Roman" w:hAnsi="Times New Roman" w:cs="Times New Roman"/>
          <w:spacing w:val="16"/>
          <w:w w:val="94"/>
          <w:sz w:val="24"/>
          <w:szCs w:val="24"/>
        </w:rPr>
      </w:pPr>
    </w:p>
    <w:tbl>
      <w:tblPr>
        <w:tblStyle w:val="a5"/>
        <w:tblW w:w="15310" w:type="dxa"/>
        <w:tblInd w:w="-318" w:type="dxa"/>
        <w:tblLook w:val="04A0" w:firstRow="1" w:lastRow="0" w:firstColumn="1" w:lastColumn="0" w:noHBand="0" w:noVBand="1"/>
      </w:tblPr>
      <w:tblGrid>
        <w:gridCol w:w="568"/>
        <w:gridCol w:w="367"/>
        <w:gridCol w:w="6302"/>
        <w:gridCol w:w="1842"/>
        <w:gridCol w:w="2197"/>
        <w:gridCol w:w="4034"/>
      </w:tblGrid>
      <w:tr w:rsidR="00FF3AA5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показатели</w:t>
            </w:r>
          </w:p>
        </w:tc>
      </w:tr>
      <w:tr w:rsidR="00104F37" w:rsidRPr="00FF3AA5" w:rsidTr="009678AD">
        <w:trPr>
          <w:trHeight w:val="338"/>
        </w:trPr>
        <w:tc>
          <w:tcPr>
            <w:tcW w:w="15310" w:type="dxa"/>
            <w:gridSpan w:val="6"/>
          </w:tcPr>
          <w:p w:rsidR="00104F37" w:rsidRPr="000E57A6" w:rsidRDefault="00104F37" w:rsidP="00133793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5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Нормативно-правовое обеспечение</w:t>
            </w:r>
          </w:p>
        </w:tc>
      </w:tr>
      <w:tr w:rsidR="00104F37" w:rsidRPr="00FF3AA5" w:rsidTr="009678AD">
        <w:trPr>
          <w:trHeight w:val="326"/>
        </w:trPr>
        <w:tc>
          <w:tcPr>
            <w:tcW w:w="568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9" w:type="dxa"/>
            <w:gridSpan w:val="2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с родителями обучающихся 1-х классов.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Август-</w:t>
            </w:r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 руководитель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Заключенные договора</w:t>
            </w:r>
          </w:p>
        </w:tc>
      </w:tr>
      <w:tr w:rsidR="00104F37" w:rsidRPr="00FF3AA5" w:rsidTr="009678AD">
        <w:trPr>
          <w:trHeight w:val="338"/>
        </w:trPr>
        <w:tc>
          <w:tcPr>
            <w:tcW w:w="568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9" w:type="dxa"/>
            <w:gridSpan w:val="2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раз 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для стендов и сайта ОУ, совещаний, педагогических</w:t>
            </w:r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советов</w:t>
            </w:r>
          </w:p>
        </w:tc>
      </w:tr>
      <w:tr w:rsidR="00104F37" w:rsidRPr="00FF3AA5" w:rsidTr="009678AD">
        <w:trPr>
          <w:trHeight w:val="338"/>
        </w:trPr>
        <w:tc>
          <w:tcPr>
            <w:tcW w:w="568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9" w:type="dxa"/>
            <w:gridSpan w:val="2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исполнения документов работниками: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портфолио ученика;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портфолио учителя;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системе оценок, формах и порядке проведения промежуточной аттестации;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должностные инструкции учителей начальных классов, учителей-предметников, заместителя по УВР, педагога-организатора;</w:t>
            </w:r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ООП НОО, ООО</w:t>
            </w:r>
            <w:proofErr w:type="gramStart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раз 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Аналитические справки, предложения 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совершенствованию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 нормативных актов</w:t>
            </w:r>
          </w:p>
        </w:tc>
      </w:tr>
      <w:tr w:rsidR="00104F37" w:rsidRPr="00FF3AA5" w:rsidTr="009678AD">
        <w:trPr>
          <w:trHeight w:val="338"/>
        </w:trPr>
        <w:tc>
          <w:tcPr>
            <w:tcW w:w="15310" w:type="dxa"/>
            <w:gridSpan w:val="6"/>
          </w:tcPr>
          <w:p w:rsidR="00104F37" w:rsidRPr="000E57A6" w:rsidRDefault="00104F37" w:rsidP="00133793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5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Кадровое обеспечение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штатного расписания и расстановка кадров.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прогноза обеспечения кадрами на следующий учебный год.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Заявка, направленная в ЦЗН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повышения квалификации учителей начальных классов, учителей-предметников по вопросам ФГОС НОО, ООО</w:t>
            </w:r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изучения и учет инструктивно-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методических писем в подготовке реализации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ООО</w:t>
            </w:r>
            <w:proofErr w:type="gramStart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реализации ФГОС НОО, ООО</w:t>
            </w:r>
            <w:proofErr w:type="gramStart"/>
            <w:r w:rsidR="00F27E5C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F27E5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вопросов по реализации ФГОС НОО, ООО</w:t>
            </w:r>
            <w:proofErr w:type="gramStart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педагогов</w:t>
            </w:r>
          </w:p>
        </w:tc>
      </w:tr>
      <w:tr w:rsidR="00104F37" w:rsidRPr="00FF3AA5" w:rsidTr="009678AD">
        <w:trPr>
          <w:trHeight w:val="338"/>
        </w:trPr>
        <w:tc>
          <w:tcPr>
            <w:tcW w:w="15310" w:type="dxa"/>
            <w:gridSpan w:val="6"/>
          </w:tcPr>
          <w:p w:rsidR="00104F37" w:rsidRPr="000E57A6" w:rsidRDefault="00104F37" w:rsidP="00133793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Информационное обеспечение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сетевого взаимодействия учите-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лей начальных классов, учителе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й-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предметников по обсуждению вопросов ФГОС НОО,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proofErr w:type="gramStart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обмену опытом.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Ежемесяч-ный</w:t>
            </w:r>
            <w:proofErr w:type="spellEnd"/>
            <w:proofErr w:type="gram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ин</w:t>
            </w:r>
            <w:proofErr w:type="gram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</w:t>
            </w:r>
          </w:p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анализ проблем, вынесенных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обсуждение; рекомендации по использованию 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размещенного</w:t>
            </w:r>
            <w:proofErr w:type="gramEnd"/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реализации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ФГОС для родителей на сайте школы.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 учитель информатики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размещенная информация на сайте школы (Публичный отчет, анализы и др.)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разделов (страничек) сайта школы по вопросам ФГОС: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нормативные документы ФГОС.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чем 1 раза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информация, количество посещений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родительских собраний 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по темам: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УУД как основа результатов реализации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ООО</w:t>
            </w:r>
            <w:proofErr w:type="gramStart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 Роль родителей в формировании УУД у первоклассников, пятиклассников.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результаты диагностики готовности первоклассников к обучению в школе.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Безотметочное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в контексте ФГОС НОО.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итоги обучения по ФГОС НОО, ООО</w:t>
            </w:r>
            <w:proofErr w:type="gramStart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первое полугодие и задачи на второе полугодие.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родительских собраний, аналитическая справка 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опроса,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со-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proofErr w:type="spell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ФГОС НОО 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1-ом классе, ООО</w:t>
            </w:r>
            <w:proofErr w:type="gramStart"/>
            <w:r w:rsidR="00F27E5C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F27E5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общая информация на сайт школы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общешкольного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родительского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собрания: «О ходе реализации ФГОС НОО, ООО</w:t>
            </w:r>
            <w:proofErr w:type="gramStart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F27E5C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года.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FF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УВР, </w:t>
            </w:r>
          </w:p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родителей (законных представителей) с целью изучения общественного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мнения по вопросам ФГОС НОО, ООО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 РОО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 Анализ</w:t>
            </w:r>
          </w:p>
        </w:tc>
      </w:tr>
      <w:tr w:rsidR="00104F37" w:rsidRPr="00FF3AA5" w:rsidTr="009678AD">
        <w:trPr>
          <w:trHeight w:val="338"/>
        </w:trPr>
        <w:tc>
          <w:tcPr>
            <w:tcW w:w="15310" w:type="dxa"/>
            <w:gridSpan w:val="6"/>
          </w:tcPr>
          <w:p w:rsidR="00104F37" w:rsidRPr="000E57A6" w:rsidRDefault="00104F37" w:rsidP="00133793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Освещение на августовском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 совете вопроса «Итоги работы школы по реализации ФГОС НОО, ООО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задачи на следующий учебный год».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Директор,  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совета</w:t>
            </w:r>
            <w:proofErr w:type="gramEnd"/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ФГОС НОО, ООО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ОУ:</w:t>
            </w:r>
            <w:r w:rsidRPr="00FF3AA5">
              <w:rPr>
                <w:sz w:val="24"/>
                <w:szCs w:val="24"/>
              </w:rPr>
              <w:t xml:space="preserve"> 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1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учебных программ по ФГОС НОО, ООО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4F37" w:rsidRPr="008E317D" w:rsidRDefault="00104F37" w:rsidP="00133793">
            <w:pPr>
              <w:pStyle w:val="a6"/>
              <w:numPr>
                <w:ilvl w:val="0"/>
                <w:numId w:val="11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внеурочной деятельности для НОО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E317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8E317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8E31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1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стартовой диагностики для первоклассников, пятиклассников.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1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образовательных технологий на уроке.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2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обучающихся 1, 5 классов.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2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 согласно Положению о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заполнении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ведении классных журналов.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личных дел учащихся 1 класса.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Круглый стол «Дистанционные формы поддержки образовательной деятельности».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spacing w:line="228" w:lineRule="auto"/>
              <w:ind w:left="2" w:right="-79" w:hanging="9"/>
              <w:rPr>
                <w:i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Методический семинар</w:t>
            </w:r>
            <w:r w:rsidRPr="00FF3A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 тему:</w:t>
            </w:r>
          </w:p>
          <w:p w:rsidR="00104F37" w:rsidRPr="00FF3AA5" w:rsidRDefault="00104F37" w:rsidP="00FF3AA5">
            <w:pPr>
              <w:tabs>
                <w:tab w:val="left" w:pos="286"/>
              </w:tabs>
              <w:spacing w:line="1" w:lineRule="exact"/>
              <w:ind w:left="2" w:right="-79" w:hanging="9"/>
              <w:rPr>
                <w:i/>
                <w:sz w:val="24"/>
                <w:szCs w:val="24"/>
              </w:rPr>
            </w:pPr>
          </w:p>
          <w:p w:rsidR="00104F37" w:rsidRPr="00FF3AA5" w:rsidRDefault="00104F37" w:rsidP="00FF3AA5">
            <w:pPr>
              <w:tabs>
                <w:tab w:val="left" w:pos="286"/>
              </w:tabs>
              <w:spacing w:line="245" w:lineRule="auto"/>
              <w:ind w:left="2" w:right="-79" w:hanging="9"/>
              <w:rPr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«Общение педагогов с детьми»</w:t>
            </w:r>
            <w:r w:rsidRPr="00FF3A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программного материала по предметам учебного плана.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проведения занятий внеурочной деятельности.</w:t>
            </w:r>
          </w:p>
          <w:p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методических объединений учителе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й-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предметников в условиях реализации ФГОС ООО</w:t>
            </w:r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текущий учебный год: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 ходе реализации ФГОС НОО, ООО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1-2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полугодий</w:t>
            </w:r>
          </w:p>
          <w:p w:rsidR="00104F37" w:rsidRPr="00FF3AA5" w:rsidRDefault="00104F37" w:rsidP="00FF3AA5">
            <w:pPr>
              <w:tabs>
                <w:tab w:val="left" w:pos="1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 промежуточных итогах реализации ФГОС НОО, ООО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четверть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7D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Июнь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7D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 Зам. директора по УВР, учителя-предметники, </w:t>
            </w:r>
            <w:proofErr w:type="spellStart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 xml:space="preserve">. рук. 1-9 </w:t>
            </w:r>
            <w:proofErr w:type="spellStart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совещаний,</w:t>
            </w:r>
            <w:r w:rsidRPr="00FF3AA5">
              <w:rPr>
                <w:sz w:val="24"/>
                <w:szCs w:val="24"/>
              </w:rPr>
              <w:t xml:space="preserve">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группы. ШМО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учителей-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риказы директора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предваритель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ных итогов реализации ФГОС НОО</w:t>
            </w:r>
            <w:proofErr w:type="gramStart"/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текущем уч. году и обсуждение задач на следующий уч. год.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97" w:type="dxa"/>
          </w:tcPr>
          <w:p w:rsidR="00104F37" w:rsidRPr="00FF3AA5" w:rsidRDefault="008E317D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справка, предложения 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реализации ФГОС НОО, ООО</w:t>
            </w:r>
            <w:proofErr w:type="gramStart"/>
            <w:r w:rsidR="009678AD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</w:t>
            </w:r>
            <w:r w:rsidR="009B0910">
              <w:rPr>
                <w:rFonts w:ascii="Times New Roman" w:hAnsi="Times New Roman" w:cs="Times New Roman"/>
                <w:bCs/>
                <w:sz w:val="24"/>
                <w:szCs w:val="24"/>
              </w:rPr>
              <w:t>я выставки работ урочной и вне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рочной деятельности обучающихся 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«Мои достижения».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Рук. ШМО, руководитель внеурочной деятельности, кружков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4F37" w:rsidRPr="00FF3AA5" w:rsidTr="009678AD">
        <w:trPr>
          <w:trHeight w:val="338"/>
        </w:trPr>
        <w:tc>
          <w:tcPr>
            <w:tcW w:w="15310" w:type="dxa"/>
            <w:gridSpan w:val="6"/>
          </w:tcPr>
          <w:p w:rsidR="00104F37" w:rsidRPr="000E57A6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Методическое</w:t>
            </w: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>обеспечение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мето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дического обеспечения образова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про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цесса в соответствии с требова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ниям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Федерального мониторинга ФГОС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НОО, ОО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всем предметам (по каждому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УУД с учетом выбранных УМК).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приобретение литературы, максимально полный перечень учебной и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помощь учителям по созданию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уроков, показывающих выработку УУД.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Откры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тые уроки «Формирование универ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сальных учебных действий 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ия участия в мероприятиях муни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уровня по вопросам </w:t>
            </w:r>
            <w:proofErr w:type="gramStart"/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стандарта второго поколения школ района</w:t>
            </w:r>
            <w:proofErr w:type="gramEnd"/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МО: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УУД по предметам;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контроля и оценки на уроках;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роль внеурочной деятельности в формировании УУД;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возможности реализации элементов в ФГОС НОО во всех классах начальной школы ФГОС ООО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ИКТ в деятельности учителя – предметника.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четверть (По отдельному плану)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Обобщенный опыт и методические рекоменда</w:t>
            </w:r>
            <w:r w:rsidR="008E3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для учителей, материалы для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медиатеки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•  электронные  версии  учебно-методической</w:t>
            </w:r>
            <w:proofErr w:type="gramEnd"/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литературы в соответствии с перечнем;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банк конспектов уроков (занятий), презентаций, контрольных заданий 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• статьи учителей об опыте работы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Накопительные папки учителей-предметников, база ЭОР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консультирования учителей</w:t>
            </w:r>
          </w:p>
        </w:tc>
        <w:tc>
          <w:tcPr>
            <w:tcW w:w="1842" w:type="dxa"/>
          </w:tcPr>
          <w:p w:rsidR="00104F37" w:rsidRPr="00FF3AA5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</w:t>
            </w:r>
            <w:r w:rsidR="00104F37"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результатов реализации внеурочной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рабочих программ ООП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модели внеурочной деятельности и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внесение корректив с учетом инфрас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труктуры микрорайона (сельского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поселения).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9B0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E3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:rsidR="00104F37" w:rsidRPr="00FF3AA5" w:rsidRDefault="00F43790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104F37" w:rsidRPr="00FF3AA5" w:rsidRDefault="00F43790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Ведущие 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реализации ФГОС НОО,</w:t>
            </w:r>
            <w:r w:rsidRPr="00FF3AA5">
              <w:rPr>
                <w:sz w:val="24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ОУ: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предложений по публикации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опыта ре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ФГОС НОО, ООО</w:t>
            </w:r>
            <w:proofErr w:type="gramStart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9678A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ков школы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работы учителей, педагогов дополнительного обра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зования, психолога, заместителя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>е плана открытых занятий, пред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ложений по мастер-классам;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подготовка материалов для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ответ</w:t>
            </w:r>
            <w:proofErr w:type="gramStart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а сайт,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публикаци</w:t>
            </w:r>
            <w:r w:rsidR="00F4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опыта учителей, материалы для </w:t>
            </w:r>
            <w:proofErr w:type="spell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F37" w:rsidRPr="00FF3AA5" w:rsidTr="009678AD">
        <w:trPr>
          <w:trHeight w:val="338"/>
        </w:trPr>
        <w:tc>
          <w:tcPr>
            <w:tcW w:w="15310" w:type="dxa"/>
            <w:gridSpan w:val="6"/>
          </w:tcPr>
          <w:p w:rsidR="00104F37" w:rsidRPr="00FF3AA5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0E5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обеспеченности учебниками 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04F37" w:rsidRPr="00FF3AA5" w:rsidTr="009678AD">
        <w:trPr>
          <w:trHeight w:val="338"/>
        </w:trPr>
        <w:tc>
          <w:tcPr>
            <w:tcW w:w="935" w:type="dxa"/>
            <w:gridSpan w:val="2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материально-технической базы школы с учетом закупок и необходимости обеспечения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реализации ФГОС: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и качество компьютерной техники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,;</w:t>
            </w:r>
            <w:proofErr w:type="gramEnd"/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спорт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нвентарем спортивный зал;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оборудованием учебной мастерской;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условий для реализации внеурочной деятельности;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учебной и учебно-методической литературы в библиотеке.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уч. кабинетами.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данных по </w:t>
            </w:r>
            <w:proofErr w:type="gram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материально-техническому</w:t>
            </w:r>
            <w:proofErr w:type="gramEnd"/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школы, база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 учебно-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литературы школы, паспорта кабинетов</w:t>
            </w:r>
          </w:p>
        </w:tc>
      </w:tr>
    </w:tbl>
    <w:p w:rsidR="00C12C08" w:rsidRPr="00AD49DC" w:rsidRDefault="00C12C08" w:rsidP="00C12C0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AD49DC">
        <w:rPr>
          <w:rFonts w:ascii="Times New Roman" w:hAnsi="Times New Roman" w:cs="Times New Roman"/>
          <w:b/>
          <w:sz w:val="28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AD49DC">
        <w:rPr>
          <w:rFonts w:ascii="Times New Roman" w:hAnsi="Times New Roman" w:cs="Times New Roman"/>
          <w:b/>
          <w:sz w:val="28"/>
          <w:szCs w:val="24"/>
        </w:rPr>
        <w:t>. План работы с одаренными детьми.</w:t>
      </w:r>
    </w:p>
    <w:p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AD4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 выработка социально ценных компетенций </w:t>
      </w:r>
      <w:proofErr w:type="gramStart"/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Предусматривать</w:t>
      </w:r>
      <w:proofErr w:type="spellEnd"/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степень и метод самораскрытия одарённых обучающихся, умственное, эмоциональное, социальное различие обучающихся</w:t>
      </w:r>
      <w:proofErr w:type="gramStart"/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довлетворять потребности в новой информации (широкая информационно – коммуникативная адаптация).</w:t>
      </w:r>
    </w:p>
    <w:p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одарённым детям в самораскрытии (их творческая направленность, </w:t>
      </w:r>
      <w:proofErr w:type="spellStart"/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отношениях).</w:t>
      </w:r>
    </w:p>
    <w:p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706"/>
        <w:gridCol w:w="12018"/>
        <w:gridCol w:w="1985"/>
      </w:tblGrid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во время проведения интеллектуальных и художественных конкурсов.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 консультации для одаренных детей.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Интернета, компьютерных игр, электронных энциклопедий.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обучающихся.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нестандартных форм уроков: урок-КВН, урок-сказка, урок-путешествие, урок-игра, </w:t>
            </w:r>
            <w:proofErr w:type="gramStart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урок-творческая</w:t>
            </w:r>
            <w:proofErr w:type="gramEnd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мастерская.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Подготовка к олимпиадам (русский язык, математика, окружающий мир, литературное чтение).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классные, школьные олимпиады (математика, русский язык, окружающий мир, литературное чтение).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18" w:type="dxa"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спортивных мероприятиях.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18" w:type="dxa"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 творчество родителей и детей. Выставки работ.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C12C08" w:rsidRDefault="00C12C08" w:rsidP="00C12C08">
      <w:pPr>
        <w:widowControl w:val="0"/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C08" w:rsidRPr="00AD49DC" w:rsidRDefault="00C12C08" w:rsidP="00C12C08">
      <w:pPr>
        <w:widowControl w:val="0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D49DC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предупреждению неуспеваемости  </w:t>
      </w:r>
    </w:p>
    <w:tbl>
      <w:tblPr>
        <w:tblStyle w:val="a5"/>
        <w:tblW w:w="4932" w:type="pct"/>
        <w:tblLook w:val="04A0" w:firstRow="1" w:lastRow="0" w:firstColumn="1" w:lastColumn="0" w:noHBand="0" w:noVBand="1"/>
      </w:tblPr>
      <w:tblGrid>
        <w:gridCol w:w="1070"/>
        <w:gridCol w:w="8502"/>
        <w:gridCol w:w="2239"/>
        <w:gridCol w:w="2898"/>
      </w:tblGrid>
      <w:tr w:rsidR="00C12C08" w:rsidTr="00F10D0B">
        <w:trPr>
          <w:trHeight w:val="500"/>
        </w:trPr>
        <w:tc>
          <w:tcPr>
            <w:tcW w:w="364" w:type="pct"/>
            <w:hideMark/>
          </w:tcPr>
          <w:p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№ </w:t>
            </w:r>
            <w:proofErr w:type="gramStart"/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89" w:type="pct"/>
            <w:hideMark/>
          </w:tcPr>
          <w:p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761" w:type="pct"/>
            <w:hideMark/>
          </w:tcPr>
          <w:p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985" w:type="pct"/>
            <w:hideMark/>
          </w:tcPr>
          <w:p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C12C08" w:rsidTr="00F10D0B">
        <w:trPr>
          <w:trHeight w:val="674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Выявление слабоуспевающих обучающихся в классах и изучение возможных причин неуспеваемости.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Учител</w:t>
            </w:r>
            <w:proofErr w:type="gramStart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я-</w:t>
            </w:r>
            <w:proofErr w:type="gramEnd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предметники</w:t>
            </w:r>
          </w:p>
        </w:tc>
      </w:tr>
      <w:tr w:rsidR="00C12C08" w:rsidTr="00F10D0B">
        <w:trPr>
          <w:trHeight w:val="698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Дифференцирование домашних задании с учетом возможностей и способностей ребёнка.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Учителя - предметники</w:t>
            </w:r>
          </w:p>
        </w:tc>
      </w:tr>
      <w:tr w:rsidR="00C12C08" w:rsidTr="00F10D0B">
        <w:trPr>
          <w:trHeight w:val="708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Дополнительные учебные занятия в каникулярное время со слабоуспевающими учащимися.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Весенние, осенние каникулы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Учителя - предметники</w:t>
            </w:r>
          </w:p>
        </w:tc>
      </w:tr>
      <w:tr w:rsidR="00C12C08" w:rsidTr="00F10D0B">
        <w:trPr>
          <w:trHeight w:val="708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совещаний при директоре " Состояние УВР со </w:t>
            </w:r>
            <w:proofErr w:type="gramStart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слабоуспевающими</w:t>
            </w:r>
            <w:proofErr w:type="gramEnd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обучающимися".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1 раз в четверть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Зам. директора по УВР</w:t>
            </w:r>
          </w:p>
        </w:tc>
      </w:tr>
      <w:tr w:rsidR="00C12C08" w:rsidTr="00F10D0B">
        <w:trPr>
          <w:trHeight w:val="860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Проведение заседаний МО по профилактике неуспеваемости и второгодничества.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Руководители ШМО, учителя - предметники</w:t>
            </w:r>
          </w:p>
        </w:tc>
      </w:tr>
      <w:tr w:rsidR="00C12C08" w:rsidTr="00F10D0B">
        <w:trPr>
          <w:trHeight w:val="1114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Анализ успеваемости и работы со </w:t>
            </w:r>
            <w:proofErr w:type="gramStart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слабоуспевающими</w:t>
            </w:r>
            <w:proofErr w:type="gramEnd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обучающимися  на педагогических советах.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Август, ноябрь, декабрь, март, май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Зам. директора по УВР   </w:t>
            </w:r>
          </w:p>
        </w:tc>
      </w:tr>
      <w:tr w:rsidR="00C12C08" w:rsidTr="00F10D0B">
        <w:trPr>
          <w:trHeight w:val="690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Своевременное извещение родителей о неуспеваемости обучающихся.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 1-9 </w:t>
            </w:r>
            <w:proofErr w:type="spellStart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12C08" w:rsidTr="00F10D0B">
        <w:trPr>
          <w:trHeight w:val="1005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Директор, зам. директора по УВР</w:t>
            </w:r>
          </w:p>
        </w:tc>
      </w:tr>
    </w:tbl>
    <w:p w:rsidR="00C12C08" w:rsidRPr="003B1CDE" w:rsidRDefault="00C12C08" w:rsidP="00C12C0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2C08" w:rsidRPr="003B1CDE" w:rsidSect="00FF3AA5">
          <w:pgSz w:w="16850" w:h="11910" w:orient="landscape"/>
          <w:pgMar w:top="851" w:right="1077" w:bottom="851" w:left="1077" w:header="720" w:footer="720" w:gutter="0"/>
          <w:cols w:space="720"/>
          <w:docGrid w:linePitch="299"/>
        </w:sectPr>
      </w:pPr>
    </w:p>
    <w:p w:rsidR="004E1B0D" w:rsidRDefault="00BC0B14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745BCB">
        <w:rPr>
          <w:rFonts w:ascii="Times New Roman" w:hAnsi="Times New Roman" w:cs="Times New Roman"/>
          <w:b/>
          <w:sz w:val="28"/>
          <w:szCs w:val="24"/>
        </w:rPr>
        <w:t>.6.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Пл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р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б</w:t>
      </w:r>
      <w:r w:rsidR="004E1B0D" w:rsidRPr="004E1B0D">
        <w:rPr>
          <w:rFonts w:ascii="Times New Roman" w:hAnsi="Times New Roman" w:cs="Times New Roman"/>
          <w:b/>
          <w:spacing w:val="-3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3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ы 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п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пр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4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ве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-3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и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ж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д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у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 начальн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ы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м и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ным образо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ни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</w:p>
    <w:p w:rsidR="0078051C" w:rsidRPr="00026817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b/>
          <w:sz w:val="24"/>
          <w:szCs w:val="24"/>
        </w:rPr>
        <w:t>Цель:</w:t>
      </w:r>
      <w:r w:rsidRPr="00026817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успешной адаптации пятиклассников, обеспечение постепенного и успешного перехода учащихся с уровня начального общего на уровень основного общего образования в условиях введения ФГОС ООО.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 </w:t>
      </w:r>
      <w:r w:rsidRPr="000268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26817">
        <w:rPr>
          <w:rFonts w:ascii="Times New Roman" w:hAnsi="Times New Roman" w:cs="Times New Roman"/>
          <w:sz w:val="24"/>
          <w:szCs w:val="24"/>
        </w:rPr>
        <w:t xml:space="preserve"> 1. Устранение рассогласованности учебно-воспитательного процесса на уровнях начального общего и основного общего образования на организационном, содержательном и методическом уровнях.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2. Сохранение и качественное улучшение выполнения образовательного стандарта выпускниками уровня начального общего образования на уровне основного общего образования, а также сохранение их здоровья и развитие познавательной активности.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3. Изучение трудностей обучения пятиклассников, выявление причин, вызывающих затруднение у обучающихся и учителей, разработка учебно-воспитательных и управленческих мер по устранению этих причин.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>4.Реализация единой линии развития ребёнка на этапах</w:t>
      </w:r>
      <w:r>
        <w:rPr>
          <w:rFonts w:ascii="Times New Roman" w:hAnsi="Times New Roman" w:cs="Times New Roman"/>
          <w:sz w:val="24"/>
          <w:szCs w:val="24"/>
        </w:rPr>
        <w:t xml:space="preserve"> начального и основного общего образования.</w:t>
      </w:r>
    </w:p>
    <w:p w:rsidR="00F43790" w:rsidRDefault="00F43790" w:rsidP="0078051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8755"/>
        <w:gridCol w:w="2268"/>
        <w:gridCol w:w="3969"/>
      </w:tblGrid>
      <w:tr w:rsidR="00F43790" w:rsidRPr="0060537F" w:rsidTr="00F43790">
        <w:trPr>
          <w:trHeight w:val="473"/>
        </w:trPr>
        <w:tc>
          <w:tcPr>
            <w:tcW w:w="8755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3790" w:rsidRPr="0060537F" w:rsidTr="0060537F">
        <w:trPr>
          <w:trHeight w:val="882"/>
        </w:trPr>
        <w:tc>
          <w:tcPr>
            <w:tcW w:w="8755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Организационная работа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 Определить  учителей-предметников и классного руководителя с учетом особенностей классного коллектива и учителя начальной школы.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90" w:rsidRPr="0060537F" w:rsidTr="00F43790">
        <w:trPr>
          <w:trHeight w:val="1680"/>
        </w:trPr>
        <w:tc>
          <w:tcPr>
            <w:tcW w:w="8755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2. Сбор и анализ материала </w:t>
            </w:r>
            <w:proofErr w:type="gramStart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 совещанию по проблемам адаптации детей при переходе из начальной школы в основную школу</w:t>
            </w:r>
            <w:proofErr w:type="gramEnd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3790" w:rsidRPr="0060537F" w:rsidRDefault="00F43790" w:rsidP="0013379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Посещение уроков;</w:t>
            </w:r>
          </w:p>
          <w:p w:rsidR="00F43790" w:rsidRPr="0060537F" w:rsidRDefault="00F43790" w:rsidP="0013379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Беседы с учителями;</w:t>
            </w:r>
          </w:p>
          <w:p w:rsidR="00F43790" w:rsidRPr="0060537F" w:rsidRDefault="00F43790" w:rsidP="0013379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учащихся;</w:t>
            </w:r>
          </w:p>
          <w:p w:rsidR="00F43790" w:rsidRPr="0060537F" w:rsidRDefault="00F43790" w:rsidP="0013379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57A6">
        <w:trPr>
          <w:trHeight w:val="734"/>
        </w:trPr>
        <w:tc>
          <w:tcPr>
            <w:tcW w:w="8755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адаптационных процессов у обучающихся 5 класса.</w:t>
            </w:r>
            <w:proofErr w:type="gramEnd"/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 директора по УВР</w:t>
            </w:r>
          </w:p>
        </w:tc>
      </w:tr>
      <w:tr w:rsidR="00F43790" w:rsidRPr="0060537F" w:rsidTr="000E57A6">
        <w:trPr>
          <w:trHeight w:val="546"/>
        </w:trPr>
        <w:tc>
          <w:tcPr>
            <w:tcW w:w="8755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диагностики адаптационных процессов.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3790" w:rsidRPr="0060537F" w:rsidTr="0060537F">
        <w:trPr>
          <w:trHeight w:val="966"/>
        </w:trPr>
        <w:tc>
          <w:tcPr>
            <w:tcW w:w="8755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педагогами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между учителями начальной школы и учителями-предметниками; знакомство с программами 4-5.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0910" w:rsidRPr="006053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90" w:rsidRPr="0060537F" w:rsidTr="00F43790">
        <w:trPr>
          <w:trHeight w:val="1607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проведение смотра знаний по математике и русскому языку в 4-ых классах; совместное заседание учителей начальных классов, учителей русского языка и математики с целью выработки преемственности в требованиях единства ключевых определений по предметам, выработки перечня словарных слов.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0910" w:rsidRPr="006053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43790" w:rsidRPr="0060537F" w:rsidTr="000E57A6">
        <w:trPr>
          <w:trHeight w:val="1025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Учителю начальных классов, передающему детей в 5 класс, писать подробные характеристики на детей, полно охарактеризовать для классного руководителя класс в целом и родителей.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F43790" w:rsidRPr="0060537F" w:rsidTr="000E57A6">
        <w:trPr>
          <w:trHeight w:val="694"/>
        </w:trPr>
        <w:tc>
          <w:tcPr>
            <w:tcW w:w="8755" w:type="dxa"/>
          </w:tcPr>
          <w:p w:rsidR="00F43790" w:rsidRPr="0060537F" w:rsidRDefault="00F43790" w:rsidP="000E5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учителей с психологическими особенностями детей подросткового возраста.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0910" w:rsidRPr="006053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F43790" w:rsidRPr="0060537F" w:rsidTr="000E57A6">
        <w:trPr>
          <w:trHeight w:val="697"/>
        </w:trPr>
        <w:tc>
          <w:tcPr>
            <w:tcW w:w="8755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родителями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Неослабевающий </w:t>
            </w:r>
            <w:proofErr w:type="gramStart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успеваемостью и поведением детей.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57A6">
        <w:trPr>
          <w:trHeight w:val="1132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Тесная связь с классным руководителем и учителями-предметниками;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классному руководителю во внеклассных делах.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0910" w:rsidRPr="006053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F43790">
        <w:trPr>
          <w:trHeight w:val="1149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Совместное общение с детьми в выходные дни с целью достижения хорошего контакта между родителями и детьми, развития кругозора детей.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0910" w:rsidRPr="006053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F43790" w:rsidRPr="0060537F" w:rsidTr="00F43790">
        <w:trPr>
          <w:trHeight w:val="841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методических пособий для родителей:</w:t>
            </w:r>
          </w:p>
          <w:p w:rsidR="00F43790" w:rsidRPr="0060537F" w:rsidRDefault="00F43790" w:rsidP="00133793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увеличить темп чтения, скорость счета;</w:t>
            </w:r>
          </w:p>
          <w:p w:rsidR="00F43790" w:rsidRPr="0060537F" w:rsidRDefault="00F43790" w:rsidP="00133793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память;</w:t>
            </w:r>
          </w:p>
          <w:p w:rsidR="00F43790" w:rsidRPr="0060537F" w:rsidRDefault="00F43790" w:rsidP="00133793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логическое и образное мышление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0910" w:rsidRPr="006053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D2B" w:rsidRDefault="00236D2B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60537F" w:rsidRDefault="0060537F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60537F" w:rsidRDefault="0060537F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9C1F55" w:rsidRPr="00745BCB" w:rsidRDefault="004608C2" w:rsidP="00745BC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236D2B">
        <w:rPr>
          <w:rFonts w:ascii="Times New Roman" w:hAnsi="Times New Roman" w:cs="Times New Roman"/>
          <w:b/>
          <w:sz w:val="28"/>
        </w:rPr>
        <w:t>.</w:t>
      </w:r>
      <w:r w:rsidR="00745BCB">
        <w:rPr>
          <w:rFonts w:ascii="Times New Roman" w:hAnsi="Times New Roman" w:cs="Times New Roman"/>
          <w:b/>
          <w:sz w:val="28"/>
        </w:rPr>
        <w:t xml:space="preserve">7. </w:t>
      </w:r>
      <w:r w:rsidR="00492B32">
        <w:rPr>
          <w:rFonts w:ascii="Times New Roman" w:hAnsi="Times New Roman" w:cs="Times New Roman"/>
          <w:b/>
          <w:sz w:val="28"/>
        </w:rPr>
        <w:t xml:space="preserve"> </w:t>
      </w:r>
      <w:r w:rsidR="00745BCB" w:rsidRPr="00745BCB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 по подготовке к ГИА-2022</w:t>
      </w:r>
    </w:p>
    <w:tbl>
      <w:tblPr>
        <w:tblStyle w:val="a5"/>
        <w:tblW w:w="14709" w:type="dxa"/>
        <w:tblLayout w:type="fixed"/>
        <w:tblLook w:val="01E0" w:firstRow="1" w:lastRow="1" w:firstColumn="1" w:lastColumn="1" w:noHBand="0" w:noVBand="0"/>
      </w:tblPr>
      <w:tblGrid>
        <w:gridCol w:w="675"/>
        <w:gridCol w:w="9498"/>
        <w:gridCol w:w="209"/>
        <w:gridCol w:w="1519"/>
        <w:gridCol w:w="2808"/>
      </w:tblGrid>
      <w:tr w:rsidR="009C1F55" w:rsidRPr="00EF218D" w:rsidTr="006E7F74">
        <w:trPr>
          <w:trHeight w:val="597"/>
        </w:trPr>
        <w:tc>
          <w:tcPr>
            <w:tcW w:w="675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07" w:type="dxa"/>
            <w:gridSpan w:val="2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08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C1F55" w:rsidRPr="00EF218D" w:rsidTr="006E7F74">
        <w:trPr>
          <w:trHeight w:val="342"/>
        </w:trPr>
        <w:tc>
          <w:tcPr>
            <w:tcW w:w="14709" w:type="dxa"/>
            <w:gridSpan w:val="5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9C1F55" w:rsidRPr="00EF218D" w:rsidTr="006E7F74">
        <w:trPr>
          <w:trHeight w:val="1356"/>
        </w:trPr>
        <w:tc>
          <w:tcPr>
            <w:tcW w:w="675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07" w:type="dxa"/>
            <w:gridSpan w:val="2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</w:t>
            </w:r>
            <w:r w:rsidR="00997DF9" w:rsidRPr="00EF218D">
              <w:rPr>
                <w:rFonts w:ascii="Times New Roman" w:hAnsi="Times New Roman" w:cs="Times New Roman"/>
                <w:sz w:val="24"/>
                <w:szCs w:val="24"/>
              </w:rPr>
              <w:t>тестации в 202</w:t>
            </w:r>
            <w:r w:rsidR="00F43790">
              <w:rPr>
                <w:rFonts w:ascii="Times New Roman" w:hAnsi="Times New Roman" w:cs="Times New Roman"/>
                <w:sz w:val="24"/>
                <w:szCs w:val="24"/>
              </w:rPr>
              <w:t xml:space="preserve">1-2022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DA77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55" w:rsidRPr="00EF218D" w:rsidRDefault="009C1F55" w:rsidP="00722E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совещаниях при</w:t>
            </w:r>
            <w:r w:rsidRPr="00EF21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директоре;</w:t>
            </w:r>
          </w:p>
          <w:p w:rsidR="009C1F55" w:rsidRPr="00EF218D" w:rsidRDefault="009C1F55" w:rsidP="00722E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методических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совещаниях;</w:t>
            </w:r>
          </w:p>
          <w:p w:rsidR="009C1F55" w:rsidRPr="00EF218D" w:rsidRDefault="009C1F55" w:rsidP="00722E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классных часах, родительских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r w:rsidR="00DA7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08" w:type="dxa"/>
          </w:tcPr>
          <w:p w:rsidR="009C1F55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</w:t>
            </w:r>
          </w:p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1F55" w:rsidRPr="00EF218D" w:rsidTr="006E7F74">
        <w:trPr>
          <w:trHeight w:val="594"/>
        </w:trPr>
        <w:tc>
          <w:tcPr>
            <w:tcW w:w="675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07" w:type="dxa"/>
            <w:gridSpan w:val="2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C1F55" w:rsidRPr="00EF218D" w:rsidTr="006E7F74">
        <w:trPr>
          <w:trHeight w:val="1154"/>
        </w:trPr>
        <w:tc>
          <w:tcPr>
            <w:tcW w:w="675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07" w:type="dxa"/>
            <w:gridSpan w:val="2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9C1F55" w:rsidRPr="00EF218D" w:rsidRDefault="009C1F55" w:rsidP="00722E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9C1F55" w:rsidRPr="00EF218D" w:rsidRDefault="009C1F55" w:rsidP="00722E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проведения ОГЭ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519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9C1F55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</w:t>
            </w:r>
            <w:proofErr w:type="spellStart"/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997DF9" w:rsidRPr="00EF218D" w:rsidTr="006E7F74">
        <w:trPr>
          <w:trHeight w:val="379"/>
        </w:trPr>
        <w:tc>
          <w:tcPr>
            <w:tcW w:w="14709" w:type="dxa"/>
            <w:gridSpan w:val="5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F43790" w:rsidRPr="00EF218D" w:rsidTr="006E7F74">
        <w:trPr>
          <w:trHeight w:val="1355"/>
        </w:trPr>
        <w:tc>
          <w:tcPr>
            <w:tcW w:w="675" w:type="dxa"/>
          </w:tcPr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07" w:type="dxa"/>
            <w:gridSpan w:val="2"/>
          </w:tcPr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F43790" w:rsidRPr="00EF218D" w:rsidRDefault="00F43790" w:rsidP="00722E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ОГЭ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заседаниях  ШМО учителей-предметников,</w:t>
            </w:r>
          </w:p>
          <w:p w:rsidR="00F43790" w:rsidRPr="00EF218D" w:rsidRDefault="00F43790" w:rsidP="00722E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проектов </w:t>
            </w:r>
            <w:proofErr w:type="spell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1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F43790" w:rsidRPr="00EF218D" w:rsidRDefault="00F43790" w:rsidP="00722E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519" w:type="dxa"/>
          </w:tcPr>
          <w:p w:rsidR="00F43790" w:rsidRPr="00EF218D" w:rsidRDefault="00F43790" w:rsidP="009C4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997DF9" w:rsidRPr="00EF218D" w:rsidTr="006E7F74">
        <w:trPr>
          <w:trHeight w:val="707"/>
        </w:trPr>
        <w:tc>
          <w:tcPr>
            <w:tcW w:w="675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07" w:type="dxa"/>
            <w:gridSpan w:val="2"/>
          </w:tcPr>
          <w:p w:rsidR="00997DF9" w:rsidRPr="00EF218D" w:rsidRDefault="00997DF9" w:rsidP="00967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школы, работающих в 9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, в работе семинаров муниципального и регионального уровней по вопросу подготовки к ГИА.</w:t>
            </w:r>
          </w:p>
        </w:tc>
        <w:tc>
          <w:tcPr>
            <w:tcW w:w="1519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08" w:type="dxa"/>
          </w:tcPr>
          <w:p w:rsidR="00997DF9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7DF9" w:rsidRPr="00EF21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7DF9" w:rsidRPr="00EF218D" w:rsidTr="006E7F74">
        <w:trPr>
          <w:trHeight w:val="1355"/>
        </w:trPr>
        <w:tc>
          <w:tcPr>
            <w:tcW w:w="675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07" w:type="dxa"/>
            <w:gridSpan w:val="2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997DF9" w:rsidRPr="00EF218D" w:rsidRDefault="00997DF9" w:rsidP="001337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утверждение выбора обучающимися экзаменов государственной итоговой</w:t>
            </w:r>
            <w:r w:rsidR="00DE60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DE6034">
              <w:rPr>
                <w:rFonts w:ascii="Times New Roman" w:hAnsi="Times New Roman" w:cs="Times New Roman"/>
                <w:sz w:val="24"/>
                <w:szCs w:val="24"/>
              </w:rPr>
              <w:t xml:space="preserve"> в т.ч. в форме ОГЭ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  <w:r w:rsidR="00DE6034">
              <w:rPr>
                <w:rFonts w:ascii="Times New Roman" w:hAnsi="Times New Roman" w:cs="Times New Roman"/>
                <w:sz w:val="24"/>
                <w:szCs w:val="24"/>
              </w:rPr>
              <w:t xml:space="preserve"> и ГВЭ;</w:t>
            </w:r>
          </w:p>
          <w:p w:rsidR="00997DF9" w:rsidRPr="00EF218D" w:rsidRDefault="00997DF9" w:rsidP="001337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</w:t>
            </w:r>
            <w:r w:rsidRPr="00EF21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аттестации;</w:t>
            </w:r>
          </w:p>
          <w:p w:rsidR="00997DF9" w:rsidRPr="00EF218D" w:rsidRDefault="00997DF9" w:rsidP="001337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и определение задач на 202</w:t>
            </w:r>
            <w:r w:rsidR="00FF662F"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19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2808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81214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6E7F74">
        <w:trPr>
          <w:trHeight w:val="316"/>
        </w:trPr>
        <w:tc>
          <w:tcPr>
            <w:tcW w:w="14709" w:type="dxa"/>
            <w:gridSpan w:val="5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E81214" w:rsidRPr="00EF218D" w:rsidTr="00A83DD2">
        <w:trPr>
          <w:trHeight w:val="708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49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класса.</w:t>
            </w:r>
          </w:p>
        </w:tc>
        <w:tc>
          <w:tcPr>
            <w:tcW w:w="1728" w:type="dxa"/>
            <w:gridSpan w:val="2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1214" w:rsidRPr="00EF218D" w:rsidTr="00A83DD2">
        <w:trPr>
          <w:trHeight w:val="1355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49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 к государственной итоговой аттестации:</w:t>
            </w:r>
          </w:p>
          <w:p w:rsidR="00E81214" w:rsidRPr="00EF218D" w:rsidRDefault="00E81214" w:rsidP="00722E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:rsidR="00E81214" w:rsidRPr="00EF218D" w:rsidRDefault="00E81214" w:rsidP="00722E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E81214" w:rsidRPr="00EF218D" w:rsidRDefault="00E81214" w:rsidP="00722E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с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технологии оформления</w:t>
            </w:r>
            <w:r w:rsidRPr="00EF21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:rsidR="00E81214" w:rsidRPr="00EF218D" w:rsidRDefault="00E81214" w:rsidP="00722E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диагностических работ с целью овладения учащимися методикой выполнения</w:t>
            </w:r>
            <w:r w:rsidRPr="00EF218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</w:tc>
        <w:tc>
          <w:tcPr>
            <w:tcW w:w="1728" w:type="dxa"/>
            <w:gridSpan w:val="2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E81214" w:rsidRPr="00EF218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учителя-предметники</w:t>
            </w:r>
          </w:p>
        </w:tc>
      </w:tr>
      <w:tr w:rsidR="00E81214" w:rsidRPr="00EF218D" w:rsidTr="00A83DD2">
        <w:trPr>
          <w:trHeight w:val="635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49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выпускников.</w:t>
            </w:r>
          </w:p>
        </w:tc>
        <w:tc>
          <w:tcPr>
            <w:tcW w:w="1728" w:type="dxa"/>
            <w:gridSpan w:val="2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A83DD2">
        <w:trPr>
          <w:trHeight w:val="687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49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 xml:space="preserve">вных контрольных работ в форме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 и предметам по выбору обучающихся.</w:t>
            </w:r>
          </w:p>
        </w:tc>
        <w:tc>
          <w:tcPr>
            <w:tcW w:w="1728" w:type="dxa"/>
            <w:gridSpan w:val="2"/>
          </w:tcPr>
          <w:p w:rsidR="00E81214" w:rsidRPr="00EF218D" w:rsidRDefault="00FF662F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</w:t>
            </w:r>
            <w:r w:rsidR="00E81214" w:rsidRPr="00EF21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A83DD2">
        <w:trPr>
          <w:trHeight w:val="711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49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прохождением рабочих программ.</w:t>
            </w:r>
          </w:p>
        </w:tc>
        <w:tc>
          <w:tcPr>
            <w:tcW w:w="1728" w:type="dxa"/>
            <w:gridSpan w:val="2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A83DD2">
        <w:trPr>
          <w:trHeight w:val="693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49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учителей, классных руководителей по подготовке к ГИА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2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A83DD2">
        <w:trPr>
          <w:trHeight w:val="703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498" w:type="dxa"/>
          </w:tcPr>
          <w:p w:rsidR="00E81214" w:rsidRPr="00EF218D" w:rsidRDefault="00E81214" w:rsidP="00967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ача заявлений обучающихся 9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экзамены по выбору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2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A83DD2">
        <w:trPr>
          <w:trHeight w:val="699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498" w:type="dxa"/>
          </w:tcPr>
          <w:p w:rsidR="00E81214" w:rsidRPr="00EF218D" w:rsidRDefault="00E81214" w:rsidP="00967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отовка списка обучающихся 9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B3770" w:rsidRPr="00EF21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подлежащих по состоянию здоровья итоговой аттестации в особых условиях.</w:t>
            </w:r>
          </w:p>
        </w:tc>
        <w:tc>
          <w:tcPr>
            <w:tcW w:w="1728" w:type="dxa"/>
            <w:gridSpan w:val="2"/>
          </w:tcPr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A83DD2">
        <w:trPr>
          <w:trHeight w:val="837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49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1728" w:type="dxa"/>
            <w:gridSpan w:val="2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80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E81214" w:rsidRPr="00EF218D" w:rsidTr="00A83DD2">
        <w:trPr>
          <w:trHeight w:val="665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49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с результатами экзаменов в форме ОГЭ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2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A83DD2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9498" w:type="dxa"/>
          </w:tcPr>
          <w:p w:rsidR="00EF218D" w:rsidRPr="00EF218D" w:rsidRDefault="00EF218D" w:rsidP="009678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приказа о результатах ГИА  в 9</w:t>
            </w:r>
            <w:r w:rsidR="0096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11</w:t>
            </w: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класс</w:t>
            </w:r>
            <w:r w:rsidR="0096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  <w:gridSpan w:val="2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EF218D" w:rsidRPr="00EF218D" w:rsidTr="00A83DD2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9498" w:type="dxa"/>
          </w:tcPr>
          <w:p w:rsidR="00EF218D" w:rsidRPr="00EF218D" w:rsidRDefault="00EF218D" w:rsidP="009678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справок о результатах  ОГЭ</w:t>
            </w:r>
            <w:r w:rsidR="0096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ЕГЭ</w:t>
            </w: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выпускникам 9</w:t>
            </w:r>
            <w:r w:rsidR="0096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11</w:t>
            </w: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967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2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6E7F74">
        <w:trPr>
          <w:trHeight w:val="338"/>
        </w:trPr>
        <w:tc>
          <w:tcPr>
            <w:tcW w:w="14709" w:type="dxa"/>
            <w:gridSpan w:val="5"/>
          </w:tcPr>
          <w:p w:rsidR="00EF218D" w:rsidRPr="00EF218D" w:rsidRDefault="00EF218D" w:rsidP="00EF2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eastAsia="Times New Roman" w:hAnsi="Times New Roman" w:cs="Times New Roman"/>
                <w:b/>
              </w:rPr>
              <w:t>Раздел 4. Информационное о</w:t>
            </w:r>
            <w:r w:rsidRPr="003B1CDE">
              <w:rPr>
                <w:rFonts w:ascii="Times New Roman" w:eastAsia="Times New Roman" w:hAnsi="Times New Roman" w:cs="Times New Roman"/>
                <w:b/>
              </w:rPr>
              <w:t>беспечение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07" w:type="dxa"/>
            <w:gridSpan w:val="2"/>
          </w:tcPr>
          <w:p w:rsidR="00EF218D" w:rsidRPr="00EF218D" w:rsidRDefault="00EF218D" w:rsidP="00967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ой аттестации выпускников 9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808" w:type="dxa"/>
          </w:tcPr>
          <w:p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07" w:type="dxa"/>
            <w:gridSpan w:val="2"/>
          </w:tcPr>
          <w:p w:rsidR="00EF218D" w:rsidRPr="00EF218D" w:rsidRDefault="00EF218D" w:rsidP="00967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 xml:space="preserve">тации выпускников 9 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>и 11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678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707" w:type="dxa"/>
            <w:gridSpan w:val="2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EF218D" w:rsidRPr="00EF218D" w:rsidRDefault="00EF218D" w:rsidP="00722E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регулирующая проведение государственной итоговой аттестации;</w:t>
            </w:r>
          </w:p>
          <w:p w:rsidR="00EF218D" w:rsidRPr="00EF218D" w:rsidRDefault="00EF218D" w:rsidP="00722E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</w:t>
            </w:r>
            <w:r w:rsidRPr="00EF21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</w:p>
          <w:p w:rsidR="00EF218D" w:rsidRPr="00EF218D" w:rsidRDefault="00EF218D" w:rsidP="00722E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проблемы профориентации и правильного выбора предметов для экзаменов в период итоговой аттестации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руководители, психологи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707" w:type="dxa"/>
            <w:gridSpan w:val="2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808" w:type="dxa"/>
          </w:tcPr>
          <w:p w:rsidR="00BF5BEE" w:rsidRPr="00EF218D" w:rsidRDefault="00BF5BEE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BF5BEE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707" w:type="dxa"/>
            <w:gridSpan w:val="2"/>
          </w:tcPr>
          <w:p w:rsidR="00EF218D" w:rsidRPr="00EF218D" w:rsidRDefault="00EF218D" w:rsidP="00AD4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тчетов по результатам ГИА в 202</w:t>
            </w:r>
            <w:r w:rsidR="00AD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D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отражение данного направления в публичном докладе</w:t>
            </w:r>
            <w:r w:rsidR="00F5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808" w:type="dxa"/>
          </w:tcPr>
          <w:p w:rsidR="00BF5BEE" w:rsidRPr="00EF218D" w:rsidRDefault="00EF218D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BF5BEE"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BF5BEE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9C1F55" w:rsidRDefault="009C1F55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C12C08" w:rsidRDefault="00C12C08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143210" w:rsidRPr="00133FE5" w:rsidRDefault="004608C2" w:rsidP="004608C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236D2B">
        <w:rPr>
          <w:rFonts w:ascii="Times New Roman" w:hAnsi="Times New Roman" w:cs="Times New Roman"/>
          <w:b/>
          <w:sz w:val="28"/>
          <w:szCs w:val="24"/>
        </w:rPr>
        <w:t>.</w:t>
      </w:r>
      <w:r w:rsidR="00745BCB">
        <w:rPr>
          <w:rFonts w:ascii="Times New Roman" w:hAnsi="Times New Roman" w:cs="Times New Roman"/>
          <w:b/>
          <w:sz w:val="28"/>
          <w:szCs w:val="24"/>
        </w:rPr>
        <w:t>8</w:t>
      </w:r>
      <w:r w:rsidR="007840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3210" w:rsidRPr="00133FE5">
        <w:rPr>
          <w:rFonts w:ascii="Times New Roman" w:hAnsi="Times New Roman" w:cs="Times New Roman"/>
          <w:b/>
          <w:sz w:val="28"/>
          <w:szCs w:val="24"/>
        </w:rPr>
        <w:t>План работы по информатизации.</w:t>
      </w:r>
    </w:p>
    <w:p w:rsidR="00143210" w:rsidRDefault="00143210" w:rsidP="005A1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A779C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 w:rsidRPr="00BF5BEE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"/>
        <w:gridCol w:w="9223"/>
        <w:gridCol w:w="1998"/>
        <w:gridCol w:w="2929"/>
      </w:tblGrid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39210D" w:rsidRDefault="00143210" w:rsidP="00A96B0D">
            <w:pPr>
              <w:spacing w:line="256" w:lineRule="exact"/>
              <w:ind w:left="8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143210" w:rsidRPr="0039210D" w:rsidTr="00A96B0D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через уроки, групповые и индивидуальные занятия, проектную деятельность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:rsidTr="00A96B0D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работы в кабинете информатики и работы в сети Интернет с участниками образовательного процесса.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абинетом информатики</w:t>
            </w:r>
          </w:p>
        </w:tc>
      </w:tr>
      <w:tr w:rsidR="00143210" w:rsidRPr="0039210D" w:rsidTr="00A96B0D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абинетом информатики</w:t>
            </w:r>
          </w:p>
        </w:tc>
      </w:tr>
      <w:tr w:rsidR="00143210" w:rsidRPr="0039210D" w:rsidTr="00A96B0D">
        <w:trPr>
          <w:trHeight w:val="1183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реализации ФГОС:</w:t>
            </w:r>
          </w:p>
          <w:p w:rsidR="00143210" w:rsidRPr="0039210D" w:rsidRDefault="00143210" w:rsidP="00722EE9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разработке рабочих программ информационное</w:t>
            </w:r>
            <w:r w:rsidRPr="0039210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:rsidR="00143210" w:rsidRPr="0039210D" w:rsidRDefault="00143210" w:rsidP="00722EE9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УВП в 1-х</w:t>
            </w:r>
            <w:r w:rsidRPr="00392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143210" w:rsidRPr="0039210D" w:rsidRDefault="00143210" w:rsidP="00A96B0D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Методическая работа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возможностями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дистанционных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тестирование 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и </w:t>
            </w: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t>Информационная работа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сайта: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br/>
              <w:t>- обновление разделов сайта</w:t>
            </w:r>
          </w:p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- своевременное размещение информации на странице новостей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Админ.  сайта</w:t>
            </w: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t>Аппаратное и программное обеспечение процесса информатизации ОУ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лицензии </w:t>
            </w:r>
            <w:proofErr w:type="gramStart"/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779C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пакет, антивирус, контент-фильтр)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Оснащение учебных кабинетов дополнительным оборудованием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2">
              <w:rPr>
                <w:rFonts w:ascii="Times New Roman" w:hAnsi="Times New Roman" w:cs="Times New Roman"/>
                <w:b/>
                <w:bCs/>
                <w:sz w:val="28"/>
              </w:rPr>
              <w:t>Анализ и контроль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2070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 xml:space="preserve">Анализ текущей ситуации процесса информатизации в школе. </w:t>
            </w:r>
          </w:p>
        </w:tc>
        <w:tc>
          <w:tcPr>
            <w:tcW w:w="2070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979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F51D2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F51D22"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</w:tc>
      </w:tr>
    </w:tbl>
    <w:p w:rsidR="00143210" w:rsidRPr="005370C8" w:rsidRDefault="00143210" w:rsidP="00BF5BE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3210" w:rsidRPr="005370C8" w:rsidSect="00FF3AA5">
          <w:pgSz w:w="16850" w:h="11910" w:orient="landscape"/>
          <w:pgMar w:top="851" w:right="1077" w:bottom="851" w:left="1077" w:header="720" w:footer="720" w:gutter="0"/>
          <w:cols w:space="720"/>
          <w:docGrid w:linePitch="299"/>
        </w:sectPr>
      </w:pPr>
    </w:p>
    <w:p w:rsidR="00D60B8A" w:rsidRPr="00D60B8A" w:rsidRDefault="004608C2" w:rsidP="00D60B8A">
      <w:pPr>
        <w:pStyle w:val="a3"/>
        <w:rPr>
          <w:rFonts w:ascii="Times New Roman" w:hAnsi="Times New Roman" w:cs="Times New Roman"/>
          <w:b/>
          <w:bCs/>
          <w:color w:val="262626"/>
          <w:sz w:val="36"/>
          <w:szCs w:val="36"/>
        </w:rPr>
      </w:pPr>
      <w:r>
        <w:rPr>
          <w:rFonts w:ascii="Times New Roman" w:hAnsi="Times New Roman" w:cs="Times New Roman"/>
          <w:b/>
          <w:w w:val="95"/>
          <w:sz w:val="36"/>
          <w:szCs w:val="36"/>
        </w:rPr>
        <w:lastRenderedPageBreak/>
        <w:t>2</w:t>
      </w:r>
      <w:r w:rsidR="00D60B8A" w:rsidRPr="00D60B8A">
        <w:rPr>
          <w:rFonts w:ascii="Times New Roman" w:hAnsi="Times New Roman" w:cs="Times New Roman"/>
          <w:b/>
          <w:w w:val="95"/>
          <w:sz w:val="36"/>
          <w:szCs w:val="36"/>
        </w:rPr>
        <w:t xml:space="preserve">. Система управления </w:t>
      </w:r>
      <w:r w:rsidR="00D60B8A" w:rsidRPr="00D60B8A">
        <w:rPr>
          <w:rFonts w:ascii="Times New Roman" w:hAnsi="Times New Roman" w:cs="Times New Roman"/>
          <w:b/>
          <w:sz w:val="36"/>
          <w:szCs w:val="36"/>
        </w:rPr>
        <w:t>школой</w:t>
      </w:r>
      <w:r w:rsidR="00D60B8A" w:rsidRPr="00D60B8A">
        <w:rPr>
          <w:rFonts w:ascii="Times New Roman" w:hAnsi="Times New Roman" w:cs="Times New Roman"/>
          <w:b/>
          <w:bCs/>
          <w:color w:val="262626"/>
          <w:sz w:val="36"/>
          <w:szCs w:val="36"/>
        </w:rPr>
        <w:t xml:space="preserve"> </w:t>
      </w:r>
    </w:p>
    <w:p w:rsidR="00F1751B" w:rsidRDefault="004608C2" w:rsidP="00F17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2</w:t>
      </w:r>
      <w:r w:rsidR="00D60B8A" w:rsidRPr="00F1751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.1 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Пл</w:t>
      </w:r>
      <w:r w:rsidR="00F1751B" w:rsidRPr="00F1751B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н</w:t>
      </w:r>
      <w:r w:rsidR="00F1751B" w:rsidRPr="00F1751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р</w:t>
      </w:r>
      <w:r w:rsidR="00F1751B" w:rsidRPr="00F1751B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F1751B" w:rsidRPr="00F1751B">
        <w:rPr>
          <w:rFonts w:ascii="Times New Roman" w:hAnsi="Times New Roman" w:cs="Times New Roman"/>
          <w:b/>
          <w:spacing w:val="-1"/>
          <w:sz w:val="28"/>
          <w:szCs w:val="28"/>
        </w:rPr>
        <w:t>б</w:t>
      </w:r>
      <w:r w:rsidR="00F1751B" w:rsidRPr="00F1751B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="00F1751B" w:rsidRPr="00F1751B">
        <w:rPr>
          <w:rFonts w:ascii="Times New Roman" w:hAnsi="Times New Roman" w:cs="Times New Roman"/>
          <w:b/>
          <w:spacing w:val="3"/>
          <w:sz w:val="28"/>
          <w:szCs w:val="28"/>
        </w:rPr>
        <w:t>т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ы п</w:t>
      </w:r>
      <w:r w:rsidR="00F1751B" w:rsidRPr="00F1751B">
        <w:rPr>
          <w:rFonts w:ascii="Times New Roman" w:hAnsi="Times New Roman" w:cs="Times New Roman"/>
          <w:b/>
          <w:w w:val="101"/>
          <w:sz w:val="28"/>
          <w:szCs w:val="28"/>
        </w:rPr>
        <w:t>е</w:t>
      </w:r>
      <w:r w:rsidR="00F1751B" w:rsidRPr="00F1751B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а</w:t>
      </w:r>
      <w:r w:rsidR="00F1751B" w:rsidRPr="00F1751B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огич</w:t>
      </w:r>
      <w:r w:rsidR="00F1751B" w:rsidRPr="00F1751B">
        <w:rPr>
          <w:rFonts w:ascii="Times New Roman" w:hAnsi="Times New Roman" w:cs="Times New Roman"/>
          <w:b/>
          <w:w w:val="101"/>
          <w:sz w:val="28"/>
          <w:szCs w:val="28"/>
        </w:rPr>
        <w:t>ес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ко</w:t>
      </w:r>
      <w:r w:rsidR="00F1751B" w:rsidRPr="00F1751B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о</w:t>
      </w:r>
      <w:r w:rsidR="00F1751B" w:rsidRPr="00F1751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1751B" w:rsidRPr="00F1751B">
        <w:rPr>
          <w:rFonts w:ascii="Times New Roman" w:hAnsi="Times New Roman" w:cs="Times New Roman"/>
          <w:b/>
          <w:spacing w:val="-2"/>
          <w:w w:val="101"/>
          <w:sz w:val="28"/>
          <w:szCs w:val="28"/>
        </w:rPr>
        <w:t>с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о</w:t>
      </w:r>
      <w:r w:rsidR="00F1751B" w:rsidRPr="00F1751B">
        <w:rPr>
          <w:rFonts w:ascii="Times New Roman" w:hAnsi="Times New Roman" w:cs="Times New Roman"/>
          <w:b/>
          <w:w w:val="101"/>
          <w:sz w:val="28"/>
          <w:szCs w:val="28"/>
        </w:rPr>
        <w:t>в</w:t>
      </w:r>
      <w:r w:rsidR="00F1751B" w:rsidRPr="00F1751B">
        <w:rPr>
          <w:rFonts w:ascii="Times New Roman" w:hAnsi="Times New Roman" w:cs="Times New Roman"/>
          <w:b/>
          <w:spacing w:val="-5"/>
          <w:w w:val="101"/>
          <w:sz w:val="28"/>
          <w:szCs w:val="28"/>
        </w:rPr>
        <w:t>е</w:t>
      </w:r>
      <w:r w:rsidR="00F1751B" w:rsidRPr="00F1751B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proofErr w:type="gramStart"/>
      <w:r w:rsidR="00F1751B" w:rsidRPr="00F1751B">
        <w:rPr>
          <w:rFonts w:ascii="Times New Roman" w:hAnsi="Times New Roman" w:cs="Times New Roman"/>
          <w:b/>
          <w:sz w:val="28"/>
          <w:szCs w:val="28"/>
        </w:rPr>
        <w:t>а</w:t>
      </w:r>
      <w:r w:rsidR="00A330B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330B7">
        <w:rPr>
          <w:rFonts w:ascii="Times New Roman" w:hAnsi="Times New Roman" w:cs="Times New Roman"/>
          <w:b/>
          <w:sz w:val="28"/>
          <w:szCs w:val="28"/>
        </w:rPr>
        <w:t xml:space="preserve"> примерный перечень тем и вопросов )</w:t>
      </w:r>
    </w:p>
    <w:p w:rsidR="009E1F8C" w:rsidRDefault="00F1751B" w:rsidP="009E1F8C">
      <w:pPr>
        <w:widowControl w:val="0"/>
        <w:spacing w:before="1" w:line="240" w:lineRule="auto"/>
        <w:ind w:left="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9E1F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9E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D75847" w:rsidRPr="00123177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123177">
        <w:rPr>
          <w:rFonts w:ascii="Times New Roman" w:hAnsi="Times New Roman" w:cs="Times New Roman"/>
          <w:sz w:val="24"/>
        </w:rPr>
        <w:t>1.Повыш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ние</w:t>
      </w:r>
      <w:r w:rsidRPr="00123177">
        <w:rPr>
          <w:rFonts w:ascii="Times New Roman" w:hAnsi="Times New Roman" w:cs="Times New Roman"/>
          <w:spacing w:val="79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ка</w:t>
      </w:r>
      <w:r w:rsidRPr="00123177">
        <w:rPr>
          <w:rFonts w:ascii="Times New Roman" w:hAnsi="Times New Roman" w:cs="Times New Roman"/>
          <w:sz w:val="24"/>
        </w:rPr>
        <w:t>че</w:t>
      </w:r>
      <w:r w:rsidRPr="00123177">
        <w:rPr>
          <w:rFonts w:ascii="Times New Roman" w:hAnsi="Times New Roman" w:cs="Times New Roman"/>
          <w:spacing w:val="-1"/>
          <w:sz w:val="24"/>
        </w:rPr>
        <w:t>с</w:t>
      </w:r>
      <w:r w:rsidRPr="00123177">
        <w:rPr>
          <w:rFonts w:ascii="Times New Roman" w:hAnsi="Times New Roman" w:cs="Times New Roman"/>
          <w:sz w:val="24"/>
        </w:rPr>
        <w:t>т</w:t>
      </w:r>
      <w:r w:rsidRPr="00123177">
        <w:rPr>
          <w:rFonts w:ascii="Times New Roman" w:hAnsi="Times New Roman" w:cs="Times New Roman"/>
          <w:spacing w:val="2"/>
          <w:sz w:val="24"/>
        </w:rPr>
        <w:t>в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об</w:t>
      </w:r>
      <w:r w:rsidRPr="00123177">
        <w:rPr>
          <w:rFonts w:ascii="Times New Roman" w:hAnsi="Times New Roman" w:cs="Times New Roman"/>
          <w:spacing w:val="1"/>
          <w:sz w:val="24"/>
        </w:rPr>
        <w:t>р</w:t>
      </w:r>
      <w:r w:rsidRPr="00123177">
        <w:rPr>
          <w:rFonts w:ascii="Times New Roman" w:hAnsi="Times New Roman" w:cs="Times New Roman"/>
          <w:sz w:val="24"/>
        </w:rPr>
        <w:t>азован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</w:t>
      </w:r>
      <w:r w:rsidRPr="00123177">
        <w:rPr>
          <w:rFonts w:ascii="Times New Roman" w:hAnsi="Times New Roman" w:cs="Times New Roman"/>
          <w:spacing w:val="2"/>
          <w:sz w:val="24"/>
        </w:rPr>
        <w:t>б</w:t>
      </w:r>
      <w:r w:rsidRPr="00123177">
        <w:rPr>
          <w:rFonts w:ascii="Times New Roman" w:hAnsi="Times New Roman" w:cs="Times New Roman"/>
          <w:spacing w:val="-3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чаю</w:t>
      </w:r>
      <w:r w:rsidRPr="00123177">
        <w:rPr>
          <w:rFonts w:ascii="Times New Roman" w:hAnsi="Times New Roman" w:cs="Times New Roman"/>
          <w:spacing w:val="2"/>
          <w:sz w:val="24"/>
        </w:rPr>
        <w:t>щ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pacing w:val="2"/>
          <w:sz w:val="24"/>
        </w:rPr>
        <w:t>х</w:t>
      </w:r>
      <w:r w:rsidRPr="00123177">
        <w:rPr>
          <w:rFonts w:ascii="Times New Roman" w:hAnsi="Times New Roman" w:cs="Times New Roman"/>
          <w:sz w:val="24"/>
        </w:rPr>
        <w:t>ся</w:t>
      </w:r>
      <w:r w:rsidRPr="00123177">
        <w:rPr>
          <w:rFonts w:ascii="Times New Roman" w:hAnsi="Times New Roman" w:cs="Times New Roman"/>
          <w:spacing w:val="9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</w:t>
      </w:r>
      <w:r w:rsidRPr="00123177">
        <w:rPr>
          <w:rFonts w:ascii="Times New Roman" w:hAnsi="Times New Roman" w:cs="Times New Roman"/>
          <w:spacing w:val="9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ин</w:t>
      </w:r>
      <w:r w:rsidRPr="00123177">
        <w:rPr>
          <w:rFonts w:ascii="Times New Roman" w:hAnsi="Times New Roman" w:cs="Times New Roman"/>
          <w:sz w:val="24"/>
        </w:rPr>
        <w:t>теллек</w:t>
      </w:r>
      <w:r w:rsidRPr="00123177">
        <w:rPr>
          <w:rFonts w:ascii="Times New Roman" w:hAnsi="Times New Roman" w:cs="Times New Roman"/>
          <w:spacing w:val="3"/>
          <w:sz w:val="24"/>
        </w:rPr>
        <w:t>т</w:t>
      </w:r>
      <w:r w:rsidRPr="00123177">
        <w:rPr>
          <w:rFonts w:ascii="Times New Roman" w:hAnsi="Times New Roman" w:cs="Times New Roman"/>
          <w:spacing w:val="-5"/>
          <w:sz w:val="24"/>
        </w:rPr>
        <w:t>у</w:t>
      </w:r>
      <w:r w:rsidRPr="00123177">
        <w:rPr>
          <w:rFonts w:ascii="Times New Roman" w:hAnsi="Times New Roman" w:cs="Times New Roman"/>
          <w:spacing w:val="-1"/>
          <w:sz w:val="24"/>
        </w:rPr>
        <w:t>а</w:t>
      </w:r>
      <w:r w:rsidRPr="00123177">
        <w:rPr>
          <w:rFonts w:ascii="Times New Roman" w:hAnsi="Times New Roman" w:cs="Times New Roman"/>
          <w:sz w:val="24"/>
        </w:rPr>
        <w:t>льными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1"/>
          <w:sz w:val="24"/>
        </w:rPr>
        <w:t>р</w:t>
      </w:r>
      <w:r w:rsidRPr="00123177">
        <w:rPr>
          <w:rFonts w:ascii="Times New Roman" w:hAnsi="Times New Roman" w:cs="Times New Roman"/>
          <w:spacing w:val="-3"/>
          <w:sz w:val="24"/>
        </w:rPr>
        <w:t>у</w:t>
      </w:r>
      <w:r w:rsidRPr="00123177">
        <w:rPr>
          <w:rFonts w:ascii="Times New Roman" w:hAnsi="Times New Roman" w:cs="Times New Roman"/>
          <w:spacing w:val="1"/>
          <w:sz w:val="24"/>
        </w:rPr>
        <w:t>ш</w:t>
      </w:r>
      <w:r w:rsidRPr="00123177">
        <w:rPr>
          <w:rFonts w:ascii="Times New Roman" w:hAnsi="Times New Roman" w:cs="Times New Roman"/>
          <w:sz w:val="24"/>
        </w:rPr>
        <w:t>ен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ями</w:t>
      </w:r>
      <w:r w:rsidRPr="00123177">
        <w:rPr>
          <w:rFonts w:ascii="Times New Roman" w:hAnsi="Times New Roman" w:cs="Times New Roman"/>
          <w:spacing w:val="18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а основе обновлен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 его сод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ржан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 и</w:t>
      </w:r>
      <w:r w:rsidRPr="00123177">
        <w:rPr>
          <w:rFonts w:ascii="Times New Roman" w:hAnsi="Times New Roman" w:cs="Times New Roman"/>
          <w:spacing w:val="1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тех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оло</w:t>
      </w:r>
      <w:r w:rsidRPr="00123177">
        <w:rPr>
          <w:rFonts w:ascii="Times New Roman" w:hAnsi="Times New Roman" w:cs="Times New Roman"/>
          <w:spacing w:val="-1"/>
          <w:sz w:val="24"/>
        </w:rPr>
        <w:t>г</w:t>
      </w:r>
      <w:r w:rsidRPr="00123177">
        <w:rPr>
          <w:rFonts w:ascii="Times New Roman" w:hAnsi="Times New Roman" w:cs="Times New Roman"/>
          <w:sz w:val="24"/>
        </w:rPr>
        <w:t>ий</w:t>
      </w:r>
      <w:r w:rsidRPr="00123177">
        <w:rPr>
          <w:rFonts w:ascii="Times New Roman" w:hAnsi="Times New Roman" w:cs="Times New Roman"/>
          <w:spacing w:val="4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в соотв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тствие с</w:t>
      </w:r>
      <w:r w:rsidRPr="00123177">
        <w:rPr>
          <w:rFonts w:ascii="Times New Roman" w:hAnsi="Times New Roman" w:cs="Times New Roman"/>
          <w:spacing w:val="-1"/>
          <w:sz w:val="24"/>
        </w:rPr>
        <w:t xml:space="preserve"> </w:t>
      </w:r>
      <w:r w:rsidR="00D75847" w:rsidRPr="00123177">
        <w:rPr>
          <w:rFonts w:ascii="Times New Roman" w:hAnsi="Times New Roman" w:cs="Times New Roman"/>
          <w:spacing w:val="-1"/>
          <w:sz w:val="24"/>
        </w:rPr>
        <w:t xml:space="preserve"> </w:t>
      </w:r>
      <w:r w:rsidR="00123177">
        <w:rPr>
          <w:rFonts w:ascii="Times New Roman" w:hAnsi="Times New Roman" w:cs="Times New Roman"/>
          <w:sz w:val="24"/>
        </w:rPr>
        <w:t>ФГОС ОУ</w:t>
      </w:r>
      <w:r w:rsidR="00D75847" w:rsidRPr="00123177">
        <w:rPr>
          <w:rFonts w:ascii="Times New Roman" w:hAnsi="Times New Roman" w:cs="Times New Roman"/>
          <w:sz w:val="24"/>
        </w:rPr>
        <w:t xml:space="preserve">. </w:t>
      </w:r>
    </w:p>
    <w:p w:rsidR="009E1F8C" w:rsidRPr="00123177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123177">
        <w:rPr>
          <w:rFonts w:ascii="Times New Roman" w:hAnsi="Times New Roman" w:cs="Times New Roman"/>
          <w:sz w:val="24"/>
        </w:rPr>
        <w:t>2.Обе</w:t>
      </w:r>
      <w:r w:rsidRPr="00123177">
        <w:rPr>
          <w:rFonts w:ascii="Times New Roman" w:hAnsi="Times New Roman" w:cs="Times New Roman"/>
          <w:spacing w:val="-1"/>
          <w:sz w:val="24"/>
        </w:rPr>
        <w:t>с</w:t>
      </w:r>
      <w:r w:rsidRPr="00123177">
        <w:rPr>
          <w:rFonts w:ascii="Times New Roman" w:hAnsi="Times New Roman" w:cs="Times New Roman"/>
          <w:sz w:val="24"/>
        </w:rPr>
        <w:t>печ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е</w:t>
      </w:r>
      <w:r w:rsidRPr="00123177">
        <w:rPr>
          <w:rFonts w:ascii="Times New Roman" w:hAnsi="Times New Roman" w:cs="Times New Roman"/>
          <w:spacing w:val="112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р</w:t>
      </w:r>
      <w:r w:rsidRPr="00123177">
        <w:rPr>
          <w:rFonts w:ascii="Times New Roman" w:hAnsi="Times New Roman" w:cs="Times New Roman"/>
          <w:spacing w:val="2"/>
          <w:sz w:val="24"/>
        </w:rPr>
        <w:t>о</w:t>
      </w:r>
      <w:r w:rsidRPr="00123177">
        <w:rPr>
          <w:rFonts w:ascii="Times New Roman" w:hAnsi="Times New Roman" w:cs="Times New Roman"/>
          <w:sz w:val="24"/>
        </w:rPr>
        <w:t>ста</w:t>
      </w:r>
      <w:r w:rsidRPr="00123177">
        <w:rPr>
          <w:rFonts w:ascii="Times New Roman" w:hAnsi="Times New Roman" w:cs="Times New Roman"/>
          <w:spacing w:val="114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п</w:t>
      </w:r>
      <w:r w:rsidRPr="00123177">
        <w:rPr>
          <w:rFonts w:ascii="Times New Roman" w:hAnsi="Times New Roman" w:cs="Times New Roman"/>
          <w:sz w:val="24"/>
        </w:rPr>
        <w:t>рофес</w:t>
      </w:r>
      <w:r w:rsidRPr="00123177">
        <w:rPr>
          <w:rFonts w:ascii="Times New Roman" w:hAnsi="Times New Roman" w:cs="Times New Roman"/>
          <w:spacing w:val="-1"/>
          <w:sz w:val="24"/>
        </w:rPr>
        <w:t>с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онал</w:t>
      </w:r>
      <w:r w:rsidRPr="00123177">
        <w:rPr>
          <w:rFonts w:ascii="Times New Roman" w:hAnsi="Times New Roman" w:cs="Times New Roman"/>
          <w:spacing w:val="1"/>
          <w:sz w:val="24"/>
        </w:rPr>
        <w:t>ьн</w:t>
      </w:r>
      <w:r w:rsidRPr="00123177">
        <w:rPr>
          <w:rFonts w:ascii="Times New Roman" w:hAnsi="Times New Roman" w:cs="Times New Roman"/>
          <w:spacing w:val="-2"/>
          <w:sz w:val="24"/>
        </w:rPr>
        <w:t>о</w:t>
      </w:r>
      <w:r w:rsidRPr="00123177">
        <w:rPr>
          <w:rFonts w:ascii="Times New Roman" w:hAnsi="Times New Roman" w:cs="Times New Roman"/>
          <w:sz w:val="24"/>
        </w:rPr>
        <w:t>й</w:t>
      </w:r>
      <w:r w:rsidRPr="00123177">
        <w:rPr>
          <w:rFonts w:ascii="Times New Roman" w:hAnsi="Times New Roman" w:cs="Times New Roman"/>
          <w:spacing w:val="113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к</w:t>
      </w:r>
      <w:r w:rsidRPr="00123177">
        <w:rPr>
          <w:rFonts w:ascii="Times New Roman" w:hAnsi="Times New Roman" w:cs="Times New Roman"/>
          <w:spacing w:val="-2"/>
          <w:sz w:val="24"/>
        </w:rPr>
        <w:t>о</w:t>
      </w:r>
      <w:r w:rsidRPr="00123177">
        <w:rPr>
          <w:rFonts w:ascii="Times New Roman" w:hAnsi="Times New Roman" w:cs="Times New Roman"/>
          <w:sz w:val="24"/>
        </w:rPr>
        <w:t>мпетент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ости</w:t>
      </w:r>
      <w:r w:rsidRPr="00123177">
        <w:rPr>
          <w:rFonts w:ascii="Times New Roman" w:hAnsi="Times New Roman" w:cs="Times New Roman"/>
          <w:spacing w:val="120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п</w:t>
      </w:r>
      <w:r w:rsidRPr="00123177">
        <w:rPr>
          <w:rFonts w:ascii="Times New Roman" w:hAnsi="Times New Roman" w:cs="Times New Roman"/>
          <w:sz w:val="24"/>
        </w:rPr>
        <w:t>едаго</w:t>
      </w:r>
      <w:r w:rsidRPr="00123177">
        <w:rPr>
          <w:rFonts w:ascii="Times New Roman" w:hAnsi="Times New Roman" w:cs="Times New Roman"/>
          <w:spacing w:val="-2"/>
          <w:sz w:val="24"/>
        </w:rPr>
        <w:t>г</w:t>
      </w:r>
      <w:r w:rsidRPr="00123177">
        <w:rPr>
          <w:rFonts w:ascii="Times New Roman" w:hAnsi="Times New Roman" w:cs="Times New Roman"/>
          <w:sz w:val="24"/>
        </w:rPr>
        <w:t>ов</w:t>
      </w:r>
      <w:r w:rsidRPr="00123177">
        <w:rPr>
          <w:rFonts w:ascii="Times New Roman" w:hAnsi="Times New Roman" w:cs="Times New Roman"/>
          <w:spacing w:val="112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образователь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 xml:space="preserve">ого </w:t>
      </w:r>
      <w:r w:rsidRPr="00123177">
        <w:rPr>
          <w:rFonts w:ascii="Times New Roman" w:hAnsi="Times New Roman" w:cs="Times New Roman"/>
          <w:spacing w:val="-3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ч</w:t>
      </w:r>
      <w:r w:rsidRPr="00123177">
        <w:rPr>
          <w:rFonts w:ascii="Times New Roman" w:hAnsi="Times New Roman" w:cs="Times New Roman"/>
          <w:spacing w:val="2"/>
          <w:sz w:val="24"/>
        </w:rPr>
        <w:t>р</w:t>
      </w:r>
      <w:r w:rsidRPr="00123177">
        <w:rPr>
          <w:rFonts w:ascii="Times New Roman" w:hAnsi="Times New Roman" w:cs="Times New Roman"/>
          <w:sz w:val="24"/>
        </w:rPr>
        <w:t>еждения</w:t>
      </w:r>
      <w:r w:rsidRPr="00123177">
        <w:rPr>
          <w:rFonts w:ascii="Times New Roman" w:hAnsi="Times New Roman" w:cs="Times New Roman"/>
          <w:spacing w:val="11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</w:t>
      </w:r>
      <w:r w:rsidRPr="00123177">
        <w:rPr>
          <w:rFonts w:ascii="Times New Roman" w:hAnsi="Times New Roman" w:cs="Times New Roman"/>
          <w:spacing w:val="8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ц</w:t>
      </w:r>
      <w:r w:rsidRPr="00123177">
        <w:rPr>
          <w:rFonts w:ascii="Times New Roman" w:hAnsi="Times New Roman" w:cs="Times New Roman"/>
          <w:sz w:val="24"/>
        </w:rPr>
        <w:t>ел</w:t>
      </w:r>
      <w:r w:rsidRPr="00123177">
        <w:rPr>
          <w:rFonts w:ascii="Times New Roman" w:hAnsi="Times New Roman" w:cs="Times New Roman"/>
          <w:spacing w:val="1"/>
          <w:sz w:val="24"/>
        </w:rPr>
        <w:t>ь</w:t>
      </w:r>
      <w:r w:rsidRPr="00123177">
        <w:rPr>
          <w:rFonts w:ascii="Times New Roman" w:hAnsi="Times New Roman" w:cs="Times New Roman"/>
          <w:sz w:val="24"/>
        </w:rPr>
        <w:t>ю</w:t>
      </w:r>
      <w:r w:rsidRPr="00123177">
        <w:rPr>
          <w:rFonts w:ascii="Times New Roman" w:hAnsi="Times New Roman" w:cs="Times New Roman"/>
          <w:spacing w:val="11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ор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ента</w:t>
      </w:r>
      <w:r w:rsidRPr="00123177">
        <w:rPr>
          <w:rFonts w:ascii="Times New Roman" w:hAnsi="Times New Roman" w:cs="Times New Roman"/>
          <w:spacing w:val="1"/>
          <w:sz w:val="24"/>
        </w:rPr>
        <w:t>ц</w:t>
      </w:r>
      <w:r w:rsidRPr="00123177">
        <w:rPr>
          <w:rFonts w:ascii="Times New Roman" w:hAnsi="Times New Roman" w:cs="Times New Roman"/>
          <w:spacing w:val="-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и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8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разв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pacing w:val="-1"/>
          <w:sz w:val="24"/>
        </w:rPr>
        <w:t>т</w:t>
      </w:r>
      <w:r w:rsidRPr="00123177">
        <w:rPr>
          <w:rFonts w:ascii="Times New Roman" w:hAnsi="Times New Roman" w:cs="Times New Roman"/>
          <w:sz w:val="24"/>
        </w:rPr>
        <w:t>ие</w:t>
      </w:r>
      <w:r w:rsidRPr="00123177">
        <w:rPr>
          <w:rFonts w:ascii="Times New Roman" w:hAnsi="Times New Roman" w:cs="Times New Roman"/>
          <w:spacing w:val="9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способ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</w:t>
      </w:r>
      <w:r w:rsidRPr="00123177">
        <w:rPr>
          <w:rFonts w:ascii="Times New Roman" w:hAnsi="Times New Roman" w:cs="Times New Roman"/>
          <w:spacing w:val="3"/>
          <w:sz w:val="24"/>
        </w:rPr>
        <w:t>с</w:t>
      </w:r>
      <w:r w:rsidRPr="00123177">
        <w:rPr>
          <w:rFonts w:ascii="Times New Roman" w:hAnsi="Times New Roman" w:cs="Times New Roman"/>
          <w:spacing w:val="1"/>
          <w:sz w:val="24"/>
        </w:rPr>
        <w:t>т</w:t>
      </w:r>
      <w:r w:rsidRPr="00123177">
        <w:rPr>
          <w:rFonts w:ascii="Times New Roman" w:hAnsi="Times New Roman" w:cs="Times New Roman"/>
          <w:sz w:val="24"/>
        </w:rPr>
        <w:t>ей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и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proofErr w:type="gramStart"/>
      <w:r w:rsidRPr="00123177">
        <w:rPr>
          <w:rFonts w:ascii="Times New Roman" w:hAnsi="Times New Roman" w:cs="Times New Roman"/>
          <w:sz w:val="24"/>
        </w:rPr>
        <w:t>возможно</w:t>
      </w:r>
      <w:r w:rsidRPr="00123177">
        <w:rPr>
          <w:rFonts w:ascii="Times New Roman" w:hAnsi="Times New Roman" w:cs="Times New Roman"/>
          <w:spacing w:val="-1"/>
          <w:sz w:val="24"/>
        </w:rPr>
        <w:t>с</w:t>
      </w:r>
      <w:r w:rsidRPr="00123177">
        <w:rPr>
          <w:rFonts w:ascii="Times New Roman" w:hAnsi="Times New Roman" w:cs="Times New Roman"/>
          <w:sz w:val="24"/>
        </w:rPr>
        <w:t>т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й</w:t>
      </w:r>
      <w:proofErr w:type="gramEnd"/>
      <w:r w:rsidRPr="00123177">
        <w:rPr>
          <w:rFonts w:ascii="Times New Roman" w:hAnsi="Times New Roman" w:cs="Times New Roman"/>
          <w:spacing w:val="12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</w:t>
      </w:r>
      <w:r w:rsidRPr="00123177">
        <w:rPr>
          <w:rFonts w:ascii="Times New Roman" w:hAnsi="Times New Roman" w:cs="Times New Roman"/>
          <w:spacing w:val="3"/>
          <w:sz w:val="24"/>
        </w:rPr>
        <w:t>б</w:t>
      </w:r>
      <w:r w:rsidRPr="00123177">
        <w:rPr>
          <w:rFonts w:ascii="Times New Roman" w:hAnsi="Times New Roman" w:cs="Times New Roman"/>
          <w:spacing w:val="-3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чающи</w:t>
      </w:r>
      <w:r w:rsidRPr="00123177">
        <w:rPr>
          <w:rFonts w:ascii="Times New Roman" w:hAnsi="Times New Roman" w:cs="Times New Roman"/>
          <w:spacing w:val="2"/>
          <w:sz w:val="24"/>
        </w:rPr>
        <w:t>х</w:t>
      </w:r>
      <w:r w:rsidRPr="00123177">
        <w:rPr>
          <w:rFonts w:ascii="Times New Roman" w:hAnsi="Times New Roman" w:cs="Times New Roman"/>
          <w:sz w:val="24"/>
        </w:rPr>
        <w:t>ся с</w:t>
      </w:r>
      <w:r w:rsidRPr="00123177">
        <w:rPr>
          <w:rFonts w:ascii="Times New Roman" w:hAnsi="Times New Roman" w:cs="Times New Roman"/>
          <w:spacing w:val="104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инт</w:t>
      </w:r>
      <w:r w:rsidRPr="00123177">
        <w:rPr>
          <w:rFonts w:ascii="Times New Roman" w:hAnsi="Times New Roman" w:cs="Times New Roman"/>
          <w:sz w:val="24"/>
        </w:rPr>
        <w:t>еллек</w:t>
      </w:r>
      <w:r w:rsidRPr="00123177">
        <w:rPr>
          <w:rFonts w:ascii="Times New Roman" w:hAnsi="Times New Roman" w:cs="Times New Roman"/>
          <w:spacing w:val="3"/>
          <w:sz w:val="24"/>
        </w:rPr>
        <w:t>т</w:t>
      </w:r>
      <w:r w:rsidRPr="00123177">
        <w:rPr>
          <w:rFonts w:ascii="Times New Roman" w:hAnsi="Times New Roman" w:cs="Times New Roman"/>
          <w:spacing w:val="-7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аль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ыми</w:t>
      </w:r>
      <w:r w:rsidRPr="00123177">
        <w:rPr>
          <w:rFonts w:ascii="Times New Roman" w:hAnsi="Times New Roman" w:cs="Times New Roman"/>
          <w:spacing w:val="105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2"/>
          <w:sz w:val="24"/>
        </w:rPr>
        <w:t>р</w:t>
      </w:r>
      <w:r w:rsidRPr="00123177">
        <w:rPr>
          <w:rFonts w:ascii="Times New Roman" w:hAnsi="Times New Roman" w:cs="Times New Roman"/>
          <w:spacing w:val="-4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ш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ям</w:t>
      </w:r>
      <w:r w:rsidRPr="00123177">
        <w:rPr>
          <w:rFonts w:ascii="Times New Roman" w:hAnsi="Times New Roman" w:cs="Times New Roman"/>
          <w:spacing w:val="5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,</w:t>
      </w:r>
      <w:r w:rsidRPr="00123177">
        <w:rPr>
          <w:rFonts w:ascii="Times New Roman" w:hAnsi="Times New Roman" w:cs="Times New Roman"/>
          <w:spacing w:val="106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на</w:t>
      </w:r>
      <w:r w:rsidRPr="00123177">
        <w:rPr>
          <w:rFonts w:ascii="Times New Roman" w:hAnsi="Times New Roman" w:cs="Times New Roman"/>
          <w:spacing w:val="104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раскрытие</w:t>
      </w:r>
      <w:r w:rsidRPr="00123177">
        <w:rPr>
          <w:rFonts w:ascii="Times New Roman" w:hAnsi="Times New Roman" w:cs="Times New Roman"/>
          <w:spacing w:val="105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их</w:t>
      </w:r>
      <w:r w:rsidRPr="00123177">
        <w:rPr>
          <w:rFonts w:ascii="Times New Roman" w:hAnsi="Times New Roman" w:cs="Times New Roman"/>
          <w:spacing w:val="108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л</w:t>
      </w:r>
      <w:r w:rsidRPr="00123177">
        <w:rPr>
          <w:rFonts w:ascii="Times New Roman" w:hAnsi="Times New Roman" w:cs="Times New Roman"/>
          <w:spacing w:val="2"/>
          <w:sz w:val="24"/>
        </w:rPr>
        <w:t>и</w:t>
      </w:r>
      <w:r w:rsidRPr="00123177">
        <w:rPr>
          <w:rFonts w:ascii="Times New Roman" w:hAnsi="Times New Roman" w:cs="Times New Roman"/>
          <w:spacing w:val="-3"/>
          <w:sz w:val="24"/>
        </w:rPr>
        <w:t>ч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ост</w:t>
      </w:r>
      <w:r w:rsidRPr="00123177">
        <w:rPr>
          <w:rFonts w:ascii="Times New Roman" w:hAnsi="Times New Roman" w:cs="Times New Roman"/>
          <w:spacing w:val="-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ого</w:t>
      </w:r>
      <w:r w:rsidRPr="00123177">
        <w:rPr>
          <w:rFonts w:ascii="Times New Roman" w:hAnsi="Times New Roman" w:cs="Times New Roman"/>
          <w:spacing w:val="105"/>
          <w:sz w:val="24"/>
        </w:rPr>
        <w:t xml:space="preserve"> </w:t>
      </w:r>
      <w:r w:rsidR="00123177" w:rsidRPr="00123177">
        <w:rPr>
          <w:rFonts w:ascii="Times New Roman" w:hAnsi="Times New Roman" w:cs="Times New Roman"/>
          <w:sz w:val="24"/>
        </w:rPr>
        <w:t>и</w:t>
      </w:r>
      <w:r w:rsidR="00123177">
        <w:rPr>
          <w:rFonts w:ascii="Times New Roman" w:hAnsi="Times New Roman" w:cs="Times New Roman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творческого потенциала.</w:t>
      </w:r>
    </w:p>
    <w:p w:rsidR="009E1F8C" w:rsidRPr="00123177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123177">
        <w:rPr>
          <w:rFonts w:ascii="Times New Roman" w:hAnsi="Times New Roman" w:cs="Times New Roman"/>
          <w:sz w:val="24"/>
        </w:rPr>
        <w:t>3.Расширен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е</w:t>
      </w:r>
      <w:r w:rsidRPr="00123177">
        <w:rPr>
          <w:rFonts w:ascii="Times New Roman" w:hAnsi="Times New Roman" w:cs="Times New Roman"/>
          <w:spacing w:val="6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</w:t>
      </w:r>
      <w:r w:rsidRPr="00123177">
        <w:rPr>
          <w:rFonts w:ascii="Times New Roman" w:hAnsi="Times New Roman" w:cs="Times New Roman"/>
          <w:spacing w:val="2"/>
          <w:sz w:val="24"/>
        </w:rPr>
        <w:t>ф</w:t>
      </w:r>
      <w:r w:rsidRPr="00123177">
        <w:rPr>
          <w:rFonts w:ascii="Times New Roman" w:hAnsi="Times New Roman" w:cs="Times New Roman"/>
          <w:sz w:val="24"/>
        </w:rPr>
        <w:t>еры</w:t>
      </w:r>
      <w:r w:rsidRPr="00123177">
        <w:rPr>
          <w:rFonts w:ascii="Times New Roman" w:hAnsi="Times New Roman" w:cs="Times New Roman"/>
          <w:spacing w:val="6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исп</w:t>
      </w:r>
      <w:r w:rsidRPr="00123177">
        <w:rPr>
          <w:rFonts w:ascii="Times New Roman" w:hAnsi="Times New Roman" w:cs="Times New Roman"/>
          <w:sz w:val="24"/>
        </w:rPr>
        <w:t>ол</w:t>
      </w:r>
      <w:r w:rsidRPr="00123177">
        <w:rPr>
          <w:rFonts w:ascii="Times New Roman" w:hAnsi="Times New Roman" w:cs="Times New Roman"/>
          <w:spacing w:val="1"/>
          <w:sz w:val="24"/>
        </w:rPr>
        <w:t>ьз</w:t>
      </w:r>
      <w:r w:rsidRPr="00123177">
        <w:rPr>
          <w:rFonts w:ascii="Times New Roman" w:hAnsi="Times New Roman" w:cs="Times New Roman"/>
          <w:sz w:val="24"/>
        </w:rPr>
        <w:t>ова</w:t>
      </w:r>
      <w:r w:rsidRPr="00123177">
        <w:rPr>
          <w:rFonts w:ascii="Times New Roman" w:hAnsi="Times New Roman" w:cs="Times New Roman"/>
          <w:spacing w:val="-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ия</w:t>
      </w:r>
      <w:r w:rsidRPr="00123177">
        <w:rPr>
          <w:rFonts w:ascii="Times New Roman" w:hAnsi="Times New Roman" w:cs="Times New Roman"/>
          <w:spacing w:val="7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совр</w:t>
      </w:r>
      <w:r w:rsidRPr="00123177">
        <w:rPr>
          <w:rFonts w:ascii="Times New Roman" w:hAnsi="Times New Roman" w:cs="Times New Roman"/>
          <w:spacing w:val="-1"/>
          <w:sz w:val="24"/>
        </w:rPr>
        <w:t>еме</w:t>
      </w:r>
      <w:r w:rsidRPr="00123177">
        <w:rPr>
          <w:rFonts w:ascii="Times New Roman" w:hAnsi="Times New Roman" w:cs="Times New Roman"/>
          <w:spacing w:val="1"/>
          <w:sz w:val="24"/>
        </w:rPr>
        <w:t>нн</w:t>
      </w:r>
      <w:r w:rsidRPr="00123177">
        <w:rPr>
          <w:rFonts w:ascii="Times New Roman" w:hAnsi="Times New Roman" w:cs="Times New Roman"/>
          <w:sz w:val="24"/>
        </w:rPr>
        <w:t>ых</w:t>
      </w:r>
      <w:r w:rsidRPr="00123177">
        <w:rPr>
          <w:rFonts w:ascii="Times New Roman" w:hAnsi="Times New Roman" w:cs="Times New Roman"/>
          <w:spacing w:val="12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тех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ологий</w:t>
      </w:r>
      <w:r w:rsidRPr="00123177">
        <w:rPr>
          <w:rFonts w:ascii="Times New Roman" w:hAnsi="Times New Roman" w:cs="Times New Roman"/>
          <w:spacing w:val="7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п</w:t>
      </w:r>
      <w:r w:rsidRPr="00123177">
        <w:rPr>
          <w:rFonts w:ascii="Times New Roman" w:hAnsi="Times New Roman" w:cs="Times New Roman"/>
          <w:spacing w:val="-2"/>
          <w:sz w:val="24"/>
        </w:rPr>
        <w:t>р</w:t>
      </w:r>
      <w:r w:rsidRPr="00123177">
        <w:rPr>
          <w:rFonts w:ascii="Times New Roman" w:hAnsi="Times New Roman" w:cs="Times New Roman"/>
          <w:sz w:val="24"/>
        </w:rPr>
        <w:t>и</w:t>
      </w:r>
      <w:r w:rsidRPr="00123177">
        <w:rPr>
          <w:rFonts w:ascii="Times New Roman" w:hAnsi="Times New Roman" w:cs="Times New Roman"/>
          <w:spacing w:val="9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реали</w:t>
      </w:r>
      <w:r w:rsidRPr="00123177">
        <w:rPr>
          <w:rFonts w:ascii="Times New Roman" w:hAnsi="Times New Roman" w:cs="Times New Roman"/>
          <w:spacing w:val="1"/>
          <w:sz w:val="24"/>
        </w:rPr>
        <w:t>з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-1"/>
          <w:sz w:val="24"/>
        </w:rPr>
        <w:t>ц</w:t>
      </w:r>
      <w:r w:rsidRPr="00123177">
        <w:rPr>
          <w:rFonts w:ascii="Times New Roman" w:hAnsi="Times New Roman" w:cs="Times New Roman"/>
          <w:sz w:val="24"/>
        </w:rPr>
        <w:t>ии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Прогр</w:t>
      </w:r>
      <w:r w:rsidRPr="00123177">
        <w:rPr>
          <w:rFonts w:ascii="Times New Roman" w:hAnsi="Times New Roman" w:cs="Times New Roman"/>
          <w:spacing w:val="-1"/>
          <w:sz w:val="24"/>
        </w:rPr>
        <w:t>а</w:t>
      </w:r>
      <w:r w:rsidRPr="00123177">
        <w:rPr>
          <w:rFonts w:ascii="Times New Roman" w:hAnsi="Times New Roman" w:cs="Times New Roman"/>
          <w:sz w:val="24"/>
        </w:rPr>
        <w:t>м</w:t>
      </w:r>
      <w:r w:rsidRPr="00123177">
        <w:rPr>
          <w:rFonts w:ascii="Times New Roman" w:hAnsi="Times New Roman" w:cs="Times New Roman"/>
          <w:spacing w:val="-1"/>
          <w:sz w:val="24"/>
        </w:rPr>
        <w:t>м</w:t>
      </w:r>
      <w:r w:rsidRPr="00123177">
        <w:rPr>
          <w:rFonts w:ascii="Times New Roman" w:hAnsi="Times New Roman" w:cs="Times New Roman"/>
          <w:sz w:val="24"/>
        </w:rPr>
        <w:t>ы разви</w:t>
      </w:r>
      <w:r w:rsidRPr="00123177">
        <w:rPr>
          <w:rFonts w:ascii="Times New Roman" w:hAnsi="Times New Roman" w:cs="Times New Roman"/>
          <w:spacing w:val="1"/>
          <w:sz w:val="24"/>
        </w:rPr>
        <w:t>тия</w:t>
      </w:r>
      <w:r w:rsidRPr="00123177">
        <w:rPr>
          <w:rFonts w:ascii="Times New Roman" w:hAnsi="Times New Roman" w:cs="Times New Roman"/>
          <w:sz w:val="24"/>
        </w:rPr>
        <w:t>.</w:t>
      </w:r>
    </w:p>
    <w:tbl>
      <w:tblPr>
        <w:tblStyle w:val="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505"/>
        <w:gridCol w:w="3827"/>
      </w:tblGrid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9C4500" w:rsidRPr="00123177" w:rsidRDefault="009C4500" w:rsidP="000E5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05" w:type="dxa"/>
          </w:tcPr>
          <w:p w:rsidR="009C4500" w:rsidRPr="00123177" w:rsidRDefault="009C4500" w:rsidP="000E5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 программной деятельности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</w:t>
            </w:r>
          </w:p>
        </w:tc>
        <w:tc>
          <w:tcPr>
            <w:tcW w:w="1417" w:type="dxa"/>
          </w:tcPr>
          <w:p w:rsidR="009C4500" w:rsidRPr="00123177" w:rsidRDefault="009C4500" w:rsidP="00FF6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«Педсовет-отчёт».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работы по итогам 2020-2021 учебного года.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Рассмотрение плана работы школы на 2021-2022 учебный год.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Рассмотрение учебного календарного графика на 2021-2022 учебный год.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Ознакомление с изменением в законодательстве, влекущих необходимость изменения содержания образовательной программы для обучающихся 1-4 классов (ФГ</w:t>
            </w:r>
            <w:r w:rsidR="009678AD">
              <w:rPr>
                <w:rFonts w:ascii="Times New Roman" w:eastAsia="Calibri" w:hAnsi="Times New Roman" w:cs="Times New Roman"/>
                <w:sz w:val="24"/>
                <w:szCs w:val="24"/>
              </w:rPr>
              <w:t>ОС НОО), 5-9 классов (ФГОС ООО), 10-11 классов (ФГОС СОО).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5. Внесение  изменений и дополнений в программу внеурочной деятельности и программу дополнительного образования.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6. Учебная нагрузка учителей на 2021-2022 учебный год.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62F" w:rsidRDefault="009C4500" w:rsidP="009C45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9C4500" w:rsidRPr="00123177" w:rsidRDefault="009C4500" w:rsidP="009C45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F662F" w:rsidRPr="00123177" w:rsidRDefault="00FF662F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FF6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66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2</w:t>
            </w:r>
          </w:p>
        </w:tc>
        <w:tc>
          <w:tcPr>
            <w:tcW w:w="1417" w:type="dxa"/>
          </w:tcPr>
          <w:p w:rsidR="009C4500" w:rsidRPr="00123177" w:rsidRDefault="009C4500" w:rsidP="009C45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«Проектирование основных направлений развития образовательной организации».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Утверждение плана работы школы на 202</w:t>
            </w:r>
            <w:r w:rsidR="00DE4DD9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1-2022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Утверждение расписания уроков на 2021-2022 уч. год.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Утверждение календарно-графического планирования.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Утверждение графика занятий внеурочной деятельности,  кружков и спортивных секций.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Утверждение Программы по внеурочной деятельности (1-9 </w:t>
            </w:r>
            <w:proofErr w:type="spell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6. Утверждение плана воспитательной работы школы.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Утверждение плана работы с молодыми педагогами. 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8. Утверждение программы внутренней системы оценки качества образования (ВСОКО).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Ликвидация академической задолженности условно 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переведенных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9C4500" w:rsidRPr="00123177" w:rsidRDefault="009C4500" w:rsidP="009C45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 Рассмотрение предметов, форм и сроков промежуточной аттестации в 2022 году.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9C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  <w:r w:rsidR="00FF66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500" w:rsidRPr="00123177" w:rsidTr="006B3770">
        <w:trPr>
          <w:trHeight w:val="2531"/>
        </w:trPr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 № 3</w:t>
            </w:r>
          </w:p>
        </w:tc>
        <w:tc>
          <w:tcPr>
            <w:tcW w:w="1417" w:type="dxa"/>
          </w:tcPr>
          <w:p w:rsidR="009C4500" w:rsidRPr="00123177" w:rsidRDefault="009C4500" w:rsidP="00B65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«Итоги УВР за 1 четверть».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О выполнении решений педсовета № 2.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Рассмотрение плана подготовки (дорожной карты) к ГИА в 202</w:t>
            </w:r>
            <w:r w:rsidR="00DE4DD9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1-2022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году.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Итоги успеваемости за 1 четверть  (2-</w:t>
            </w:r>
            <w:r w:rsidR="009678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Отчеты учителей-предметников, </w:t>
            </w:r>
            <w:proofErr w:type="spell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Адаптация обучающихся 1-го и 5-го классов.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5. План работы школы по подготовке  к  ВПР-202</w:t>
            </w:r>
            <w:r w:rsidR="00DE4DD9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500" w:rsidRPr="00123177" w:rsidRDefault="009C4500" w:rsidP="000E57A6">
            <w:pPr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Участие обучающихся школы в предметных олимпиадах 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, регионального и всероссийского уровнях.</w:t>
            </w:r>
          </w:p>
          <w:p w:rsidR="009C4500" w:rsidRPr="00123177" w:rsidRDefault="009C4500" w:rsidP="000E57A6">
            <w:pPr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Ликвидация академической задолженности условно 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переведенных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DD9" w:rsidRPr="00123177" w:rsidRDefault="009C4500" w:rsidP="00DE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  <w:r w:rsidR="00B65124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4DD9" w:rsidRPr="0012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ук. 1 и 5 </w:t>
            </w:r>
            <w:proofErr w:type="spell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DE4DD9" w:rsidRPr="00123177" w:rsidRDefault="009C4500" w:rsidP="00DE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  <w:r w:rsidR="00DE4DD9" w:rsidRPr="0012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500" w:rsidRPr="00123177" w:rsidTr="006B3770">
        <w:trPr>
          <w:trHeight w:val="1692"/>
        </w:trPr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4</w:t>
            </w:r>
          </w:p>
        </w:tc>
        <w:tc>
          <w:tcPr>
            <w:tcW w:w="1417" w:type="dxa"/>
          </w:tcPr>
          <w:p w:rsidR="009C4500" w:rsidRPr="00123177" w:rsidRDefault="009C4500" w:rsidP="00B65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4500" w:rsidRPr="00123177" w:rsidRDefault="009C4500" w:rsidP="000E57A6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Педсовет – практикум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2317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Педагогическая</w:t>
            </w:r>
            <w:r w:rsidRPr="0012317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компетентность и профессиональное мастерство – решающий фактор обеспечения качества образования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9C4500" w:rsidRPr="00123177" w:rsidRDefault="009C450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подходы к организации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образовательного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процесса в условиях реализации </w:t>
            </w: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ФГОС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НОО, ООО</w:t>
            </w:r>
            <w:proofErr w:type="gramStart"/>
            <w:r w:rsidR="009678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="009678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Новые педагогические технологии.</w:t>
            </w:r>
          </w:p>
          <w:p w:rsidR="009C4500" w:rsidRPr="00123177" w:rsidRDefault="009C450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Конструирование технологической карты урока в соответствии с требованиями 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ФГОС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C4500" w:rsidRPr="00123177" w:rsidRDefault="009C450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задание, как средство формирования прочных знаний и умений и предупреждение перегрузки обучающихся.</w:t>
            </w:r>
          </w:p>
          <w:p w:rsidR="009C4500" w:rsidRPr="00123177" w:rsidRDefault="009C450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положительной мотивации как средство повышения качества образования.</w:t>
            </w:r>
          </w:p>
          <w:p w:rsidR="009C4500" w:rsidRPr="00123177" w:rsidRDefault="009C450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инновационные </w:t>
            </w:r>
            <w:proofErr w:type="spell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технологии в образовательном процессе.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DD9" w:rsidRPr="00123177" w:rsidRDefault="009C4500" w:rsidP="00DE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A5B" w:rsidRPr="00123177" w:rsidRDefault="00984A5B" w:rsidP="00DE4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5</w:t>
            </w:r>
          </w:p>
        </w:tc>
        <w:tc>
          <w:tcPr>
            <w:tcW w:w="1417" w:type="dxa"/>
          </w:tcPr>
          <w:p w:rsidR="009C4500" w:rsidRPr="00123177" w:rsidRDefault="009C4500" w:rsidP="00B65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«Итоги УВР за 1 полугодие».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Анализ работы  школы за первое полугодие 202</w:t>
            </w:r>
            <w:r w:rsidR="00984A5B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1-2022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Итоги  реализации ФГОС второго поколения в первом полугодии </w:t>
            </w:r>
            <w:r w:rsidR="00984A5B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года: достижения, перспективы, проблемы.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Итоги успеваемости за 2 четверть. Отчеты учителей-предметников, </w:t>
            </w:r>
            <w:proofErr w:type="spell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Анализ  воспитательной работы школы за первое полугодие </w:t>
            </w:r>
            <w:r w:rsidR="00984A5B" w:rsidRPr="00123177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A5B" w:rsidRPr="00123177" w:rsidRDefault="00FF662F" w:rsidP="009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 ШМО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FF662F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 по ВР</w:t>
            </w: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6</w:t>
            </w:r>
          </w:p>
        </w:tc>
        <w:tc>
          <w:tcPr>
            <w:tcW w:w="1417" w:type="dxa"/>
          </w:tcPr>
          <w:p w:rsidR="009C4500" w:rsidRPr="00123177" w:rsidRDefault="009C450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«Формирование системы работы школы по повышению качества подготовки обучающихся к ГИА в форме </w:t>
            </w:r>
            <w:r w:rsidR="00A83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ЕГЭ и 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ОГЭ на уровне </w:t>
            </w:r>
            <w:proofErr w:type="spellStart"/>
            <w:r w:rsidR="00A83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начального</w:t>
            </w:r>
            <w:proofErr w:type="gramStart"/>
            <w:r w:rsidR="00A83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сновного</w:t>
            </w:r>
            <w:proofErr w:type="spellEnd"/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общего </w:t>
            </w:r>
            <w:r w:rsidR="00A83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среднего общего 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образования».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Рассмотрение и утверждение  заявлений участников ГИА-9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выбору экзаменов  на ОГЭ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, ЕГЭ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984A5B" w:rsidRPr="00123177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Алгоритм проведения устного собеседования по русскому языку обучающихся 9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подготовки  выпускников 9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ГИА-202</w:t>
            </w:r>
            <w:r w:rsidR="00984A5B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4.Организация работы по военно-патриотическому воспитанию в 5 -9 классах.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A5B" w:rsidRPr="00123177" w:rsidRDefault="009C4500" w:rsidP="009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984A5B" w:rsidRPr="00123177" w:rsidRDefault="009C4500" w:rsidP="00984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500" w:rsidRPr="00123177" w:rsidRDefault="009C4500" w:rsidP="00A83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1-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C4500" w:rsidRPr="00123177" w:rsidTr="006B3770">
        <w:trPr>
          <w:trHeight w:val="3244"/>
        </w:trPr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 № 7</w:t>
            </w:r>
          </w:p>
        </w:tc>
        <w:tc>
          <w:tcPr>
            <w:tcW w:w="1417" w:type="dxa"/>
          </w:tcPr>
          <w:p w:rsidR="009C4500" w:rsidRPr="00123177" w:rsidRDefault="009C450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4500" w:rsidRPr="00123177" w:rsidRDefault="009C4500" w:rsidP="000E57A6">
            <w:pPr>
              <w:tabs>
                <w:tab w:val="num" w:pos="10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Педсовет – практикум </w:t>
            </w:r>
          </w:p>
          <w:p w:rsidR="009C4500" w:rsidRPr="00123177" w:rsidRDefault="009C4500" w:rsidP="000E57A6">
            <w:pPr>
              <w:tabs>
                <w:tab w:val="num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основа успешной работы </w:t>
            </w: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9C4500" w:rsidRPr="00123177" w:rsidRDefault="009C450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одна из форм повышения профессионального мастерства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педагога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деле повышения качества образования.</w:t>
            </w:r>
          </w:p>
          <w:p w:rsidR="009C4500" w:rsidRPr="00123177" w:rsidRDefault="009C450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Роль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коммуникационных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технологий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самообразовании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C4500" w:rsidRPr="00123177" w:rsidRDefault="009C450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обучающихся в процессе формирования универсальных учебных действий в условиях реализации ФГОС.</w:t>
            </w:r>
          </w:p>
          <w:p w:rsidR="009C4500" w:rsidRPr="00123177" w:rsidRDefault="009C450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Оформление папки по самообразованию учителя.</w:t>
            </w:r>
          </w:p>
          <w:p w:rsidR="009C4500" w:rsidRPr="00123177" w:rsidRDefault="009C450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активных форм.  Взаимодействия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родителями.</w:t>
            </w:r>
            <w:r w:rsidRPr="001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3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эффективного сотрудничества в современных условиях.</w:t>
            </w:r>
          </w:p>
          <w:p w:rsidR="009C4500" w:rsidRPr="00123177" w:rsidRDefault="009C450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Выступление учителей по темам самообразования.</w:t>
            </w:r>
          </w:p>
          <w:p w:rsidR="009C4500" w:rsidRPr="00123177" w:rsidRDefault="009C4500" w:rsidP="000E57A6">
            <w:pPr>
              <w:tabs>
                <w:tab w:val="left" w:pos="297"/>
              </w:tabs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C747EF" w:rsidRPr="00123177" w:rsidRDefault="00C747EF" w:rsidP="00C7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8</w:t>
            </w:r>
          </w:p>
        </w:tc>
        <w:tc>
          <w:tcPr>
            <w:tcW w:w="1417" w:type="dxa"/>
          </w:tcPr>
          <w:p w:rsidR="009C4500" w:rsidRPr="00123177" w:rsidRDefault="009C450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«Реализация ФГОС НОО, ООО».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Организация работы школы  по реализации ФГОС: успехи, достижения, неудачи, проблемы и пути их решения.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Реализация плана методической работы школы.</w:t>
            </w:r>
          </w:p>
          <w:p w:rsidR="009C4500" w:rsidRPr="00123177" w:rsidRDefault="009C4500" w:rsidP="00947E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вопроса об УМК на 20</w:t>
            </w:r>
            <w:r w:rsidR="00947EF9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22-2023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учебный год.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МС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9</w:t>
            </w:r>
          </w:p>
        </w:tc>
        <w:tc>
          <w:tcPr>
            <w:tcW w:w="1417" w:type="dxa"/>
          </w:tcPr>
          <w:p w:rsidR="009C4500" w:rsidRPr="00123177" w:rsidRDefault="009C450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«Итоги УВР за 3 четверть».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О выполнении решений педсовета № 8.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успеваемости за 3 четверть  во  2 – 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классах. 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Отчеты учителей-предметников, </w:t>
            </w:r>
            <w:proofErr w:type="spell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руководителей. 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подготовки  выпускников 9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ГИА-202</w:t>
            </w:r>
            <w:r w:rsidR="00947EF9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Преемственность (переход) 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класса из начального в основной уровень общего образования.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5. Внеурочная деятельность в школе - важное условие  реализации ФГОС. (информационный отчет  преподавателей, ведущих внеурочную деятельность в 1-9 классах).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EF" w:rsidRPr="00123177" w:rsidRDefault="009C4500" w:rsidP="00C7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  <w:r w:rsidR="00C747EF" w:rsidRPr="0012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учителя-предметники.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Учитель 4 класса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500" w:rsidRPr="00123177" w:rsidRDefault="00A83DD2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1-11</w:t>
            </w:r>
            <w:r w:rsidR="009C4500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500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9C4500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 № 10</w:t>
            </w:r>
          </w:p>
        </w:tc>
        <w:tc>
          <w:tcPr>
            <w:tcW w:w="1417" w:type="dxa"/>
          </w:tcPr>
          <w:p w:rsidR="009C4500" w:rsidRPr="00123177" w:rsidRDefault="009C4500" w:rsidP="006B3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07.04.202</w:t>
            </w:r>
            <w:r w:rsidR="006B37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5" w:type="dxa"/>
          </w:tcPr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«Организация итоговой аттестации в 202</w:t>
            </w:r>
            <w:r w:rsidR="00947EF9"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году».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1.Рассмотрение графика промежуточной аттестации.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Рассмотрение расписания консультаций по подготовке к ГИА-202</w:t>
            </w:r>
            <w:r w:rsidR="00947EF9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состава комиссии по выставлению оценок в аттестаты выпускников.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спортивно-массовой работы в школе. (Отчет учителя физической культуры).</w:t>
            </w:r>
          </w:p>
        </w:tc>
        <w:tc>
          <w:tcPr>
            <w:tcW w:w="3827" w:type="dxa"/>
          </w:tcPr>
          <w:p w:rsidR="009C4500" w:rsidRPr="00123177" w:rsidRDefault="009C4500" w:rsidP="00C74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11</w:t>
            </w:r>
          </w:p>
        </w:tc>
        <w:tc>
          <w:tcPr>
            <w:tcW w:w="1417" w:type="dxa"/>
          </w:tcPr>
          <w:p w:rsidR="009C4500" w:rsidRPr="00123177" w:rsidRDefault="009C4500" w:rsidP="006B3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21.05.202</w:t>
            </w:r>
            <w:r w:rsidR="006B37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5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допуске обучающихся 9</w:t>
            </w:r>
            <w:r w:rsidR="00967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,11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  <w:r w:rsidR="00967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 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ГИА. 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О допуске обучающихся 9</w:t>
            </w:r>
            <w:r w:rsidR="009678AD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9678A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государственной итоговой аттестации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курс основной </w:t>
            </w:r>
            <w:r w:rsidR="00967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средней 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школы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C4500" w:rsidRPr="00123177" w:rsidRDefault="009C450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Анализ работы классных руководителей по организации воспитательной работы.</w:t>
            </w:r>
          </w:p>
          <w:p w:rsidR="009C4500" w:rsidRPr="00123177" w:rsidRDefault="009C4500" w:rsidP="00A83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Рассмотрение Плана работы </w:t>
            </w:r>
            <w:r w:rsidR="00947EF9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школы по реализации ФГОС в МБОУ</w:t>
            </w:r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Трисанчинская</w:t>
            </w:r>
            <w:proofErr w:type="spellEnd"/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>малатова</w:t>
            </w:r>
            <w:proofErr w:type="spellEnd"/>
            <w:r w:rsidR="00A83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Р.М.» 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</w:t>
            </w:r>
            <w:r w:rsidR="00947EF9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2-2023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12</w:t>
            </w:r>
          </w:p>
        </w:tc>
        <w:tc>
          <w:tcPr>
            <w:tcW w:w="1417" w:type="dxa"/>
          </w:tcPr>
          <w:p w:rsidR="009C4500" w:rsidRPr="00123177" w:rsidRDefault="009C4500" w:rsidP="006B3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28.05.202</w:t>
            </w:r>
            <w:r w:rsidR="006B37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5" w:type="dxa"/>
          </w:tcPr>
          <w:p w:rsidR="009C4500" w:rsidRPr="00123177" w:rsidRDefault="00D4430F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переводе обучающихся 1-10</w:t>
            </w:r>
            <w:r w:rsidR="009C4500"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классов».</w:t>
            </w:r>
          </w:p>
          <w:p w:rsidR="009C4500" w:rsidRPr="00123177" w:rsidRDefault="009C4500" w:rsidP="0013379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О переводе обучающихся 1-</w:t>
            </w:r>
            <w:r w:rsidR="00D443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(отчеты </w:t>
            </w:r>
            <w:proofErr w:type="spell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руководителей, учителей - предметников).</w:t>
            </w:r>
          </w:p>
          <w:p w:rsidR="009C4500" w:rsidRPr="00123177" w:rsidRDefault="009C4500" w:rsidP="0013379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О награждении похвальным листом «За отличные успехи в учении».</w:t>
            </w:r>
          </w:p>
          <w:p w:rsidR="009C4500" w:rsidRPr="00123177" w:rsidRDefault="009C4500" w:rsidP="0013379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методической работы школы за 202</w:t>
            </w:r>
            <w:r w:rsidR="00947EF9"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1-2022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4500" w:rsidRPr="00123177" w:rsidRDefault="009C4500" w:rsidP="0013379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500" w:rsidRPr="00123177" w:rsidTr="006B3770">
        <w:tc>
          <w:tcPr>
            <w:tcW w:w="1101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13</w:t>
            </w:r>
          </w:p>
        </w:tc>
        <w:tc>
          <w:tcPr>
            <w:tcW w:w="1417" w:type="dxa"/>
          </w:tcPr>
          <w:p w:rsidR="009C4500" w:rsidRPr="00123177" w:rsidRDefault="009C4500" w:rsidP="006B3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14.06.202</w:t>
            </w:r>
            <w:r w:rsidR="006B37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5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выпуске обучающихся 9</w:t>
            </w:r>
            <w:r w:rsidR="00967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  <w:r w:rsidR="00967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успешно сдавших ГИА. Публичный отчет директора школы».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Публичный отчёт директора школы. Итоги  ГИА-202</w:t>
            </w:r>
            <w:r w:rsidR="00947EF9"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 окончании курса основного общего образования </w:t>
            </w:r>
            <w:proofErr w:type="gramStart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класса, </w:t>
            </w:r>
            <w:r w:rsidR="00967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среднего общего образования 11 класса, 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о выпуске.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и утверждение учебного плана на 2021-2022 учебный год.</w:t>
            </w:r>
          </w:p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Рассмотрение предварительных планов педагогических и методических советов на новый учебный год.</w:t>
            </w:r>
          </w:p>
        </w:tc>
        <w:tc>
          <w:tcPr>
            <w:tcW w:w="3827" w:type="dxa"/>
          </w:tcPr>
          <w:p w:rsidR="009C4500" w:rsidRPr="00123177" w:rsidRDefault="009C450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51B" w:rsidRDefault="00F1751B" w:rsidP="00F175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D0B" w:rsidRPr="00D625F3" w:rsidRDefault="007A77BC" w:rsidP="00F10D0B">
      <w:pPr>
        <w:pStyle w:val="a3"/>
        <w:rPr>
          <w:rFonts w:ascii="Times New Roman" w:hAnsi="Times New Roman"/>
          <w:b/>
          <w:sz w:val="24"/>
          <w:szCs w:val="24"/>
        </w:rPr>
      </w:pPr>
      <w:r w:rsidRPr="001231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2.2 </w:t>
      </w:r>
      <w:r w:rsidR="00F10D0B" w:rsidRPr="00707E0C">
        <w:rPr>
          <w:rFonts w:ascii="Times New Roman" w:hAnsi="Times New Roman"/>
          <w:b/>
          <w:sz w:val="28"/>
          <w:szCs w:val="24"/>
        </w:rPr>
        <w:t>Совещания при директоре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643"/>
        <w:gridCol w:w="8112"/>
        <w:gridCol w:w="3686"/>
        <w:gridCol w:w="2409"/>
      </w:tblGrid>
      <w:tr w:rsidR="00F10D0B" w:rsidRPr="00D625F3" w:rsidTr="00F10D0B">
        <w:tc>
          <w:tcPr>
            <w:tcW w:w="643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Тематика совещаний при директоре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Санитарно-гигиенический режим и техника безопасности труда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Завхоз     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Организованное начало учебного год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состояние учебных кабинетов, пищеблока, укомплектованность кадрами)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УВП.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Адаптация  1,5</w:t>
            </w:r>
            <w:r w:rsidR="00D4430F">
              <w:rPr>
                <w:rFonts w:ascii="Times New Roman" w:hAnsi="Times New Roman"/>
                <w:sz w:val="24"/>
                <w:szCs w:val="24"/>
              </w:rPr>
              <w:t xml:space="preserve">,10 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Педагог-психол.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Ответственный  за ПБ и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Соблюдение правил и норм санитарно-гигиенического режима в школе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Мониторинг охвата всеобучем. Сохранность контингента  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. Социализация выпускников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277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Требования  к ведению документацию строгой отчетности.  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Планирование деятельности социально-психологической службы.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Педагог-психол.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планировании  спортивно-оздоровительной работы  в рамках учебной и кружковой работы.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Работа школы по обеспечению безопасности обучающихся и сотрудников в процессе образовательной деятельности.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          (школьные кружки и спортивные секции).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Эффективность форм и методов работы с детьми «группы риска».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документации по охране труда.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Ответственный  за ПБ и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проведения школьных олимпиад.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Работа школьного сайта   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журналов, дневников.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Каникулярная занятость обучающихся (кружковая работа, отработка пропусков, работа с одаренными детьми).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работе классных руководителей и социальн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психологической службы с обучающимися «группы риска».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психол</w:t>
            </w:r>
            <w:proofErr w:type="spellEnd"/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Мониторинг охвата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дополнительным образованием.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Порядок и организация проведения инструктаж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обучающимися во внеурочное время.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Ответственный  за ПБ и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D44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Качество преподавания в 9</w:t>
            </w:r>
            <w:r w:rsidR="00D4430F">
              <w:rPr>
                <w:rFonts w:ascii="Times New Roman" w:hAnsi="Times New Roman"/>
                <w:sz w:val="24"/>
                <w:szCs w:val="24"/>
              </w:rPr>
              <w:t>,11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D4430F">
              <w:rPr>
                <w:rFonts w:ascii="Times New Roman" w:hAnsi="Times New Roman"/>
                <w:sz w:val="24"/>
                <w:szCs w:val="24"/>
              </w:rPr>
              <w:t>ах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мерах безопасности во время проведения новогодних праздников и зимних каникул.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выполнении программ по учебным предметам и выявление причин отставания обучающихся во 2-ой четверти.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Соблюдение санитарно-гигиенического, теплового, светового, противопожарного режимов, правил ТБ в учебных кабинетах. Режим проветривания кабинетов. 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Ответственный  за ПБ и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Анализ выполнения мероприятий по профилактике </w:t>
            </w:r>
            <w:r w:rsidR="00D4430F">
              <w:rPr>
                <w:rFonts w:ascii="Times New Roman" w:hAnsi="Times New Roman"/>
                <w:sz w:val="24"/>
                <w:szCs w:val="24"/>
              </w:rPr>
              <w:t>д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>етского травматизма и пожарной безопасности.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Ответственный  за ПБ и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состоянием организации дежурства в школе, классах обучающимися и учителями.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2" w:type="dxa"/>
          </w:tcPr>
          <w:p w:rsidR="00F10D0B" w:rsidRPr="00D625F3" w:rsidRDefault="00F10D0B" w:rsidP="00D44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посещаемости занятий 1-</w:t>
            </w:r>
            <w:r w:rsidR="00D4430F">
              <w:rPr>
                <w:rFonts w:ascii="Times New Roman" w:hAnsi="Times New Roman"/>
                <w:sz w:val="24"/>
                <w:szCs w:val="24"/>
              </w:rPr>
              <w:t>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Посещаемость занятий и выполнение программного материала по основным курсам обучения.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Наличие инструкций по технике безопасности и своевременность проведения инструктажа.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Ответственный  за ПБ и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физкультурно-массовой работы. Анализ работы спортивных секций.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Анализ занятости во внеурочное время: в кружках и секциях обучающихся, находящихся на  </w:t>
            </w: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учете из социально незащищенной категории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10D0B" w:rsidRPr="00D625F3" w:rsidRDefault="00D4430F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работы по охвату детей горячим питанием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Ответственный  за ПБ и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ходе курсовой подготовки и аттестации  педагогических работников школы.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Реализация плана проведения месячника по военно-патриотическому воспитанию. Итоги проведения   предметных недель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Выполнение требований ФГОС к современному урок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итоги посещения уроков).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качестве проведения классных часов.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Изучение нормативно - правовой базы проведения государственной (итоговой) аттестации.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Эффективность физкультурно-оздоровительных мероприятий в режиме учебных и внеклассных занятий. 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санитарно-гигиенического, теплового, светового режимов в столовой, библиотеке.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2" w:type="dxa"/>
          </w:tcPr>
          <w:p w:rsidR="00F10D0B" w:rsidRPr="00D625F3" w:rsidRDefault="00F10D0B" w:rsidP="00D44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Работа по подготовке к экзаменам в 9</w:t>
            </w:r>
            <w:r w:rsidR="00D4430F">
              <w:rPr>
                <w:rFonts w:ascii="Times New Roman" w:hAnsi="Times New Roman"/>
                <w:sz w:val="24"/>
                <w:szCs w:val="24"/>
              </w:rPr>
              <w:t xml:space="preserve"> и 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D4430F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Прохождение медосмотра сотрудниками школы. О ходе выполнения мероприятий по подготовке и проведению ГИА в текущем учебном году.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учебных кабинетов.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Итоги пробных экзаменов по русскому языку и математике в 9</w:t>
            </w:r>
            <w:r w:rsidR="00D4430F">
              <w:rPr>
                <w:rFonts w:ascii="Times New Roman" w:hAnsi="Times New Roman"/>
                <w:sz w:val="24"/>
                <w:szCs w:val="24"/>
              </w:rPr>
              <w:t xml:space="preserve"> и 11 классах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D44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Психологическая подготовленность к экзаменам обучающихся 9</w:t>
            </w:r>
            <w:r w:rsidR="00D4430F">
              <w:rPr>
                <w:rFonts w:ascii="Times New Roman" w:hAnsi="Times New Roman"/>
                <w:sz w:val="24"/>
                <w:szCs w:val="24"/>
              </w:rPr>
              <w:t xml:space="preserve"> и 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D4430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в учебной деятельност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дозировка домашнего задания).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по организации активного отдыха, эффективного оздоровления и 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занятости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обучающихся в летний период.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году: ремонтные работы, материально – техническое оснащение.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дежурства по школе.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работы дополнительного образов</w:t>
            </w:r>
            <w:r w:rsidR="004A19D3">
              <w:rPr>
                <w:rFonts w:ascii="Times New Roman" w:hAnsi="Times New Roman"/>
                <w:sz w:val="24"/>
                <w:szCs w:val="24"/>
              </w:rPr>
              <w:t xml:space="preserve">ания,  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библиотекаря.     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Работа методической службы.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Руковдители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Проверка состояния учебно-материальной базы     школы.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План проведения ремонтных работ                      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Отчет руководителей кружков о проделанной работе в     учебном году.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gramStart"/>
            <w:r w:rsidRPr="00D625F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625F3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Об оформлении личных дел обучающихся.                 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Об итогах работы школы за год, составление отчетов,  анализ успеваемости, оформление портфолио  учителей и учащихся.  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 О выполнении образовательных программ Объективность выставления оценок, их  накопляемость.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625F3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625F3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итоговой аттестации обучающихся 9</w:t>
            </w:r>
            <w:r w:rsidR="00D4430F">
              <w:rPr>
                <w:rFonts w:ascii="Times New Roman" w:hAnsi="Times New Roman"/>
                <w:sz w:val="24"/>
                <w:szCs w:val="24"/>
              </w:rPr>
              <w:t xml:space="preserve"> и 11  классов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     </w:t>
            </w:r>
          </w:p>
        </w:tc>
        <w:tc>
          <w:tcPr>
            <w:tcW w:w="2409" w:type="dxa"/>
            <w:vMerge w:val="restart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</w:t>
            </w:r>
            <w:r w:rsidR="004A19D3">
              <w:rPr>
                <w:rFonts w:ascii="Times New Roman" w:hAnsi="Times New Roman"/>
                <w:sz w:val="24"/>
                <w:szCs w:val="24"/>
              </w:rPr>
              <w:t>рспективное планирование на 2022-2023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учебный     год администрацией школы.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:rsidTr="00F10D0B">
        <w:tc>
          <w:tcPr>
            <w:tcW w:w="643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Итоги государственной итоговой аттестации.</w:t>
            </w:r>
          </w:p>
        </w:tc>
        <w:tc>
          <w:tcPr>
            <w:tcW w:w="3686" w:type="dxa"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D0B" w:rsidRPr="00D625F3" w:rsidRDefault="00F10D0B" w:rsidP="00F10D0B">
      <w:pPr>
        <w:pStyle w:val="a3"/>
        <w:rPr>
          <w:rFonts w:ascii="Times New Roman" w:hAnsi="Times New Roman"/>
          <w:sz w:val="24"/>
          <w:szCs w:val="24"/>
        </w:rPr>
      </w:pPr>
    </w:p>
    <w:p w:rsidR="00133FE5" w:rsidRPr="005A1254" w:rsidRDefault="00F10D0B" w:rsidP="005A1254">
      <w:pPr>
        <w:suppressAutoHyphens/>
        <w:spacing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2.3. </w:t>
      </w:r>
      <w:r w:rsidRPr="00115D01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Планирование совещаний при заместителе директора по УВР</w:t>
      </w:r>
    </w:p>
    <w:tbl>
      <w:tblPr>
        <w:tblStyle w:val="a5"/>
        <w:tblW w:w="5043" w:type="pct"/>
        <w:tblLayout w:type="fixed"/>
        <w:tblLook w:val="04A0" w:firstRow="1" w:lastRow="0" w:firstColumn="1" w:lastColumn="0" w:noHBand="0" w:noVBand="1"/>
      </w:tblPr>
      <w:tblGrid>
        <w:gridCol w:w="1218"/>
        <w:gridCol w:w="6828"/>
        <w:gridCol w:w="4486"/>
        <w:gridCol w:w="2498"/>
      </w:tblGrid>
      <w:tr w:rsidR="00F10D0B" w:rsidRPr="005E5F89" w:rsidTr="00621773">
        <w:tc>
          <w:tcPr>
            <w:tcW w:w="405" w:type="pct"/>
            <w:hideMark/>
          </w:tcPr>
          <w:p w:rsidR="00F10D0B" w:rsidRPr="005E5F89" w:rsidRDefault="00F10D0B" w:rsidP="00F10D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совещаний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31" w:type="pct"/>
            <w:hideMark/>
          </w:tcPr>
          <w:p w:rsidR="00F10D0B" w:rsidRPr="005E5F89" w:rsidRDefault="00F10D0B" w:rsidP="00F10D0B">
            <w:pPr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10D0B" w:rsidRPr="005E5F89" w:rsidTr="00621773">
        <w:tc>
          <w:tcPr>
            <w:tcW w:w="405" w:type="pct"/>
            <w:vMerge w:val="restar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Входной мониторинг   по русскому языку</w:t>
            </w:r>
            <w:r w:rsidR="00D44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математике 2-4 ,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5-9</w:t>
            </w:r>
            <w:r w:rsidR="00D44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10-11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классы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              </w:t>
            </w:r>
          </w:p>
        </w:tc>
        <w:tc>
          <w:tcPr>
            <w:tcW w:w="831" w:type="pct"/>
            <w:vMerge w:val="restar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и календарно – тематическое планирование.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              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и ведение классных журналов, внеурочной деятельности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              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внеурочной деятельности, кружков.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учителей.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школьной олимпиады.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D0B" w:rsidRPr="005E5F89" w:rsidTr="00621773">
        <w:trPr>
          <w:trHeight w:val="844"/>
        </w:trPr>
        <w:tc>
          <w:tcPr>
            <w:tcW w:w="405" w:type="pct"/>
            <w:vMerge w:val="restar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Адаптационный период первоклассников и пятиклассников.  Мониторинг общей готовности ребенка     к школе.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31" w:type="pct"/>
            <w:vMerge w:val="restar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Участие одаренных школьников в олимпиадах различного уровня.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 – предметники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Работа со школьниками, имеющими повышенную мотивацию к учебно-познавательной деятельности.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со слабыми, обучающимися, имеющими одну «3», «4».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уководители, учителя – предметники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rPr>
          <w:trHeight w:val="726"/>
        </w:trPr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Специфика  организации учебного процесса в 7 классе.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proofErr w:type="spellStart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., учителя – предметники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rPr>
          <w:trHeight w:val="726"/>
        </w:trPr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Организация работы  по выполнению Плана  мероприятий по ГИА-202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rPr>
          <w:trHeight w:val="726"/>
        </w:trPr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Организация работы по   духовно- нравственному  воспитанию.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rPr>
          <w:trHeight w:val="692"/>
        </w:trPr>
        <w:tc>
          <w:tcPr>
            <w:tcW w:w="405" w:type="pct"/>
            <w:vMerge w:val="restar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1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Анализ работы МС, ПС, ШМО за 1 полугодие.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 МО</w:t>
            </w:r>
          </w:p>
        </w:tc>
        <w:tc>
          <w:tcPr>
            <w:tcW w:w="831" w:type="pct"/>
            <w:vMerge w:val="restar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контроля за посещаемостью уроков </w:t>
            </w:r>
            <w:proofErr w:type="gramStart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предметных недель.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предметники, рук. ШМО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Итоги работы  по реализации ФГОС ООО за 1 полугодие 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1-2022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 учебного года.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F10D0B" w:rsidRDefault="00F10D0B" w:rsidP="00F10D0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Состояние ведения тетрадей по русскому языку в 2-4 </w:t>
            </w:r>
            <w:proofErr w:type="spellStart"/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lastRenderedPageBreak/>
              <w:t>кл</w:t>
            </w:r>
            <w:proofErr w:type="spellEnd"/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., 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классе. 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Ведения  рабочих тетрадей по русскому и математике в 1 классе.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  <w:tc>
          <w:tcPr>
            <w:tcW w:w="831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Анализ уровня тревожности, мотивации, эмоционального состояния </w:t>
            </w:r>
            <w:proofErr w:type="gramStart"/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обучающихся</w:t>
            </w:r>
            <w:proofErr w:type="gramEnd"/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1 класса.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педагог-психолог</w:t>
            </w:r>
          </w:p>
        </w:tc>
        <w:tc>
          <w:tcPr>
            <w:tcW w:w="831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проверки дневников.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 w:val="restar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1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использования ИКТ на уроках.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 МО</w:t>
            </w:r>
          </w:p>
        </w:tc>
        <w:tc>
          <w:tcPr>
            <w:tcW w:w="831" w:type="pct"/>
            <w:vMerge w:val="restart"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D443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собеседование по русскому языку обучающихся 9</w:t>
            </w:r>
            <w:r w:rsidR="00D4430F">
              <w:rPr>
                <w:rFonts w:ascii="Times New Roman" w:eastAsia="Times New Roman" w:hAnsi="Times New Roman" w:cs="Times New Roman"/>
                <w:sz w:val="28"/>
                <w:szCs w:val="28"/>
              </w:rPr>
              <w:t>,11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D4430F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(допуск к ГИА).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учитель русского языка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D443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тренировочных работ  в 9 </w:t>
            </w:r>
            <w:r w:rsidR="00D44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11 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D4430F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 и математике.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Изучение уровня предметных результатов обучающихся  по математике, обществознанию, биологии (9  класс). 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D4430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Организация работы </w:t>
            </w:r>
            <w:proofErr w:type="spellStart"/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 руководител</w:t>
            </w:r>
            <w:r w:rsidR="00D443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ей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9 </w:t>
            </w:r>
            <w:r w:rsidR="00D443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 11 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</w:t>
            </w:r>
            <w:r w:rsidR="00D443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ов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с обучающимися и родителями по  подготовке к ГИА-202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proofErr w:type="spellStart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руководитель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ВПР 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рук.  ШМО</w:t>
            </w:r>
          </w:p>
        </w:tc>
        <w:tc>
          <w:tcPr>
            <w:tcW w:w="831" w:type="pct"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 w:val="restar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Подготовка выпускников к итоговой аттестации.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Готовность школы к проведению государственной (итоговой) аттестации.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  <w:tc>
          <w:tcPr>
            <w:tcW w:w="831" w:type="pct"/>
            <w:vMerge w:val="restart"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графика контрольных практических и лабораторных работ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достижений планируемых результатов  в 1-4 классах.</w:t>
            </w:r>
          </w:p>
        </w:tc>
        <w:tc>
          <w:tcPr>
            <w:tcW w:w="1492" w:type="pct"/>
            <w:hideMark/>
          </w:tcPr>
          <w:p w:rsidR="00F10D0B" w:rsidRPr="005E5F89" w:rsidRDefault="00F10D0B" w:rsidP="00D443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D4430F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промежуточной и государственной (итоговой) аттестации школьников. Готовность документации к итоговой аттестации.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– предметники. </w:t>
            </w:r>
          </w:p>
          <w:p w:rsidR="00F10D0B" w:rsidRPr="005E5F89" w:rsidRDefault="00F10D0B" w:rsidP="00F10D0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831" w:type="pct"/>
            <w:vMerge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 w:val="restart"/>
            <w:hideMark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1" w:type="pct"/>
          </w:tcPr>
          <w:p w:rsidR="00F10D0B" w:rsidRPr="005E5F89" w:rsidRDefault="00F10D0B" w:rsidP="004A1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программ за </w:t>
            </w:r>
            <w:r w:rsidRPr="005E5F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202</w:t>
            </w:r>
            <w:r w:rsidR="004A19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  <w:r w:rsidRPr="005E5F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– 202</w:t>
            </w:r>
            <w:r w:rsidR="004A19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  <w:r w:rsidRPr="005E5F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  <w:vMerge w:val="restart"/>
            <w:hideMark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готовности классных журналов к сдаче в архив.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Состояние  экзаменационной документации, журналов, личных дел обучающихся.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831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Подведение итогов работы по реализации ФГОС НОО, ФГОС ООО.</w:t>
            </w:r>
            <w:r w:rsidRPr="005E5F8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</w:rPr>
              <w:t xml:space="preserve"> 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школы, проверка документации.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31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личных дел.</w:t>
            </w:r>
          </w:p>
        </w:tc>
        <w:tc>
          <w:tcPr>
            <w:tcW w:w="1492" w:type="pct"/>
            <w:hideMark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  <w:tc>
          <w:tcPr>
            <w:tcW w:w="831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D0B" w:rsidRPr="005E5F89" w:rsidTr="00621773">
        <w:tc>
          <w:tcPr>
            <w:tcW w:w="405" w:type="pct"/>
            <w:vMerge/>
          </w:tcPr>
          <w:p w:rsidR="00F10D0B" w:rsidRPr="005E5F89" w:rsidRDefault="00F10D0B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</w:tcPr>
          <w:p w:rsidR="00F10D0B" w:rsidRPr="005E5F89" w:rsidRDefault="00F10D0B" w:rsidP="004A1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учебного плана на 202</w:t>
            </w:r>
            <w:r w:rsidR="004A19D3">
              <w:rPr>
                <w:rFonts w:ascii="Times New Roman" w:eastAsia="Times New Roman" w:hAnsi="Times New Roman" w:cs="Times New Roman"/>
                <w:sz w:val="28"/>
                <w:szCs w:val="28"/>
              </w:rPr>
              <w:t>2-2023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492" w:type="pct"/>
          </w:tcPr>
          <w:p w:rsidR="00F10D0B" w:rsidRPr="005E5F89" w:rsidRDefault="00F10D0B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831" w:type="pct"/>
            <w:vMerge/>
          </w:tcPr>
          <w:p w:rsidR="00F10D0B" w:rsidRPr="005E5F89" w:rsidRDefault="00F10D0B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30B7" w:rsidRDefault="00A330B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30B7" w:rsidRDefault="00A330B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479" w:rsidRDefault="005A1254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2.4. </w:t>
      </w:r>
      <w:r w:rsidR="00C83479" w:rsidRPr="00115D01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План работы с молодыми специалистами</w:t>
      </w:r>
      <w:r w:rsidR="00C83479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. 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  <w:u w:val="single"/>
        </w:rPr>
        <w:t>Цель работы:</w:t>
      </w:r>
      <w:r w:rsidRPr="0060537F">
        <w:rPr>
          <w:rFonts w:ascii="Times New Roman" w:hAnsi="Times New Roman" w:cs="Times New Roman"/>
          <w:sz w:val="24"/>
        </w:rPr>
        <w:tab/>
        <w:t>развитие профессиональных умений и навыков молодого специалиста.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  <w:u w:val="single"/>
        </w:rPr>
      </w:pPr>
      <w:r w:rsidRPr="0060537F">
        <w:rPr>
          <w:rFonts w:ascii="Times New Roman" w:hAnsi="Times New Roman" w:cs="Times New Roman"/>
          <w:sz w:val="24"/>
          <w:u w:val="single"/>
        </w:rPr>
        <w:t>Задачи: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</w:rPr>
        <w:t>•</w:t>
      </w:r>
      <w:r w:rsidRPr="0060537F">
        <w:rPr>
          <w:rFonts w:ascii="Times New Roman" w:hAnsi="Times New Roman" w:cs="Times New Roman"/>
          <w:sz w:val="24"/>
        </w:rPr>
        <w:tab/>
        <w:t xml:space="preserve">оказание методической помощи молодому специалисту в повышении </w:t>
      </w:r>
      <w:proofErr w:type="spellStart"/>
      <w:r w:rsidRPr="0060537F">
        <w:rPr>
          <w:rFonts w:ascii="Times New Roman" w:hAnsi="Times New Roman" w:cs="Times New Roman"/>
          <w:sz w:val="24"/>
        </w:rPr>
        <w:t>общедидактического</w:t>
      </w:r>
      <w:proofErr w:type="spellEnd"/>
      <w:r w:rsidRPr="0060537F">
        <w:rPr>
          <w:rFonts w:ascii="Times New Roman" w:hAnsi="Times New Roman" w:cs="Times New Roman"/>
          <w:sz w:val="24"/>
        </w:rPr>
        <w:t xml:space="preserve"> и методического уровня организации учебно – воспитательной деятельности;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</w:rPr>
        <w:t>•</w:t>
      </w:r>
      <w:r w:rsidRPr="0060537F">
        <w:rPr>
          <w:rFonts w:ascii="Times New Roman" w:hAnsi="Times New Roman" w:cs="Times New Roman"/>
          <w:sz w:val="24"/>
        </w:rPr>
        <w:tab/>
        <w:t>создание условий для формирования индивидуального стиля творческой деятельности молодого педагога;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</w:rPr>
        <w:t>•</w:t>
      </w:r>
      <w:r w:rsidRPr="0060537F">
        <w:rPr>
          <w:rFonts w:ascii="Times New Roman" w:hAnsi="Times New Roman" w:cs="Times New Roman"/>
          <w:sz w:val="24"/>
        </w:rPr>
        <w:tab/>
        <w:t>развитие потребности и мотивации в непрерывном самообразовании.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color w:val="000000"/>
        </w:rPr>
      </w:pPr>
    </w:p>
    <w:p w:rsidR="00C83479" w:rsidRPr="0013476C" w:rsidRDefault="00C83479" w:rsidP="00C8347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  <w:r w:rsidRPr="007C4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 по</w:t>
      </w:r>
      <w:r w:rsidRPr="007C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планированию, организации и содержанию деятельности</w:t>
      </w:r>
      <w:r w:rsidRPr="007C45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3"/>
        <w:tblW w:w="14317" w:type="dxa"/>
        <w:tblInd w:w="817" w:type="dxa"/>
        <w:tblLook w:val="04A0" w:firstRow="1" w:lastRow="0" w:firstColumn="1" w:lastColumn="0" w:noHBand="0" w:noVBand="1"/>
      </w:tblPr>
      <w:tblGrid>
        <w:gridCol w:w="701"/>
        <w:gridCol w:w="10461"/>
        <w:gridCol w:w="3155"/>
      </w:tblGrid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3155" w:type="dxa"/>
            <w:hideMark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Инструктаж: Нормативно – правовая база школы (программы, методические записки, ФГОС ООО), правила внутреннего распорядка школы.</w:t>
            </w:r>
          </w:p>
        </w:tc>
        <w:tc>
          <w:tcPr>
            <w:tcW w:w="3155" w:type="dxa"/>
            <w:vMerge w:val="restart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Планирование и организация работы по предметам: история, немецкий язык, математика (изучение основных тем программ, составление рабочих программ, знакомство с УМК, методической литературой, поурочное планирование).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инструкций: Как вести классный журнал, работа с электронный журнал. Выполнение единых требований к ведению тетрадей.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учителя - наставника. Самоанализ урока наставником.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- лучшее образование. Оказание помощи в выборе методической темы по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самообразованию.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темам "Разработка поурочных планов", "Развитие УУД обучающихся".</w:t>
            </w:r>
          </w:p>
        </w:tc>
        <w:tc>
          <w:tcPr>
            <w:tcW w:w="3155" w:type="dxa"/>
            <w:vMerge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Планирование внеурочных занятий.</w:t>
            </w:r>
          </w:p>
        </w:tc>
        <w:tc>
          <w:tcPr>
            <w:tcW w:w="3155" w:type="dxa"/>
            <w:vMerge w:val="restart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Требования к поурочному плану по предмету.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Занятие: Работа </w:t>
            </w:r>
            <w:proofErr w:type="gramStart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документацией; Обучение составлению отчетности по окончанию четверти.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rPr>
          <w:trHeight w:val="786"/>
        </w:trPr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Как работать с ученически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тетрадями (изучение инструкции, советы при проверке тетрадей).</w:t>
            </w:r>
          </w:p>
        </w:tc>
        <w:tc>
          <w:tcPr>
            <w:tcW w:w="3155" w:type="dxa"/>
            <w:vMerge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rPr>
          <w:trHeight w:val="786"/>
        </w:trPr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мероприятий, классных часов, праздников у опытных учителей школы</w:t>
            </w:r>
            <w:r w:rsidRPr="006053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vMerge w:val="restart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учителя с целью выявления затруднений, оказания методической помощи.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"Современные образовательные технологии, их использование в учебном процессе".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беседа: Психолого-педагогические требования к проверке, учету и оценке знаний обучающихся.</w:t>
            </w:r>
          </w:p>
        </w:tc>
        <w:tc>
          <w:tcPr>
            <w:tcW w:w="3155" w:type="dxa"/>
            <w:vMerge w:val="restart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Домашнее задание: как, сколько, когда.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положения о текущем и итоговом </w:t>
            </w:r>
            <w:proofErr w:type="gramStart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знаниями учащихся.</w:t>
            </w:r>
          </w:p>
        </w:tc>
        <w:tc>
          <w:tcPr>
            <w:tcW w:w="3155" w:type="dxa"/>
            <w:vMerge w:val="restart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МО. Знакомство с опытом работы учителей.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Современный урок и его организация.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организующее</w:t>
            </w:r>
            <w:proofErr w:type="gramEnd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оценивающее, дисциплинирующее).</w:t>
            </w:r>
          </w:p>
        </w:tc>
        <w:tc>
          <w:tcPr>
            <w:tcW w:w="3155" w:type="dxa"/>
            <w:vMerge w:val="restart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Виды контроля, их рациональное использование на различных этапах изучения программного материала.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Введение в активные методы обучения (превращение модели в игру).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</w:tc>
        <w:tc>
          <w:tcPr>
            <w:tcW w:w="3155" w:type="dxa"/>
            <w:vMerge w:val="restart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 Учусь строить отношения; Анализ педагогических ситуаций.</w:t>
            </w:r>
          </w:p>
        </w:tc>
        <w:tc>
          <w:tcPr>
            <w:tcW w:w="3155" w:type="dxa"/>
            <w:vMerge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Занятие: Работа </w:t>
            </w:r>
            <w:proofErr w:type="gramStart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документацией; Обучение составлению отчетности по окончанию учебного года.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7856" w:rsidRPr="00A330B7" w:rsidRDefault="00A330B7" w:rsidP="00277B81">
      <w:pPr>
        <w:suppressAutoHyphens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1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 План работы по профилактике безнадзорности и правонарушений.</w:t>
      </w:r>
    </w:p>
    <w:tbl>
      <w:tblPr>
        <w:tblStyle w:val="a5"/>
        <w:tblpPr w:leftFromText="180" w:rightFromText="180" w:vertAnchor="text" w:horzAnchor="margin" w:tblpX="467" w:tblpY="-217"/>
        <w:tblW w:w="4710" w:type="pct"/>
        <w:tblLook w:val="04A0" w:firstRow="1" w:lastRow="0" w:firstColumn="1" w:lastColumn="0" w:noHBand="0" w:noVBand="1"/>
      </w:tblPr>
      <w:tblGrid>
        <w:gridCol w:w="720"/>
        <w:gridCol w:w="9183"/>
        <w:gridCol w:w="1647"/>
        <w:gridCol w:w="2488"/>
      </w:tblGrid>
      <w:tr w:rsidR="00107856" w:rsidRPr="00B55389" w:rsidTr="00EC1D69">
        <w:tc>
          <w:tcPr>
            <w:tcW w:w="72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№</w:t>
            </w:r>
          </w:p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gramEnd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/п</w:t>
            </w:r>
          </w:p>
        </w:tc>
        <w:tc>
          <w:tcPr>
            <w:tcW w:w="9183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Мероприятие</w:t>
            </w:r>
          </w:p>
        </w:tc>
        <w:tc>
          <w:tcPr>
            <w:tcW w:w="1647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Сроки</w:t>
            </w:r>
          </w:p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реализации</w:t>
            </w:r>
          </w:p>
        </w:tc>
        <w:tc>
          <w:tcPr>
            <w:tcW w:w="2488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107856" w:rsidRPr="00B55389" w:rsidTr="00EC1D69">
        <w:tc>
          <w:tcPr>
            <w:tcW w:w="14038" w:type="dxa"/>
            <w:gridSpan w:val="4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Организационная работа</w:t>
            </w:r>
          </w:p>
        </w:tc>
      </w:tr>
      <w:tr w:rsidR="00107856" w:rsidRPr="00B55389" w:rsidTr="00EC1D69">
        <w:tc>
          <w:tcPr>
            <w:tcW w:w="72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1.1.</w:t>
            </w:r>
          </w:p>
        </w:tc>
        <w:tc>
          <w:tcPr>
            <w:tcW w:w="9183" w:type="dxa"/>
            <w:hideMark/>
          </w:tcPr>
          <w:p w:rsidR="00107856" w:rsidRPr="00B55389" w:rsidRDefault="00107856" w:rsidP="00707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Разработка плана индивидуальной профилактической работы с несовершеннолетними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«группы риска» и семьями,</w:t>
            </w:r>
            <w:r w:rsidR="006B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находящимися в социально-опасном положении</w:t>
            </w:r>
          </w:p>
        </w:tc>
        <w:tc>
          <w:tcPr>
            <w:tcW w:w="1647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vAlign w:val="center"/>
          </w:tcPr>
          <w:p w:rsidR="00107856" w:rsidRDefault="00EC1D69" w:rsidP="00707E0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По ВР</w:t>
            </w:r>
          </w:p>
          <w:p w:rsidR="00EC1D69" w:rsidRPr="00B55389" w:rsidRDefault="00EC1D69" w:rsidP="00707E0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EC1D69" w:rsidRPr="00B55389" w:rsidTr="00EC1D69">
        <w:tc>
          <w:tcPr>
            <w:tcW w:w="720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1.2.</w:t>
            </w:r>
          </w:p>
        </w:tc>
        <w:tc>
          <w:tcPr>
            <w:tcW w:w="9183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Мониторинг социального состава обучающихся группы и их семей.</w:t>
            </w:r>
          </w:p>
        </w:tc>
        <w:tc>
          <w:tcPr>
            <w:tcW w:w="1647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</w:tcPr>
          <w:p w:rsidR="00EC1D69" w:rsidRPr="00E2241E" w:rsidRDefault="00EC1D69" w:rsidP="00EC1D69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224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По ВР</w:t>
            </w:r>
          </w:p>
        </w:tc>
      </w:tr>
      <w:tr w:rsidR="00EC1D69" w:rsidRPr="00B55389" w:rsidTr="00EC1D69">
        <w:tc>
          <w:tcPr>
            <w:tcW w:w="720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1.3.</w:t>
            </w:r>
          </w:p>
        </w:tc>
        <w:tc>
          <w:tcPr>
            <w:tcW w:w="9183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Формирование банка данных обучающихся, состоящих на всех видах учета, проблемных и неблагополучных семей.</w:t>
            </w:r>
          </w:p>
        </w:tc>
        <w:tc>
          <w:tcPr>
            <w:tcW w:w="1647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</w:tcPr>
          <w:p w:rsidR="00EC1D69" w:rsidRDefault="00EC1D69" w:rsidP="00EC1D69">
            <w:r w:rsidRPr="00E224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EC1D69" w:rsidRPr="00B55389" w:rsidTr="00EC1D69">
        <w:tc>
          <w:tcPr>
            <w:tcW w:w="720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1.4.</w:t>
            </w:r>
          </w:p>
        </w:tc>
        <w:tc>
          <w:tcPr>
            <w:tcW w:w="9183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647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</w:tcPr>
          <w:p w:rsidR="00EC1D69" w:rsidRPr="00E2241E" w:rsidRDefault="00EC1D69" w:rsidP="00EC1D69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224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По ВР</w:t>
            </w:r>
          </w:p>
        </w:tc>
      </w:tr>
      <w:tr w:rsidR="00EC1D69" w:rsidRPr="00B55389" w:rsidTr="00EC1D69">
        <w:tc>
          <w:tcPr>
            <w:tcW w:w="720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1.5.</w:t>
            </w:r>
          </w:p>
        </w:tc>
        <w:tc>
          <w:tcPr>
            <w:tcW w:w="9183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обучающихся</w:t>
            </w:r>
            <w:proofErr w:type="gramEnd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647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</w:tcPr>
          <w:p w:rsidR="00EC1D69" w:rsidRDefault="00EC1D69" w:rsidP="00EC1D69">
            <w:r w:rsidRPr="00E224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EC1D69" w:rsidRPr="00B55389" w:rsidTr="00EC1D69">
        <w:tc>
          <w:tcPr>
            <w:tcW w:w="720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1.6.</w:t>
            </w:r>
          </w:p>
        </w:tc>
        <w:tc>
          <w:tcPr>
            <w:tcW w:w="9183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Осуществление контроля за посещением занятий </w:t>
            </w: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обучающимися</w:t>
            </w:r>
            <w:proofErr w:type="gramEnd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1647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</w:tcPr>
          <w:p w:rsidR="00EC1D69" w:rsidRPr="00E2241E" w:rsidRDefault="00EC1D69" w:rsidP="00EC1D69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224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По ВР</w:t>
            </w:r>
          </w:p>
        </w:tc>
      </w:tr>
      <w:tr w:rsidR="00EC1D69" w:rsidRPr="00B55389" w:rsidTr="00EC1D69">
        <w:tc>
          <w:tcPr>
            <w:tcW w:w="720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1.7.</w:t>
            </w:r>
          </w:p>
        </w:tc>
        <w:tc>
          <w:tcPr>
            <w:tcW w:w="9183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Вовлечение детей «группы риска» в кружковую и  внеурочную деятельность</w:t>
            </w:r>
          </w:p>
        </w:tc>
        <w:tc>
          <w:tcPr>
            <w:tcW w:w="1647" w:type="dxa"/>
            <w:hideMark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</w:tcPr>
          <w:p w:rsidR="00EC1D69" w:rsidRDefault="00EC1D69" w:rsidP="00EC1D69">
            <w:r w:rsidRPr="00E224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EC1D69" w:rsidRPr="00B55389" w:rsidTr="00EC1D69">
        <w:tc>
          <w:tcPr>
            <w:tcW w:w="720" w:type="dxa"/>
          </w:tcPr>
          <w:p w:rsidR="00EC1D69" w:rsidRPr="00B55389" w:rsidRDefault="00EC1D69" w:rsidP="00EC1D69">
            <w:pPr>
              <w:ind w:left="-709" w:firstLine="709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1.8.</w:t>
            </w:r>
          </w:p>
        </w:tc>
        <w:tc>
          <w:tcPr>
            <w:tcW w:w="9183" w:type="dxa"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педагогических рейдов в семьи обучающихся, состоящих на различных видах учета.</w:t>
            </w:r>
          </w:p>
        </w:tc>
        <w:tc>
          <w:tcPr>
            <w:tcW w:w="1647" w:type="dxa"/>
          </w:tcPr>
          <w:p w:rsidR="00EC1D69" w:rsidRPr="00B55389" w:rsidRDefault="00EC1D69" w:rsidP="00EC1D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</w:tcPr>
          <w:p w:rsidR="00EC1D69" w:rsidRPr="00E2241E" w:rsidRDefault="00EC1D69" w:rsidP="00EC1D69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224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По ВР</w:t>
            </w:r>
          </w:p>
        </w:tc>
      </w:tr>
    </w:tbl>
    <w:p w:rsidR="00107856" w:rsidRPr="009D025C" w:rsidRDefault="00107856" w:rsidP="00107856">
      <w:pPr>
        <w:rPr>
          <w:color w:val="222222"/>
        </w:rPr>
      </w:pPr>
    </w:p>
    <w:tbl>
      <w:tblPr>
        <w:tblStyle w:val="a5"/>
        <w:tblW w:w="476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15"/>
        <w:gridCol w:w="9307"/>
        <w:gridCol w:w="2431"/>
        <w:gridCol w:w="1752"/>
      </w:tblGrid>
      <w:tr w:rsidR="00107856" w:rsidRPr="00B55389" w:rsidTr="00EC1D69">
        <w:tc>
          <w:tcPr>
            <w:tcW w:w="14205" w:type="dxa"/>
            <w:gridSpan w:val="4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2. Работа с </w:t>
            </w:r>
            <w:proofErr w:type="gramStart"/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обучающимися</w:t>
            </w:r>
            <w:proofErr w:type="gramEnd"/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«группы риска»</w:t>
            </w:r>
          </w:p>
        </w:tc>
      </w:tr>
      <w:tr w:rsidR="00107856" w:rsidRPr="00B55389" w:rsidTr="00EC1D69">
        <w:tc>
          <w:tcPr>
            <w:tcW w:w="715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2.1.</w:t>
            </w:r>
          </w:p>
        </w:tc>
        <w:tc>
          <w:tcPr>
            <w:tcW w:w="9307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Профилактические мероприятия: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-беседы о культуре поведения, правильном питании, здоровом образе жизни;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  урок нравственности «Все мы разные»;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-час общения «Что такое толерантность»;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-беседа с </w:t>
            </w: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обучающимися</w:t>
            </w:r>
            <w:proofErr w:type="gramEnd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группы на тему «Все работы хороши»;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-беседы о вреде </w:t>
            </w:r>
            <w:proofErr w:type="spell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табакокурения</w:t>
            </w:r>
            <w:proofErr w:type="spellEnd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употребления алкоголя, наркотиков;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-беседы о способах выхода из конфликтов, взаимоотношениях со сверстниками;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   беседа на тему «Жить в мире с собой и другими»; </w:t>
            </w: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</w:t>
            </w:r>
            <w:proofErr w:type="gramEnd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еседа на тему «Умей сказать «нет»».</w:t>
            </w:r>
          </w:p>
        </w:tc>
        <w:tc>
          <w:tcPr>
            <w:tcW w:w="243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  <w:vAlign w:val="center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C1D69"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едаго</w:t>
            </w: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</w:t>
            </w:r>
            <w:r w:rsidR="00EC1D6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proofErr w:type="gramEnd"/>
            <w:r w:rsidR="00EC1D6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107856" w:rsidRPr="00B55389" w:rsidTr="00EC1D69">
        <w:tc>
          <w:tcPr>
            <w:tcW w:w="14205" w:type="dxa"/>
            <w:gridSpan w:val="4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3. Информационная работа.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3.1.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Разработка буклетов по здоровому образу жизни, суицидальному поведению, по </w:t>
            </w: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профилактике правонарушений, безнадзорности, употребления ПАВ, алкоголя, табака, наркотиков и т.д.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В течение учебного </w:t>
            </w: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Разработка рекомендаций родителям, обучающимся по разным темам.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3.3.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мероприятий, бесед, анкетирования, классных часов по профилактике курения, алкоголизма, наркомании и т.д.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3.4.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3.5.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Оформление стендов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3.6.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Участие в работе совета профилактики, педагогических советов.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14205" w:type="dxa"/>
            <w:gridSpan w:val="4"/>
            <w:vAlign w:val="center"/>
          </w:tcPr>
          <w:p w:rsidR="00EC1D69" w:rsidRPr="00B55389" w:rsidRDefault="00EC1D69" w:rsidP="0010785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4.2.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Создание банка данных методических разработок в сфере профилактики курения, алкоголизма, наркомании и т.д.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14205" w:type="dxa"/>
            <w:gridSpan w:val="4"/>
            <w:vAlign w:val="center"/>
          </w:tcPr>
          <w:p w:rsidR="00EC1D69" w:rsidRPr="00B55389" w:rsidRDefault="00EC1D69" w:rsidP="0010785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5.1.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классных часов, уроков здоровья, бесед.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5.2.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мероприятиях тематических месячников.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5.3.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спортивных  мероприятиях.</w:t>
            </w:r>
            <w:proofErr w:type="gramEnd"/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5.4.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5.5.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творческих мероприятиях образовательного учреждения</w:t>
            </w:r>
            <w:proofErr w:type="gramEnd"/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5.6.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различных конкурсах</w:t>
            </w:r>
            <w:proofErr w:type="gramEnd"/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  <w:tr w:rsidR="00EC1D69" w:rsidRPr="00B55389" w:rsidTr="00EC1D69">
        <w:tc>
          <w:tcPr>
            <w:tcW w:w="14205" w:type="dxa"/>
            <w:gridSpan w:val="4"/>
            <w:vAlign w:val="center"/>
          </w:tcPr>
          <w:p w:rsidR="00EC1D69" w:rsidRPr="00B55389" w:rsidRDefault="00EC1D69" w:rsidP="0010785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EC1D69" w:rsidRPr="00B55389" w:rsidTr="00EC1D69">
        <w:tc>
          <w:tcPr>
            <w:tcW w:w="715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6.1.</w:t>
            </w:r>
          </w:p>
        </w:tc>
        <w:tc>
          <w:tcPr>
            <w:tcW w:w="9307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индивидуальных консультаций:</w:t>
            </w:r>
          </w:p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условий жизни ребенка в неблагополучной семье, составление актов обследования жилищно-бытовых условий и воспитания.</w:t>
            </w:r>
          </w:p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консультации по вопросам обучения и воспитания ребенка</w:t>
            </w:r>
          </w:p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-права, обязанности и ответственность родителей; </w:t>
            </w:r>
            <w:proofErr w:type="gram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</w:t>
            </w:r>
            <w:proofErr w:type="gramEnd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ричины совершения несовершеннолетними противоправных действий;</w:t>
            </w:r>
          </w:p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профилактика употребления ПАВ среди подростков.</w:t>
            </w:r>
          </w:p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-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«Семейные традиции».</w:t>
            </w:r>
          </w:p>
          <w:p w:rsidR="00EC1D69" w:rsidRPr="00B55389" w:rsidRDefault="00EC1D69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 за воспитание детей »</w:t>
            </w:r>
          </w:p>
          <w:p w:rsidR="00EC1D69" w:rsidRPr="00B55389" w:rsidRDefault="00EC1D69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Пропаганда ЗОЖ в семье «Забота о сохранении и укреплении здоровья ребёнка», «Порядок в доме», «Гигиена учащегося»</w:t>
            </w:r>
          </w:p>
        </w:tc>
        <w:tc>
          <w:tcPr>
            <w:tcW w:w="2431" w:type="dxa"/>
            <w:hideMark/>
          </w:tcPr>
          <w:p w:rsidR="00EC1D69" w:rsidRPr="00B55389" w:rsidRDefault="00EC1D69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752" w:type="dxa"/>
          </w:tcPr>
          <w:p w:rsidR="00EC1D69" w:rsidRDefault="00EC1D69"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Педаго</w:t>
            </w:r>
            <w:proofErr w:type="gramStart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г-</w:t>
            </w:r>
            <w:proofErr w:type="gramEnd"/>
            <w:r w:rsidRPr="000024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психолог</w:t>
            </w:r>
          </w:p>
        </w:tc>
      </w:tr>
    </w:tbl>
    <w:p w:rsidR="00107856" w:rsidRDefault="00107856" w:rsidP="00107856"/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389" w:rsidRDefault="00B55389" w:rsidP="00C82B97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Pr="00C82B97" w:rsidRDefault="00C82B97" w:rsidP="00C82B97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Pr="00707E0C" w:rsidRDefault="00C83479" w:rsidP="00C82B97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2.6. </w:t>
      </w:r>
      <w:r w:rsidR="00EC1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совета родителей.</w:t>
      </w:r>
    </w:p>
    <w:p w:rsidR="00C82B97" w:rsidRPr="00707E0C" w:rsidRDefault="00C82B97" w:rsidP="00707E0C">
      <w:pPr>
        <w:ind w:left="780"/>
        <w:rPr>
          <w:rFonts w:ascii="Times New Roman" w:hAnsi="Times New Roman" w:cs="Times New Roman"/>
          <w:sz w:val="24"/>
          <w:szCs w:val="24"/>
        </w:rPr>
      </w:pPr>
      <w:r w:rsidRPr="00C82B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План работы</w:t>
      </w:r>
      <w:r w:rsidRPr="00C82B97">
        <w:rPr>
          <w:rFonts w:ascii="Times New Roman" w:hAnsi="Times New Roman" w:cs="Times New Roman"/>
          <w:sz w:val="24"/>
          <w:szCs w:val="24"/>
        </w:rPr>
        <w:t xml:space="preserve"> </w:t>
      </w:r>
      <w:r w:rsidRPr="00C82B97">
        <w:rPr>
          <w:rFonts w:ascii="Times New Roman" w:hAnsi="Times New Roman" w:cs="Times New Roman"/>
          <w:b/>
          <w:bCs/>
          <w:sz w:val="24"/>
          <w:szCs w:val="24"/>
        </w:rPr>
        <w:t>родительского комитета школы на 2021-2022 учебный год</w:t>
      </w:r>
    </w:p>
    <w:tbl>
      <w:tblPr>
        <w:tblStyle w:val="3"/>
        <w:tblW w:w="1445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905"/>
        <w:gridCol w:w="3969"/>
        <w:gridCol w:w="2585"/>
      </w:tblGrid>
      <w:tr w:rsidR="00C82B97" w:rsidRPr="00C82B97" w:rsidTr="00C82B97">
        <w:tc>
          <w:tcPr>
            <w:tcW w:w="790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ind w:left="-172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Дата</w:t>
            </w:r>
          </w:p>
          <w:p w:rsidR="00C82B97" w:rsidRPr="00C82B97" w:rsidRDefault="00C82B97" w:rsidP="00C82B97">
            <w:pPr>
              <w:ind w:left="-172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82B97" w:rsidRPr="00C82B97" w:rsidTr="00C82B97">
        <w:trPr>
          <w:trHeight w:val="1036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1.Проведение классных родительских собраний. Формирование родительского актива школы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2-4 сентября 2021г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82B97" w:rsidRPr="00C82B97" w:rsidRDefault="00EC1D69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1745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1. Ознакомление и обсуждение анализа   работы  ОУ в 2020-2021 учебном году.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2.Утверждение плана   работы родительского комитета на 2021-2022 учебный год.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Перевыборы актива общешкольного 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родительского комитета. 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4. Распределение обязанностей между членами общешкольного родительского 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комитета. 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 сентября 2021г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423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5. Прием родителей  и членов родительского комитета школы, консультации по интересующим их вопросам «</w:t>
            </w:r>
            <w:proofErr w:type="gram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Спрашивайте-отвечаем</w:t>
            </w:r>
            <w:proofErr w:type="gram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Еженедельно</w:t>
            </w: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Вторник </w:t>
            </w: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15-00 до 16-00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720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Беседы членов родительского комитета с родителями, не обеспечивающими </w:t>
            </w:r>
            <w:proofErr w:type="gram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своими детьми.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621773">
        <w:trPr>
          <w:trHeight w:val="1237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proofErr w:type="gram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 за</w:t>
            </w:r>
            <w:proofErr w:type="gram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8.Помощь в проведении праздников.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раз в четверть</w:t>
            </w:r>
          </w:p>
          <w:p w:rsidR="00EC1D69" w:rsidRPr="00C82B97" w:rsidRDefault="00EC1D69" w:rsidP="00621773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плану ВР школы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1356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1.Ознакомление родителей с итогами успеваемости за 1 четверть.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2.Информация директора школы  родителям о подготовке к зимнему отопительному сезону.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3.Профориентация для родителей уч-ся 8-9</w:t>
            </w:r>
            <w:r w:rsidR="00D443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10 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классов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Организация досуговой деятельности </w:t>
            </w:r>
            <w:proofErr w:type="gram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. Занятость учащихся во внеурочное время.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5. Планирование работы на 2 четверть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ноябрь 2021г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432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6.Привлечение родителей к проведению бесед по классам о своих профессиях.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7.Круглый стол для уч-ся 9 класса с участием родителей «Все работы хороши - выбирай на вкус»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 течение года</w:t>
            </w: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</w:t>
            </w: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январь 2022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 директора по ВР</w:t>
            </w:r>
          </w:p>
        </w:tc>
      </w:tr>
      <w:tr w:rsidR="00EC1D69" w:rsidRPr="00C82B97" w:rsidTr="00C82B97">
        <w:trPr>
          <w:trHeight w:val="408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Ноябрь</w:t>
            </w:r>
            <w:r w:rsidR="00D443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 январь</w:t>
            </w: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730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.Заседание родительского комитета школы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Итоги успеваемости за 2 четверть и 1 полугодие. 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2. Обсуждение с родителями проблемы «Ситуация спора и дискуссия в семье»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.</w:t>
            </w:r>
          </w:p>
          <w:p w:rsidR="00EC1D69" w:rsidRPr="00C82B97" w:rsidRDefault="00EC1D69" w:rsidP="00C82B97">
            <w:pPr>
              <w:shd w:val="clear" w:color="auto" w:fill="FFFFFF"/>
              <w:tabs>
                <w:tab w:val="left" w:pos="158"/>
              </w:tabs>
              <w:spacing w:before="5" w:line="264" w:lineRule="exact"/>
              <w:ind w:left="1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3. Планирование работы на второе полугодие.</w:t>
            </w:r>
          </w:p>
          <w:p w:rsidR="00EC1D69" w:rsidRPr="00C82B97" w:rsidRDefault="00EC1D69" w:rsidP="00C82B97">
            <w:pPr>
              <w:shd w:val="clear" w:color="auto" w:fill="FFFFFF"/>
              <w:tabs>
                <w:tab w:val="left" w:pos="158"/>
              </w:tabs>
              <w:spacing w:before="5" w:line="264" w:lineRule="exact"/>
              <w:ind w:left="1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4. </w:t>
            </w:r>
            <w:proofErr w:type="gramStart"/>
            <w:r w:rsidRPr="00C82B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Контроль за</w:t>
            </w:r>
            <w:proofErr w:type="gramEnd"/>
            <w:r w:rsidRPr="00C82B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выполнением санитарно-гигиенического</w:t>
            </w:r>
            <w:r w:rsidRPr="00C82B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br/>
            </w:r>
            <w:r w:rsidRPr="00C82B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режима в школе, медицинского обслуживания.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5. Проверка внешнего вида учащихся и состояния 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учебников.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C1D69" w:rsidRPr="00C82B97" w:rsidRDefault="00EC1D69" w:rsidP="00C82B97">
            <w:pPr>
              <w:spacing w:line="132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январь 2022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168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6. Подготовка и проведение общешкольного родительского собрания 9 класса по вопросам: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- Положение об итоговой аттестации учащихся 9 класса.</w:t>
            </w:r>
          </w:p>
        </w:tc>
        <w:tc>
          <w:tcPr>
            <w:tcW w:w="3969" w:type="dxa"/>
          </w:tcPr>
          <w:p w:rsidR="00EC1D69" w:rsidRPr="00C82B97" w:rsidRDefault="00EC1D69" w:rsidP="006B3770">
            <w:pPr>
              <w:snapToGrid w:val="0"/>
              <w:spacing w:line="168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01-20.0</w:t>
            </w:r>
            <w:r w:rsidR="006B37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.22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556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  семья», Веселые старты.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течение года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708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.Заседание родительского комитета школы: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О работе с «трудными учащимися», неблагополучными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br/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семьями, социально незащищенными семьями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br/>
              <w:t>(проведение рейда по неблагополучным семьям).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2.Медицинское обслуживание в школе. Профилактика заболеваний. Роль медосмотров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3. Планирование работы на 4 четверть.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 2022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420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4. Подготовка к мероприятиям, посвященным Дню Великой Победы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01-09.05.22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  <w:tr w:rsidR="00EC1D69" w:rsidRPr="00C82B97" w:rsidTr="00C82B97">
        <w:trPr>
          <w:trHeight w:val="972"/>
        </w:trPr>
        <w:tc>
          <w:tcPr>
            <w:tcW w:w="7905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Заседание родительского комитета школы: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1. Подведение итогов работы классных родительских комитетов.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2. Подготовка к проведению Последних звонков для уч-ся 9</w:t>
            </w:r>
            <w:r w:rsidR="00D443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11 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</w:t>
            </w:r>
            <w:r w:rsidR="00D4430F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выпускных вечера.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Отчет о работе секторов  по  осуществлению </w:t>
            </w:r>
            <w:proofErr w:type="gram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за</w:t>
            </w:r>
            <w:proofErr w:type="gram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питанием, медицинским обслуживанием, культурно-массовой деятельностью.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Планирование работы родительского комитета школы  на 2022-2023 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учебный год</w:t>
            </w:r>
          </w:p>
          <w:p w:rsidR="00EC1D69" w:rsidRPr="00C82B97" w:rsidRDefault="00EC1D69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5. Подготовка уч-ся к сдаче экзаменов (режим дня, питание, организация отдыха).</w:t>
            </w:r>
          </w:p>
        </w:tc>
        <w:tc>
          <w:tcPr>
            <w:tcW w:w="3969" w:type="dxa"/>
          </w:tcPr>
          <w:p w:rsidR="00EC1D69" w:rsidRPr="00C82B97" w:rsidRDefault="00EC1D69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  <w:p w:rsidR="00EC1D69" w:rsidRPr="00C82B97" w:rsidRDefault="00EC1D69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 2022</w:t>
            </w:r>
          </w:p>
        </w:tc>
        <w:tc>
          <w:tcPr>
            <w:tcW w:w="2585" w:type="dxa"/>
          </w:tcPr>
          <w:p w:rsidR="00EC1D69" w:rsidRDefault="00EC1D69">
            <w:r w:rsidRPr="00711BF4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</w:t>
            </w:r>
          </w:p>
        </w:tc>
      </w:tr>
    </w:tbl>
    <w:p w:rsidR="00A330B7" w:rsidRDefault="00A330B7" w:rsidP="00C82B97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</w:t>
      </w:r>
    </w:p>
    <w:p w:rsidR="00C83479" w:rsidRDefault="00C83479" w:rsidP="00C82B97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2.7. План работы ученического совета</w:t>
      </w:r>
    </w:p>
    <w:p w:rsidR="00C82B97" w:rsidRPr="00707E0C" w:rsidRDefault="00C82B97" w:rsidP="00707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>ПЛАН РАБОТЫ ОРГАНОВ УЧЕНИЧЕСКОГО САМОУПРАВЛЕНИЯ</w:t>
      </w:r>
      <w:r w:rsidR="00707E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2B97">
        <w:rPr>
          <w:rFonts w:ascii="Times New Roman" w:hAnsi="Times New Roman" w:cs="Times New Roman"/>
          <w:b/>
          <w:sz w:val="24"/>
          <w:szCs w:val="24"/>
        </w:rPr>
        <w:t>на 2021 – 2022 учебный год</w:t>
      </w:r>
    </w:p>
    <w:p w:rsidR="00C82B97" w:rsidRPr="00C82B97" w:rsidRDefault="00C82B97" w:rsidP="00C82B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C82B97" w:rsidRPr="00C82B97" w:rsidTr="00C82B97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82B97" w:rsidRPr="00C82B97" w:rsidRDefault="00C82B97" w:rsidP="00C82B97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82B97" w:rsidRPr="00C82B97" w:rsidTr="00C82B97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 – 6 сентября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Выборы членов школьного ученического самоуправления в классных коллективах.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B97" w:rsidRPr="00C82B97" w:rsidTr="00C82B97">
        <w:trPr>
          <w:trHeight w:val="10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8 – 13 сентября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Заседание ШУС №1.</w:t>
            </w:r>
            <w:r w:rsidRPr="00C82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Выборы председателя, секретаря. План работы на 1 четверть.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члены ШУС</w:t>
            </w:r>
          </w:p>
        </w:tc>
      </w:tr>
      <w:tr w:rsidR="00C82B97" w:rsidRPr="00C82B97" w:rsidTr="00C82B97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15 – 20 сентября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подносов в технике «</w:t>
            </w:r>
            <w:proofErr w:type="spellStart"/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» для школьной выставки «Урожай – 2021»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выставки «Урожай – 2021»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Участие в акции «Подари книгу школе»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члены ШУС</w:t>
            </w:r>
          </w:p>
        </w:tc>
      </w:tr>
      <w:tr w:rsidR="00C82B97" w:rsidRPr="00C82B97" w:rsidTr="00C82B97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22 – 27 сентября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Составление схем безопасных маршрутов учащихся в школу и обратно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Члены ШУС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82B97" w:rsidRPr="00C82B97" w:rsidRDefault="00C82B97" w:rsidP="00C82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C82B97" w:rsidRPr="00C82B97" w:rsidRDefault="00C82B97" w:rsidP="00C82B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C82B97" w:rsidRPr="00C82B97" w:rsidTr="00C82B97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82B97" w:rsidRPr="00C82B97" w:rsidRDefault="00C82B97" w:rsidP="00C82B97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82B97" w:rsidRPr="00C82B97" w:rsidTr="00C82B97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29 сентября – 4 октября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«Давайте делать добрые дела», посвященная Дню пожилого человека 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сувениров </w:t>
            </w:r>
            <w:proofErr w:type="gramStart"/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  <w:p w:rsidR="00C82B97" w:rsidRPr="00C82B97" w:rsidRDefault="00C82B97" w:rsidP="00D4430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«Школа празднует День </w:t>
            </w:r>
            <w:r w:rsidR="00D443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ШУС</w:t>
            </w:r>
          </w:p>
        </w:tc>
      </w:tr>
      <w:tr w:rsidR="00C82B97" w:rsidRPr="00C82B97" w:rsidTr="00C82B97">
        <w:trPr>
          <w:trHeight w:val="84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6 – 11 октября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этап межшкольной спартакиады. Легкоатлетическое </w:t>
            </w:r>
            <w:proofErr w:type="spellStart"/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четырёхборье</w:t>
            </w:r>
            <w:proofErr w:type="spellEnd"/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ШУС</w:t>
            </w:r>
          </w:p>
        </w:tc>
      </w:tr>
      <w:tr w:rsidR="00C82B97" w:rsidRPr="00C82B97" w:rsidTr="00C82B97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13 – 17 октября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конкурса рисунков на тему 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«Я выбираю здоровье»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члены ШУС</w:t>
            </w:r>
          </w:p>
        </w:tc>
      </w:tr>
      <w:tr w:rsidR="00C82B97" w:rsidRPr="00C82B97" w:rsidTr="00C82B97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20 – 24 октября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учащихся», отчёт на линейке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Рейд по проверке сохранности школьных учебников, отчёт на линейке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кабинетов, рейд по проверке сохранности кабинетов, отчёт на линейке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Члены ШУС</w:t>
            </w:r>
          </w:p>
        </w:tc>
      </w:tr>
    </w:tbl>
    <w:p w:rsidR="00C82B97" w:rsidRPr="00C82B97" w:rsidRDefault="00C82B97" w:rsidP="00C82B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C82B97" w:rsidRPr="00C82B97" w:rsidTr="00C82B97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82B97" w:rsidRPr="00C82B97" w:rsidRDefault="00C82B97" w:rsidP="00C82B97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82B97" w:rsidRPr="00C82B97" w:rsidTr="00C82B97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5 – 8 ноября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прилегающей школьной территории.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  <w:tr w:rsidR="00C82B97" w:rsidRPr="00C82B97" w:rsidTr="00C82B97">
        <w:trPr>
          <w:trHeight w:val="10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10 – 15 ноября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Всемирный день памяти жертв дорожных аварий.</w:t>
            </w:r>
            <w:r w:rsidRPr="00C82B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82B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школьного классного конкурса на луч</w:t>
            </w:r>
            <w:r w:rsidRPr="00C82B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шую презентацию или лучший видеоролик </w:t>
            </w:r>
            <w:r w:rsidRPr="00C82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безопасно</w:t>
            </w:r>
            <w:r w:rsidRPr="00C82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сти дорожного движения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  <w:tr w:rsidR="00C82B97" w:rsidRPr="00C82B97" w:rsidTr="00C82B97">
        <w:trPr>
          <w:trHeight w:val="6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17 – 22 ноября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курения.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ШУС</w:t>
            </w:r>
          </w:p>
        </w:tc>
      </w:tr>
      <w:tr w:rsidR="00C82B97" w:rsidRPr="00C82B97" w:rsidTr="00C82B97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24 – 29 ноября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этап межшкольной спартакиады. </w:t>
            </w:r>
            <w:r w:rsidR="00D4430F">
              <w:rPr>
                <w:rFonts w:ascii="Times New Roman" w:hAnsi="Times New Roman" w:cs="Times New Roman"/>
                <w:sz w:val="24"/>
                <w:szCs w:val="24"/>
              </w:rPr>
              <w:t>Футб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ол. 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матери и Дню отца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ШУС</w:t>
            </w:r>
          </w:p>
        </w:tc>
      </w:tr>
    </w:tbl>
    <w:p w:rsidR="00C82B97" w:rsidRPr="00C82B97" w:rsidRDefault="00C82B97" w:rsidP="00C82B97">
      <w:pPr>
        <w:pStyle w:val="12"/>
        <w:rPr>
          <w:rFonts w:ascii="Times New Roman" w:hAnsi="Times New Roman" w:cs="Times New Roman"/>
          <w:b/>
          <w:sz w:val="24"/>
          <w:szCs w:val="24"/>
        </w:rPr>
      </w:pPr>
    </w:p>
    <w:p w:rsidR="00C82B97" w:rsidRPr="00C82B97" w:rsidRDefault="00C82B97" w:rsidP="00C82B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C82B97" w:rsidRPr="00C82B97" w:rsidTr="00C82B97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82B97" w:rsidRPr="00C82B97" w:rsidRDefault="00C82B97" w:rsidP="00C82B97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82B97" w:rsidRPr="00C82B97" w:rsidTr="00C82B97">
        <w:trPr>
          <w:trHeight w:val="67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 – 6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Заседание ШУС №2.</w:t>
            </w:r>
            <w:r w:rsidRPr="00C82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новогоднего праздника. Определение новогодних школьных конкурсов.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  <w:tr w:rsidR="00C82B97" w:rsidRPr="00C82B97" w:rsidTr="00C82B97">
        <w:trPr>
          <w:trHeight w:val="7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8 – 13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Уход за прилегающей территорией 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члены ШУС </w:t>
            </w:r>
          </w:p>
        </w:tc>
      </w:tr>
      <w:tr w:rsidR="00C82B97" w:rsidRPr="00C82B97" w:rsidTr="00C82B97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15 – 20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участие в школьной недели истории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  <w:tr w:rsidR="00C82B97" w:rsidRPr="00C82B97" w:rsidTr="00C82B97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22 – 27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учащихся», отчёт на линейке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Рейд по проверке сохранности школьных учебников, отчёт на линейке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кабинетов, рейд по проверке сохранности кабинетов, отчёт на линейке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  <w:tr w:rsidR="00C82B97" w:rsidRPr="00C82B97" w:rsidTr="00C82B97">
        <w:trPr>
          <w:trHeight w:val="57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29 – 30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«Новый год у ворот». Участие в школьных новогодних конкурсах.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Дежурство во время проведения новогоднего вечера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97" w:rsidRPr="00C82B97" w:rsidRDefault="00C82B97" w:rsidP="00C82B97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Январь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C82B97" w:rsidRPr="00C82B97" w:rsidTr="00C82B97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82B97" w:rsidRPr="00C82B97" w:rsidRDefault="00C82B97" w:rsidP="00C82B97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82B97" w:rsidRPr="00C82B97" w:rsidTr="00C82B97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10 – 15 января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Уход за прилегающей территорией 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члены ШУС </w:t>
            </w:r>
          </w:p>
        </w:tc>
      </w:tr>
      <w:tr w:rsidR="00C82B97" w:rsidRPr="00C82B97" w:rsidTr="00C82B97">
        <w:trPr>
          <w:trHeight w:val="7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17 – 22 января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 xml:space="preserve">1.12 – Всемирный день борьбы со СПИДом. 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конкурса сочинений-эссе учащихся 7-9</w:t>
            </w:r>
            <w:r w:rsidR="00D4430F">
              <w:rPr>
                <w:rFonts w:ascii="Times New Roman" w:hAnsi="Times New Roman" w:cs="Times New Roman"/>
                <w:sz w:val="24"/>
                <w:szCs w:val="24"/>
              </w:rPr>
              <w:t xml:space="preserve">, 10-11 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тему </w:t>
            </w:r>
          </w:p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«Чтобы этого не произошло …» </w:t>
            </w:r>
          </w:p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15.12 – Всемирный день чая</w:t>
            </w:r>
            <w:r w:rsidRPr="00C82B97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82B97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Организация школьного классного конкурса реклам среди учащихся 1 – 6 классов</w:t>
            </w:r>
            <w:r w:rsidRPr="00C82B97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B97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«Чай пить – приятно жить»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  <w:tr w:rsidR="00C82B97" w:rsidRPr="00C82B97" w:rsidTr="00C82B97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24 – 31 января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Заседание ШУС №3.</w:t>
            </w:r>
            <w:r w:rsidRPr="00C82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План работы на 3 четверть.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члены ШУС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82B97" w:rsidRPr="00C82B97" w:rsidRDefault="00C82B97" w:rsidP="00C82B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C82B97" w:rsidRPr="00C82B97" w:rsidTr="00C82B97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82B97" w:rsidRPr="00C82B97" w:rsidRDefault="00C82B97" w:rsidP="00C82B97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82B97" w:rsidRPr="00C82B97" w:rsidTr="00C82B97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 – 7 февраля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Участие в акции «Подарок солдату - 2022»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  <w:tr w:rsidR="00C82B97" w:rsidRPr="00C82B97" w:rsidTr="00C82B97">
        <w:trPr>
          <w:trHeight w:val="79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  <w:tr w:rsidR="00C82B97" w:rsidRPr="00C82B97" w:rsidTr="00C82B97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24 – 28 февраля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Уход за прилегающей территорией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председатель ШУС</w:t>
            </w:r>
          </w:p>
        </w:tc>
      </w:tr>
    </w:tbl>
    <w:p w:rsidR="00C82B97" w:rsidRPr="00C82B97" w:rsidRDefault="00C82B97" w:rsidP="00C82B97">
      <w:pPr>
        <w:pStyle w:val="1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2B97" w:rsidRPr="00C82B97" w:rsidRDefault="00C82B97" w:rsidP="00C82B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C82B97" w:rsidRPr="00C82B97" w:rsidTr="00C82B97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82B97" w:rsidRPr="00C82B97" w:rsidRDefault="00C82B97" w:rsidP="00C82B97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82B97" w:rsidRPr="00C82B97" w:rsidTr="00C82B97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2 – 7 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районного смотра - конкурса художественной самодеятельности «И пусть поколения помнят…»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EC1D6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ШУС</w:t>
            </w:r>
          </w:p>
        </w:tc>
      </w:tr>
      <w:tr w:rsidR="00C82B97" w:rsidRPr="00C82B97" w:rsidTr="00C82B97">
        <w:trPr>
          <w:trHeight w:val="7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9 – 14 марта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Уход за прилегающей территорией 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Школьный классный конкурс плакатов (листовок) «Безопасность должна быть безопасной»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члены ШУС </w:t>
            </w:r>
          </w:p>
        </w:tc>
      </w:tr>
      <w:tr w:rsidR="00C82B97" w:rsidRPr="00C82B97" w:rsidTr="00C82B97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16 – 21 марта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учащихся», отчёт на линейке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Рейд по проверке сохранности школьных учебников, отчёт на линейке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кабинетов, рейд по проверке сохранности кабинетов, отчёт на линейке.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</w:tbl>
    <w:p w:rsidR="00C82B97" w:rsidRPr="00C82B97" w:rsidRDefault="00C82B97" w:rsidP="00C82B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C82B97" w:rsidRPr="00C82B97" w:rsidTr="00C82B97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82B97" w:rsidRPr="00C82B97" w:rsidRDefault="00C82B97" w:rsidP="00C82B97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82B97" w:rsidRPr="00C82B97" w:rsidTr="00C82B97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 – 4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Заседание ШУС №4.</w:t>
            </w:r>
            <w:r w:rsidRPr="00C82B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План работы на 4 четверть.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проведения Публичного отчёта школы и праздника 9 Мая.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члены ШУС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B97" w:rsidRPr="00C82B97" w:rsidTr="00C82B97">
        <w:trPr>
          <w:trHeight w:val="67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7 – 11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участие в районной неделе физики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члены ШУС</w:t>
            </w:r>
          </w:p>
        </w:tc>
      </w:tr>
      <w:tr w:rsidR="00C82B97" w:rsidRPr="00C82B97" w:rsidTr="00C82B97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14 – 18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Уход за прилегающей территорией 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Урок Победы. Письмо Победы потомкам.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  <w:tr w:rsidR="00C82B97" w:rsidRPr="00C82B97" w:rsidTr="00C82B97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Публичный творческий отчёт школы. Представление и отчёт ШУС.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председатель ШУС</w:t>
            </w:r>
          </w:p>
        </w:tc>
      </w:tr>
      <w:tr w:rsidR="00C82B97" w:rsidRPr="00C82B97" w:rsidTr="00621773">
        <w:trPr>
          <w:trHeight w:val="116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27 – 29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«Знайте правила движенья, как таблицу умноженья!» </w:t>
            </w: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школьной территории и территории посёлка.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Акция «Помним и чтим». Приведение в порядок могил ветеранов Великой Отечественной войны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</w:tbl>
    <w:p w:rsidR="00C82B97" w:rsidRPr="00C82B97" w:rsidRDefault="00C82B97" w:rsidP="00C82B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97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C82B97" w:rsidRPr="00C82B97" w:rsidTr="00C82B97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82B97" w:rsidRPr="00C82B97" w:rsidRDefault="00C82B97" w:rsidP="00C82B97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82B97" w:rsidRPr="00C82B97" w:rsidTr="00C82B97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4 – 10 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мини-концерта для поздравления ветерана </w:t>
            </w:r>
            <w:proofErr w:type="gramStart"/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войны, тружеников тыла, детей войны на дому 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</w:p>
          <w:p w:rsidR="00C82B97" w:rsidRPr="00C82B97" w:rsidRDefault="00C82B97" w:rsidP="00D4430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митинге, посвященном 7</w:t>
            </w:r>
            <w:r w:rsidR="00D44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-летию Победы в Великой Отечественной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97" w:rsidRPr="00C82B97" w:rsidTr="00C82B97">
        <w:trPr>
          <w:trHeight w:val="70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11 – 16 </w:t>
            </w:r>
          </w:p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D4430F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конкурса электронных листовок среди учащихся 5 – </w:t>
            </w:r>
            <w:r w:rsidR="00D443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теме «Нет табачному дыму»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члены ШУС</w:t>
            </w:r>
          </w:p>
        </w:tc>
      </w:tr>
      <w:tr w:rsidR="00C82B97" w:rsidRPr="00C82B97" w:rsidTr="00C82B97">
        <w:trPr>
          <w:trHeight w:val="6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24 – 27 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праздника «Последний звонок» 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97" w:rsidRPr="00C82B97" w:rsidRDefault="00C82B97" w:rsidP="00C82B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ШУС</w:t>
            </w:r>
          </w:p>
        </w:tc>
      </w:tr>
    </w:tbl>
    <w:p w:rsidR="00C82B97" w:rsidRPr="00C82B97" w:rsidRDefault="00C82B97" w:rsidP="00C82B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B97" w:rsidRPr="00C82B97" w:rsidRDefault="00C82B97" w:rsidP="00C82B9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07E0C" w:rsidRDefault="00707E0C" w:rsidP="00C8347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36"/>
          <w:szCs w:val="24"/>
          <w:lang w:bidi="en-US"/>
        </w:rPr>
      </w:pPr>
    </w:p>
    <w:p w:rsidR="0060537F" w:rsidRPr="006E7F74" w:rsidRDefault="00EC1D69" w:rsidP="00C8347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36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bidi="en-US"/>
        </w:rPr>
        <w:t xml:space="preserve">      </w:t>
      </w:r>
      <w:r w:rsidR="0060537F" w:rsidRPr="006E7F74">
        <w:rPr>
          <w:rFonts w:ascii="Times New Roman" w:eastAsia="Times New Roman" w:hAnsi="Times New Roman" w:cs="Times New Roman"/>
          <w:b/>
          <w:sz w:val="36"/>
          <w:szCs w:val="24"/>
          <w:lang w:bidi="en-US"/>
        </w:rPr>
        <w:t>3. Методическая работа школы.</w:t>
      </w:r>
    </w:p>
    <w:p w:rsidR="0060537F" w:rsidRPr="001E11FB" w:rsidRDefault="0060537F" w:rsidP="0060537F">
      <w:pPr>
        <w:pStyle w:val="11"/>
        <w:spacing w:after="180" w:line="254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1E11FB">
        <w:rPr>
          <w:rFonts w:ascii="Times New Roman" w:hAnsi="Times New Roman" w:cs="Times New Roman"/>
          <w:b/>
          <w:bCs/>
          <w:color w:val="000000"/>
          <w:sz w:val="28"/>
        </w:rPr>
        <w:t xml:space="preserve">Цель: </w:t>
      </w:r>
      <w:r w:rsidRPr="001E11FB">
        <w:rPr>
          <w:rFonts w:ascii="Times New Roman" w:hAnsi="Times New Roman" w:cs="Times New Roman"/>
          <w:color w:val="000000"/>
          <w:sz w:val="28"/>
        </w:rPr>
        <w:t>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:rsidR="0060537F" w:rsidRPr="001E11FB" w:rsidRDefault="0060537F" w:rsidP="0060537F">
      <w:pPr>
        <w:pStyle w:val="11"/>
        <w:spacing w:after="180"/>
        <w:ind w:firstLine="0"/>
        <w:rPr>
          <w:rFonts w:ascii="Times New Roman" w:hAnsi="Times New Roman" w:cs="Times New Roman"/>
          <w:sz w:val="28"/>
        </w:rPr>
      </w:pPr>
      <w:r w:rsidRPr="001E11FB">
        <w:rPr>
          <w:rFonts w:ascii="Times New Roman" w:hAnsi="Times New Roman" w:cs="Times New Roman"/>
          <w:b/>
          <w:bCs/>
          <w:color w:val="000000"/>
          <w:sz w:val="28"/>
        </w:rPr>
        <w:t>Задачи:</w:t>
      </w:r>
    </w:p>
    <w:p w:rsidR="0060537F" w:rsidRPr="001E11FB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</w:t>
      </w:r>
      <w:r w:rsidRPr="001E11FB">
        <w:rPr>
          <w:rFonts w:ascii="Times New Roman" w:hAnsi="Times New Roman" w:cs="Times New Roman"/>
          <w:color w:val="000000"/>
          <w:sz w:val="28"/>
        </w:rPr>
        <w:t>оздание условий для взаимодействия школы, семьи и общественных организаций в ф</w:t>
      </w:r>
      <w:r>
        <w:rPr>
          <w:rFonts w:ascii="Times New Roman" w:hAnsi="Times New Roman" w:cs="Times New Roman"/>
          <w:color w:val="000000"/>
          <w:sz w:val="28"/>
        </w:rPr>
        <w:t>ормировании личности школьников;</w:t>
      </w:r>
    </w:p>
    <w:p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E11FB">
        <w:rPr>
          <w:rFonts w:ascii="Times New Roman" w:hAnsi="Times New Roman" w:cs="Times New Roman"/>
          <w:color w:val="000000"/>
          <w:sz w:val="28"/>
        </w:rPr>
        <w:t>оздание системы педагогического всеобуча, направленного на формирование у родителей педагогической культуры, чувства долга и социальной ответственности</w:t>
      </w:r>
      <w:r>
        <w:rPr>
          <w:rFonts w:ascii="Times New Roman" w:hAnsi="Times New Roman" w:cs="Times New Roman"/>
          <w:color w:val="000000"/>
          <w:sz w:val="28"/>
        </w:rPr>
        <w:t xml:space="preserve"> за воспитание и развитие детей;</w:t>
      </w:r>
    </w:p>
    <w:p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1E11FB">
        <w:rPr>
          <w:rFonts w:ascii="Times New Roman" w:hAnsi="Times New Roman" w:cs="Times New Roman"/>
          <w:color w:val="000000"/>
          <w:sz w:val="28"/>
        </w:rPr>
        <w:t>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</w:t>
      </w:r>
      <w:r>
        <w:rPr>
          <w:rFonts w:ascii="Times New Roman" w:hAnsi="Times New Roman" w:cs="Times New Roman"/>
          <w:color w:val="000000"/>
          <w:sz w:val="28"/>
        </w:rPr>
        <w:t>ты органов самоуправления школы;</w:t>
      </w:r>
    </w:p>
    <w:p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</w:t>
      </w:r>
      <w:r w:rsidRPr="001E11FB">
        <w:rPr>
          <w:rFonts w:ascii="Times New Roman" w:hAnsi="Times New Roman" w:cs="Times New Roman"/>
          <w:color w:val="000000"/>
          <w:sz w:val="28"/>
        </w:rPr>
        <w:t>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</w:t>
      </w:r>
      <w:r>
        <w:rPr>
          <w:rFonts w:ascii="Times New Roman" w:hAnsi="Times New Roman" w:cs="Times New Roman"/>
          <w:color w:val="000000"/>
          <w:sz w:val="28"/>
        </w:rPr>
        <w:t>мейного воспитания;</w:t>
      </w:r>
    </w:p>
    <w:p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</w:t>
      </w:r>
      <w:r w:rsidRPr="001E11FB">
        <w:rPr>
          <w:rFonts w:ascii="Times New Roman" w:hAnsi="Times New Roman" w:cs="Times New Roman"/>
          <w:color w:val="000000"/>
          <w:sz w:val="28"/>
        </w:rPr>
        <w:t>аучно-методическое обеспечение работы классных руководителей с семьей, создани</w:t>
      </w:r>
      <w:r>
        <w:rPr>
          <w:rFonts w:ascii="Times New Roman" w:hAnsi="Times New Roman" w:cs="Times New Roman"/>
          <w:color w:val="000000"/>
          <w:sz w:val="28"/>
        </w:rPr>
        <w:t>е банка методических разработок;</w:t>
      </w:r>
    </w:p>
    <w:p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E11FB">
        <w:rPr>
          <w:rFonts w:ascii="Times New Roman" w:hAnsi="Times New Roman" w:cs="Times New Roman"/>
          <w:color w:val="000000"/>
          <w:sz w:val="28"/>
        </w:rPr>
        <w:t>оздание благоприятной атмосферы общения, направленной на преодоление конфликтных ситуаций в процессе воспитания учащихся в си</w:t>
      </w:r>
      <w:r>
        <w:rPr>
          <w:rFonts w:ascii="Times New Roman" w:hAnsi="Times New Roman" w:cs="Times New Roman"/>
          <w:color w:val="000000"/>
          <w:sz w:val="28"/>
        </w:rPr>
        <w:t>стеме «учитель-ученик-родитель»;</w:t>
      </w:r>
    </w:p>
    <w:p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</w:t>
      </w:r>
      <w:r w:rsidRPr="001E11FB">
        <w:rPr>
          <w:rFonts w:ascii="Times New Roman" w:hAnsi="Times New Roman" w:cs="Times New Roman"/>
          <w:color w:val="000000"/>
          <w:sz w:val="28"/>
        </w:rPr>
        <w:t>ктивное вовлечение взрослых и детей в занятия физкультурой, спортом и туризмом, акцентирование внимания педагогов и родителей на необходимости моделирования здорового образа жизни в семье, бережного отношения к физическому, психиче</w:t>
      </w:r>
      <w:r>
        <w:rPr>
          <w:rFonts w:ascii="Times New Roman" w:hAnsi="Times New Roman" w:cs="Times New Roman"/>
          <w:color w:val="000000"/>
          <w:sz w:val="28"/>
        </w:rPr>
        <w:t>скому, духовному здоровью детей;</w:t>
      </w:r>
    </w:p>
    <w:p w:rsidR="0060537F" w:rsidRPr="001E11FB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</w:t>
      </w:r>
      <w:r w:rsidRPr="001E11FB">
        <w:rPr>
          <w:rFonts w:ascii="Times New Roman" w:hAnsi="Times New Roman" w:cs="Times New Roman"/>
          <w:color w:val="000000"/>
          <w:sz w:val="28"/>
        </w:rPr>
        <w:t>азвитие самостоят</w:t>
      </w:r>
      <w:r>
        <w:rPr>
          <w:rFonts w:ascii="Times New Roman" w:hAnsi="Times New Roman" w:cs="Times New Roman"/>
          <w:color w:val="000000"/>
          <w:sz w:val="28"/>
        </w:rPr>
        <w:t>ельности детей в условиях семьи;</w:t>
      </w:r>
    </w:p>
    <w:p w:rsidR="0060537F" w:rsidRPr="00327072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ф</w:t>
      </w:r>
      <w:r w:rsidRPr="001E11FB">
        <w:rPr>
          <w:rFonts w:ascii="Times New Roman" w:hAnsi="Times New Roman" w:cs="Times New Roman"/>
          <w:color w:val="000000"/>
          <w:sz w:val="28"/>
        </w:rPr>
        <w:t>ормирование у родителей умения диагностировать развитие детей.</w:t>
      </w:r>
    </w:p>
    <w:p w:rsidR="00C83479" w:rsidRDefault="00C83479" w:rsidP="00B55389">
      <w:pPr>
        <w:tabs>
          <w:tab w:val="left" w:pos="3240"/>
        </w:tabs>
        <w:spacing w:after="160"/>
        <w:ind w:right="484"/>
        <w:rPr>
          <w:rFonts w:ascii="Times New Roman" w:hAnsi="Times New Roman" w:cs="Times New Roman"/>
          <w:b/>
          <w:sz w:val="28"/>
          <w:szCs w:val="56"/>
        </w:rPr>
      </w:pPr>
    </w:p>
    <w:p w:rsidR="00C82B97" w:rsidRPr="00F52E1E" w:rsidRDefault="00C82B97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6E7F74" w:rsidRPr="00EC1D69" w:rsidRDefault="00EC1D69" w:rsidP="00EC1D69">
      <w:pPr>
        <w:pStyle w:val="a6"/>
        <w:numPr>
          <w:ilvl w:val="1"/>
          <w:numId w:val="8"/>
        </w:numPr>
        <w:tabs>
          <w:tab w:val="left" w:pos="3240"/>
        </w:tabs>
        <w:spacing w:after="160"/>
        <w:ind w:right="484"/>
        <w:rPr>
          <w:rFonts w:ascii="Times New Roman" w:hAnsi="Times New Roman" w:cs="Times New Roman"/>
          <w:b/>
          <w:sz w:val="28"/>
          <w:szCs w:val="56"/>
        </w:rPr>
      </w:pPr>
      <w:r>
        <w:rPr>
          <w:rFonts w:ascii="Times New Roman" w:hAnsi="Times New Roman" w:cs="Times New Roman"/>
          <w:b/>
          <w:sz w:val="28"/>
          <w:szCs w:val="56"/>
        </w:rPr>
        <w:lastRenderedPageBreak/>
        <w:t xml:space="preserve">                </w:t>
      </w:r>
      <w:r w:rsidR="002A217F" w:rsidRPr="00EC1D69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6E7F74" w:rsidRPr="00EC1D69">
        <w:rPr>
          <w:rFonts w:ascii="Times New Roman" w:hAnsi="Times New Roman" w:cs="Times New Roman"/>
          <w:b/>
          <w:sz w:val="28"/>
          <w:szCs w:val="56"/>
        </w:rPr>
        <w:t>План заседаний Методического совета школы</w:t>
      </w:r>
    </w:p>
    <w:tbl>
      <w:tblPr>
        <w:tblStyle w:val="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662"/>
        <w:gridCol w:w="4961"/>
      </w:tblGrid>
      <w:tr w:rsidR="002A217F" w:rsidRPr="00136B24" w:rsidTr="002A217F">
        <w:tc>
          <w:tcPr>
            <w:tcW w:w="1526" w:type="dxa"/>
            <w:hideMark/>
          </w:tcPr>
          <w:p w:rsidR="002A217F" w:rsidRPr="00136B24" w:rsidRDefault="002A217F" w:rsidP="00F1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hideMark/>
          </w:tcPr>
          <w:p w:rsidR="002A217F" w:rsidRPr="00136B24" w:rsidRDefault="002A217F" w:rsidP="00F1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662" w:type="dxa"/>
            <w:hideMark/>
          </w:tcPr>
          <w:p w:rsidR="002A217F" w:rsidRPr="00136B24" w:rsidRDefault="002A217F" w:rsidP="00136B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  <w:p w:rsidR="002A217F" w:rsidRPr="00136B24" w:rsidRDefault="002A217F" w:rsidP="0013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2A217F" w:rsidRPr="00136B24" w:rsidRDefault="002A217F" w:rsidP="00F1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7E0C" w:rsidRPr="00136B24" w:rsidTr="002A217F">
        <w:tc>
          <w:tcPr>
            <w:tcW w:w="1526" w:type="dxa"/>
            <w:hideMark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</w:tc>
        <w:tc>
          <w:tcPr>
            <w:tcW w:w="1701" w:type="dxa"/>
            <w:hideMark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.08.2021г.</w:t>
            </w:r>
          </w:p>
        </w:tc>
        <w:tc>
          <w:tcPr>
            <w:tcW w:w="6662" w:type="dxa"/>
          </w:tcPr>
          <w:p w:rsidR="00707E0C" w:rsidRPr="00136B24" w:rsidRDefault="00707E0C" w:rsidP="00133793">
            <w:pPr>
              <w:numPr>
                <w:ilvl w:val="0"/>
                <w:numId w:val="23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Задачи методической работы по повышению эффективности и качества образовательной деятельности в новом 2021-2022 учебном году.</w:t>
            </w:r>
          </w:p>
          <w:p w:rsidR="00707E0C" w:rsidRPr="00136B24" w:rsidRDefault="00707E0C" w:rsidP="00133793">
            <w:pPr>
              <w:numPr>
                <w:ilvl w:val="0"/>
                <w:numId w:val="23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Рассмотрение плана работы методических объединений.</w:t>
            </w:r>
          </w:p>
          <w:p w:rsidR="00707E0C" w:rsidRPr="00136B24" w:rsidRDefault="00707E0C" w:rsidP="00133793">
            <w:pPr>
              <w:numPr>
                <w:ilvl w:val="0"/>
                <w:numId w:val="23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рабочих программ по всем учебным предметам, внеурочной деятельности, кружков.</w:t>
            </w:r>
          </w:p>
          <w:p w:rsidR="00707E0C" w:rsidRPr="00136B24" w:rsidRDefault="00707E0C" w:rsidP="00133793">
            <w:pPr>
              <w:numPr>
                <w:ilvl w:val="0"/>
                <w:numId w:val="23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мониторинга готовности школы к реализации ФГОС.</w:t>
            </w:r>
          </w:p>
          <w:p w:rsidR="00707E0C" w:rsidRPr="00136B24" w:rsidRDefault="00707E0C" w:rsidP="00AB1FAC">
            <w:pPr>
              <w:suppressAutoHyphens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2A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0C" w:rsidRPr="00136B24" w:rsidTr="002A217F">
        <w:tc>
          <w:tcPr>
            <w:tcW w:w="1526" w:type="dxa"/>
          </w:tcPr>
          <w:p w:rsidR="00707E0C" w:rsidRPr="00136B24" w:rsidRDefault="00707E0C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 xml:space="preserve">Заседание № 2 </w:t>
            </w:r>
          </w:p>
        </w:tc>
        <w:tc>
          <w:tcPr>
            <w:tcW w:w="1701" w:type="dxa"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.09.2021г.</w:t>
            </w:r>
          </w:p>
        </w:tc>
        <w:tc>
          <w:tcPr>
            <w:tcW w:w="6662" w:type="dxa"/>
          </w:tcPr>
          <w:p w:rsidR="00707E0C" w:rsidRPr="00136B24" w:rsidRDefault="00707E0C" w:rsidP="00133793">
            <w:pPr>
              <w:pStyle w:val="a6"/>
              <w:numPr>
                <w:ilvl w:val="0"/>
                <w:numId w:val="22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повышения квалификации и плана аттестации педагогических кадров школы на 2021-2022 учебный год.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2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Утверждение плана проведения предметных недель.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2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в 5 классе (адаптация).</w:t>
            </w:r>
            <w:r w:rsidRPr="0013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2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Организация наставничества среди педагогов.</w:t>
            </w:r>
          </w:p>
        </w:tc>
        <w:tc>
          <w:tcPr>
            <w:tcW w:w="4961" w:type="dxa"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7E0C" w:rsidRPr="00136B24" w:rsidRDefault="00707E0C" w:rsidP="00EC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707E0C" w:rsidRPr="00136B24" w:rsidTr="002A217F">
        <w:tc>
          <w:tcPr>
            <w:tcW w:w="1526" w:type="dxa"/>
          </w:tcPr>
          <w:p w:rsidR="00707E0C" w:rsidRPr="00136B24" w:rsidRDefault="00707E0C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</w:tc>
        <w:tc>
          <w:tcPr>
            <w:tcW w:w="1701" w:type="dxa"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</w:tc>
        <w:tc>
          <w:tcPr>
            <w:tcW w:w="6662" w:type="dxa"/>
          </w:tcPr>
          <w:p w:rsidR="00707E0C" w:rsidRPr="00136B24" w:rsidRDefault="00707E0C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2.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анализ демоверсий, спецификации, кодификаторов ОГЭ и ВПР.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участия детей в муниципальном этапе всероссийской предметной олимпиады.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в 1-4 классах за первое</w:t>
            </w:r>
            <w:r w:rsidRPr="00136B2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полугодие. </w:t>
            </w:r>
          </w:p>
          <w:p w:rsidR="00707E0C" w:rsidRDefault="00707E0C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в 5-9 классах за первое полугодие.</w:t>
            </w:r>
          </w:p>
          <w:p w:rsidR="005E304B" w:rsidRPr="00136B24" w:rsidRDefault="005E304B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в 10-11</w:t>
            </w:r>
            <w:r w:rsidRPr="005E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за первое полугодие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Отчет руководителей ШМО о выполнении программного материала за 1 полугодие.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FAC">
              <w:rPr>
                <w:rFonts w:ascii="Times New Roman" w:eastAsia="Times New Roman" w:hAnsi="Times New Roman"/>
                <w:sz w:val="24"/>
                <w:szCs w:val="24"/>
              </w:rPr>
              <w:t>Подготовка методического круглого стола для педагогов «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Дистанционные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формы поддержки образовательной деятельности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онлайн-платформ для организации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дистанционного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EC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707E0C" w:rsidRPr="00136B24" w:rsidTr="002A217F">
        <w:tc>
          <w:tcPr>
            <w:tcW w:w="1526" w:type="dxa"/>
          </w:tcPr>
          <w:p w:rsidR="00707E0C" w:rsidRPr="00136B24" w:rsidRDefault="00707E0C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 4</w:t>
            </w:r>
          </w:p>
        </w:tc>
        <w:tc>
          <w:tcPr>
            <w:tcW w:w="1701" w:type="dxa"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.03.2022г.</w:t>
            </w:r>
          </w:p>
        </w:tc>
        <w:tc>
          <w:tcPr>
            <w:tcW w:w="6662" w:type="dxa"/>
          </w:tcPr>
          <w:p w:rsidR="00707E0C" w:rsidRPr="00136B24" w:rsidRDefault="00707E0C" w:rsidP="00133793">
            <w:pPr>
              <w:pStyle w:val="a6"/>
              <w:numPr>
                <w:ilvl w:val="0"/>
                <w:numId w:val="24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3.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4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итогового устного собеседования выпускников.</w:t>
            </w:r>
          </w:p>
          <w:p w:rsidR="00707E0C" w:rsidRPr="00136B24" w:rsidRDefault="00707E0C" w:rsidP="00136B24">
            <w:pPr>
              <w:ind w:left="322" w:right="34" w:hanging="284"/>
              <w:rPr>
                <w:rFonts w:eastAsiaTheme="minorEastAsia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УМК на 2021-2022 учебный год.</w:t>
            </w:r>
          </w:p>
          <w:p w:rsidR="00707E0C" w:rsidRPr="00136B24" w:rsidRDefault="00707E0C" w:rsidP="00136B24">
            <w:pPr>
              <w:tabs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Промежуточная аттестация </w:t>
            </w:r>
            <w:proofErr w:type="gramStart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707E0C" w:rsidRPr="00136B24" w:rsidRDefault="00707E0C" w:rsidP="00136B24">
            <w:pPr>
              <w:tabs>
                <w:tab w:val="left" w:pos="389"/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5.Обзор нормативных документов по итоговой аттестации обучающихся 9 класса.</w:t>
            </w:r>
          </w:p>
          <w:p w:rsidR="00707E0C" w:rsidRPr="00136B24" w:rsidRDefault="00707E0C" w:rsidP="00136B24">
            <w:pPr>
              <w:tabs>
                <w:tab w:val="left" w:pos="3240"/>
              </w:tabs>
              <w:ind w:left="322" w:righ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Подготовка методического семинара для педагогов «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>Общение педагогов с детьми</w:t>
            </w: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EC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707E0C" w:rsidRPr="00136B24" w:rsidTr="002A217F">
        <w:tc>
          <w:tcPr>
            <w:tcW w:w="1526" w:type="dxa"/>
          </w:tcPr>
          <w:p w:rsidR="00707E0C" w:rsidRPr="00136B24" w:rsidRDefault="00707E0C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 5</w:t>
            </w:r>
          </w:p>
        </w:tc>
        <w:tc>
          <w:tcPr>
            <w:tcW w:w="1701" w:type="dxa"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</w:tcPr>
          <w:p w:rsidR="00707E0C" w:rsidRPr="00136B24" w:rsidRDefault="00707E0C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4.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ШМО, МС за истекший год. Анализ работы школы над методической темой 2021-2022г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 темы и проекта   плана   методической   работы</w:t>
            </w:r>
            <w:r w:rsidRPr="00136B2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на следующ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учебный год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по самообразованию учителей. 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 работы с одаренными детьми.</w:t>
            </w:r>
          </w:p>
          <w:p w:rsidR="00707E0C" w:rsidRPr="00136B24" w:rsidRDefault="00707E0C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 педагогов о работе по дополнительному образованию.</w:t>
            </w:r>
          </w:p>
        </w:tc>
        <w:tc>
          <w:tcPr>
            <w:tcW w:w="4961" w:type="dxa"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17F" w:rsidRPr="002A217F" w:rsidRDefault="002A217F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6E7F74" w:rsidRPr="00D6313C" w:rsidRDefault="00942CE9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  <w:r w:rsidRPr="00D6313C">
        <w:rPr>
          <w:rFonts w:ascii="Times New Roman" w:hAnsi="Times New Roman" w:cs="Times New Roman"/>
          <w:b/>
          <w:sz w:val="24"/>
          <w:szCs w:val="56"/>
        </w:rPr>
        <w:t>3.2. План работы МО старших классов.</w:t>
      </w:r>
    </w:p>
    <w:tbl>
      <w:tblPr>
        <w:tblStyle w:val="a5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95"/>
        <w:gridCol w:w="3119"/>
        <w:gridCol w:w="2268"/>
        <w:gridCol w:w="992"/>
        <w:gridCol w:w="1984"/>
      </w:tblGrid>
      <w:tr w:rsidR="00707E0C" w:rsidRPr="00707E0C" w:rsidTr="00707E0C">
        <w:tc>
          <w:tcPr>
            <w:tcW w:w="6095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f8"/>
                <w:rFonts w:eastAsiaTheme="minorEastAsia"/>
                <w:sz w:val="24"/>
                <w:szCs w:val="24"/>
              </w:rPr>
              <w:t>Тема заседаний</w:t>
            </w:r>
          </w:p>
        </w:tc>
        <w:tc>
          <w:tcPr>
            <w:tcW w:w="3119" w:type="dxa"/>
          </w:tcPr>
          <w:p w:rsidR="00707E0C" w:rsidRPr="00707E0C" w:rsidRDefault="00707E0C" w:rsidP="00707E0C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707E0C">
              <w:rPr>
                <w:rStyle w:val="af7"/>
                <w:rFonts w:eastAsiaTheme="minorEastAsia"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f7"/>
                <w:rFonts w:eastAsiaTheme="minorEastAsia"/>
                <w:sz w:val="24"/>
                <w:szCs w:val="24"/>
              </w:rPr>
              <w:t>Прогнозируемый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f7"/>
                <w:rFonts w:eastAsiaTheme="minorEastAsia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f7"/>
                <w:rFonts w:eastAsiaTheme="minorEastAsia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f7"/>
                <w:rFonts w:eastAsiaTheme="minorEastAsia"/>
                <w:sz w:val="24"/>
                <w:szCs w:val="24"/>
              </w:rPr>
              <w:t>Ответствен</w:t>
            </w:r>
            <w:r w:rsidRPr="00707E0C">
              <w:rPr>
                <w:rStyle w:val="af7"/>
                <w:rFonts w:eastAsiaTheme="minorEastAsia"/>
                <w:sz w:val="24"/>
                <w:szCs w:val="24"/>
              </w:rPr>
              <w:softHyphen/>
              <w:t>ные</w:t>
            </w:r>
          </w:p>
        </w:tc>
      </w:tr>
      <w:tr w:rsidR="00707E0C" w:rsidRPr="00707E0C" w:rsidTr="00707E0C">
        <w:trPr>
          <w:trHeight w:val="1975"/>
        </w:trPr>
        <w:tc>
          <w:tcPr>
            <w:tcW w:w="6095" w:type="dxa"/>
          </w:tcPr>
          <w:p w:rsidR="00707E0C" w:rsidRPr="00707E0C" w:rsidRDefault="00707E0C" w:rsidP="00707E0C">
            <w:pPr>
              <w:pStyle w:val="a3"/>
              <w:rPr>
                <w:rStyle w:val="af8"/>
                <w:rFonts w:eastAsiaTheme="minorEastAsia"/>
                <w:i w:val="0"/>
                <w:iCs w:val="0"/>
                <w:sz w:val="24"/>
                <w:szCs w:val="24"/>
              </w:rPr>
            </w:pPr>
            <w:r w:rsidRPr="00707E0C">
              <w:rPr>
                <w:rStyle w:val="af8"/>
                <w:rFonts w:eastAsiaTheme="minorEastAsia"/>
                <w:sz w:val="24"/>
                <w:szCs w:val="24"/>
              </w:rPr>
              <w:t>Заседание №1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f8"/>
                <w:rFonts w:eastAsiaTheme="minorEastAsia"/>
                <w:sz w:val="24"/>
                <w:szCs w:val="24"/>
              </w:rPr>
              <w:t>Тема: «Планирование и организация методической работы учителей ШМО на 2021- 2022 учебный год»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Корректировка и утверждение методической темы и плана работы школьного МО учителей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нормативных, программно–методических документов.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3.Обсуждение, корректировка рабочих программ и календарно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-тематического планирования по предметам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внеурочной деятельности.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Утверждение тем по самообразованию педагогов.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Ознакомление с базисным планом.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Обсуждение готовности учащихся к ВПР.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 своевременном заполнении электронных журналов.</w:t>
            </w:r>
          </w:p>
        </w:tc>
        <w:tc>
          <w:tcPr>
            <w:tcW w:w="3119" w:type="dxa"/>
          </w:tcPr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707E0C">
              <w:rPr>
                <w:rFonts w:ascii="Times New Roman" w:eastAsia="Times New Roman" w:hAnsi="Times New Roman" w:cs="Times New Roman"/>
                <w:sz w:val="24"/>
              </w:rPr>
              <w:t>Обсудить план работы МО учителей старшей   школы на 2021–2022 учебный год, основные направления работы.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■ Выработка единых представлений о перспективах работы над методической темой, создания условий для внедрения ФГОС нового поколения.</w:t>
            </w:r>
          </w:p>
        </w:tc>
        <w:tc>
          <w:tcPr>
            <w:tcW w:w="992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07E0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</w:t>
            </w: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тель МО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07E0C" w:rsidRPr="00707E0C" w:rsidTr="00707E0C">
        <w:tc>
          <w:tcPr>
            <w:tcW w:w="6095" w:type="dxa"/>
          </w:tcPr>
          <w:p w:rsidR="00707E0C" w:rsidRPr="00707E0C" w:rsidRDefault="00707E0C" w:rsidP="00707E0C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707E0C">
              <w:rPr>
                <w:rStyle w:val="af7"/>
                <w:rFonts w:eastAsiaTheme="minorEastAsia"/>
                <w:sz w:val="24"/>
                <w:szCs w:val="24"/>
              </w:rPr>
              <w:t>Заседание №2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Тема: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Применение инновационных технологий в воспитательной работе.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Вопросы для обсуждения: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1"/>
              </w:rPr>
            </w:pPr>
            <w:proofErr w:type="gramStart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1.Роль классного руководителя в системе воспитания школьников в условиях реализации ФГОС. 2.Традиционные подходы в духовно-нравственном воспитании учащихся. </w:t>
            </w:r>
            <w:r w:rsidRPr="00707E0C">
              <w:rPr>
                <w:rFonts w:ascii="Times New Roman" w:hAnsi="Times New Roman" w:cs="Times New Roman"/>
                <w:i/>
                <w:color w:val="000000"/>
                <w:sz w:val="24"/>
                <w:szCs w:val="21"/>
              </w:rPr>
              <w:t xml:space="preserve">( </w:t>
            </w:r>
            <w:proofErr w:type="gramEnd"/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3. Применение инновационных технологий в воспитательной работе. 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4. Современные формы работы по духовно-нравственному воспитанию в общеобразовательной организации. 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5.Современные воспитательные технологии в 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lastRenderedPageBreak/>
              <w:t>формировании потребности ведения здорового образа жизни.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6. Воспитание культуры поведения, нравственного и патриотического развития личности»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7.Обсуждение вопроса подготовки учащихся итоговому собеседованию в 9</w:t>
            </w:r>
            <w:r w:rsidR="005E304B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.11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классах.</w:t>
            </w:r>
          </w:p>
          <w:p w:rsidR="00707E0C" w:rsidRPr="00707E0C" w:rsidRDefault="00707E0C" w:rsidP="00707E0C">
            <w:pPr>
              <w:pStyle w:val="a3"/>
              <w:rPr>
                <w:rStyle w:val="af7"/>
                <w:rFonts w:eastAsiaTheme="minorEastAsia"/>
                <w:b w:val="0"/>
                <w:bCs w:val="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8. Предметные недели по русскому и литературе.</w:t>
            </w:r>
          </w:p>
        </w:tc>
        <w:tc>
          <w:tcPr>
            <w:tcW w:w="3119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Совершенствовать формы, 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работы 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при проектировании современного урока.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учителей по вопросам формирования и развития </w:t>
            </w:r>
            <w:proofErr w:type="gramStart"/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 обучающихся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положительной 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к учебной </w:t>
            </w:r>
            <w:r w:rsidRPr="007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ФГОС. </w:t>
            </w:r>
          </w:p>
        </w:tc>
        <w:tc>
          <w:tcPr>
            <w:tcW w:w="2268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 образовательный процесс современных методов и приемов обучения.</w:t>
            </w:r>
          </w:p>
        </w:tc>
        <w:tc>
          <w:tcPr>
            <w:tcW w:w="992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МО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07E0C" w:rsidRPr="00707E0C" w:rsidTr="00707E0C">
        <w:tc>
          <w:tcPr>
            <w:tcW w:w="6095" w:type="dxa"/>
          </w:tcPr>
          <w:p w:rsidR="00707E0C" w:rsidRPr="00707E0C" w:rsidRDefault="00707E0C" w:rsidP="00707E0C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707E0C">
              <w:rPr>
                <w:rStyle w:val="af7"/>
                <w:rFonts w:eastAsiaTheme="minorEastAsia"/>
                <w:sz w:val="24"/>
                <w:szCs w:val="24"/>
              </w:rPr>
              <w:lastRenderedPageBreak/>
              <w:t>Заседание №3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Тема: Актуальные вопросы реализации системно-</w:t>
            </w:r>
            <w:proofErr w:type="spellStart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деятельностного</w:t>
            </w:r>
            <w:proofErr w:type="spellEnd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подхода и проектно-исследовательской деятельности на уроках и во внеклассной работе в соответствии с требованиями ФГОС.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Вопросы для обсуждения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1.Требования к современному уроку.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Формирование УДД как условие реализации системно-</w:t>
            </w:r>
            <w:proofErr w:type="spellStart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деятельностного</w:t>
            </w:r>
            <w:proofErr w:type="spellEnd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подхода в обучении школьников.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2.Проектная деятельность - средство развития творческого потенциала учителя и ученика.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3.Учебно-исследовательская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4.Формирование у учащихся проектно-исследовательских и коммуникативных умений».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5. Групповая работа в старших классах. Особенности её организации: методы, приёмы, технологии.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6. Выступления по темам самообразования.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7. Обсуждение подготовки учащихся к ОГЭ, ВПР.</w:t>
            </w:r>
          </w:p>
          <w:p w:rsidR="00707E0C" w:rsidRPr="00707E0C" w:rsidRDefault="00707E0C" w:rsidP="00707E0C">
            <w:pPr>
              <w:pStyle w:val="a3"/>
              <w:rPr>
                <w:rStyle w:val="af7"/>
                <w:rFonts w:eastAsiaTheme="minorEastAsia"/>
                <w:b w:val="0"/>
                <w:bCs w:val="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8. Предметная неделя по биологии, географии.</w:t>
            </w:r>
          </w:p>
        </w:tc>
        <w:tc>
          <w:tcPr>
            <w:tcW w:w="3119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      </w:r>
            <w:proofErr w:type="gramStart"/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 новые ФГОС.</w:t>
            </w:r>
          </w:p>
        </w:tc>
        <w:tc>
          <w:tcPr>
            <w:tcW w:w="2268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1.Внедрение новых образовательных стандартов в преподавание предметов.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МО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07E0C" w:rsidRPr="00707E0C" w:rsidTr="00707E0C">
        <w:trPr>
          <w:trHeight w:val="5101"/>
        </w:trPr>
        <w:tc>
          <w:tcPr>
            <w:tcW w:w="6095" w:type="dxa"/>
          </w:tcPr>
          <w:p w:rsidR="00707E0C" w:rsidRPr="00707E0C" w:rsidRDefault="00707E0C" w:rsidP="00707E0C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707E0C">
              <w:rPr>
                <w:rStyle w:val="af7"/>
                <w:rFonts w:eastAsiaTheme="minorEastAsia"/>
                <w:sz w:val="24"/>
                <w:szCs w:val="24"/>
              </w:rPr>
              <w:lastRenderedPageBreak/>
              <w:t xml:space="preserve">Заседание </w:t>
            </w: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r w:rsidRPr="00707E0C">
              <w:rPr>
                <w:rStyle w:val="af7"/>
                <w:rFonts w:eastAsiaTheme="minorEastAsia"/>
                <w:sz w:val="24"/>
                <w:szCs w:val="24"/>
              </w:rPr>
              <w:t>4.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Совершенствование качества знаний, умений и навыков обучающихся.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стол, обмен опытом.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1.Факторы, влияющие на качество усвоения знаний и умений выпускников.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Методы, формы, приемы формирования учебной мотивации школьников с целью развития основных ключевых компетентностей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3.Использование проблемных ситуаций на уроках в развитии творческого мышления.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4.Особенности итоговой государственной аттестации в 2022 учебном году. Изучение инструктивн</w:t>
            </w:r>
            <w:proofErr w:type="gramStart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методических документов по проведению ОГЭ</w:t>
            </w:r>
            <w:r w:rsidR="005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ЕГЭ</w:t>
            </w: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Репетитор - онлайн в подготовке учащихся к государственной итоговой аттестации. Эффективные методы подготовки учащихся к ОГЭ</w:t>
            </w:r>
            <w:r w:rsidR="005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ЕГЭ</w:t>
            </w: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Практикум по вопросу заполнения бланков экзаменационных работ.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7.Организация консультаций выпускников по вопросам ОГЭ</w:t>
            </w:r>
            <w:r w:rsidR="005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ЕГЭ</w:t>
            </w: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Организовать и провести мероприятия в рамках школьной конференции</w:t>
            </w:r>
          </w:p>
          <w:p w:rsidR="00707E0C" w:rsidRPr="00707E0C" w:rsidRDefault="00707E0C" w:rsidP="00707E0C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Предметная неделя по математике и информатике.</w:t>
            </w:r>
          </w:p>
        </w:tc>
        <w:tc>
          <w:tcPr>
            <w:tcW w:w="3119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Повысить методическую компетентность учителей в реализации требований 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. СОО</w:t>
            </w:r>
          </w:p>
        </w:tc>
        <w:tc>
          <w:tcPr>
            <w:tcW w:w="2268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Рост качества знаний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обучающихся;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овладение учителями МО системой преподавания предметов в соответствии с новым ФГОС;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условий в процессе обучения для формирования у обучающихся ключевых компетентностей.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</w:tc>
        <w:tc>
          <w:tcPr>
            <w:tcW w:w="1984" w:type="dxa"/>
          </w:tcPr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МО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Директор 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07E0C" w:rsidRPr="00707E0C" w:rsidTr="00707E0C">
        <w:trPr>
          <w:trHeight w:val="4959"/>
        </w:trPr>
        <w:tc>
          <w:tcPr>
            <w:tcW w:w="6095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f8"/>
                <w:rFonts w:eastAsiaTheme="minorEastAsia"/>
                <w:sz w:val="24"/>
                <w:szCs w:val="24"/>
              </w:rPr>
              <w:lastRenderedPageBreak/>
              <w:t>Заседание №5</w:t>
            </w:r>
          </w:p>
          <w:p w:rsidR="00707E0C" w:rsidRPr="00707E0C" w:rsidRDefault="00707E0C" w:rsidP="00707E0C">
            <w:pPr>
              <w:pStyle w:val="a3"/>
              <w:rPr>
                <w:rStyle w:val="af7"/>
                <w:rFonts w:eastAsiaTheme="minorEastAsia"/>
                <w:b w:val="0"/>
                <w:bCs w:val="0"/>
                <w:sz w:val="24"/>
                <w:szCs w:val="24"/>
              </w:rPr>
            </w:pPr>
            <w:r w:rsidRPr="00707E0C">
              <w:rPr>
                <w:rStyle w:val="af8"/>
                <w:rFonts w:eastAsiaTheme="minorEastAsia"/>
                <w:sz w:val="24"/>
                <w:szCs w:val="24"/>
              </w:rPr>
              <w:t xml:space="preserve">Тема: </w:t>
            </w:r>
            <w:r w:rsidRPr="00707E0C">
              <w:rPr>
                <w:rStyle w:val="af7"/>
                <w:rFonts w:eastAsiaTheme="minorEastAsia"/>
                <w:sz w:val="24"/>
                <w:szCs w:val="24"/>
              </w:rPr>
              <w:t>«Подведение итогов работы МО учителей предметников в 2021-2022 учебном году. Планирование работы МО на 2022-2023 учебный год».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работы МО учителей за 2021– 2022 учебный год.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Реализация основных образовательных программ основного общего и начального общего образования (выполнение программ по учебным предметам в 2021-2022 </w:t>
            </w:r>
            <w:proofErr w:type="spellStart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</w:t>
            </w:r>
            <w:proofErr w:type="spellEnd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Отчет учителей по темам самообразования.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Анализ ВПР, выполненных </w:t>
            </w:r>
            <w:proofErr w:type="gramStart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4-8</w:t>
            </w:r>
            <w:r w:rsidR="005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классов.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и планирование работы методического объединения на 2021-2022 учебный год.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Методическая копилка-обзор методических находок учителей</w:t>
            </w:r>
          </w:p>
        </w:tc>
        <w:tc>
          <w:tcPr>
            <w:tcW w:w="3119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Проанализировать результаты деятельности МО, западающие проблемы и определить пути их коррекции.</w:t>
            </w:r>
          </w:p>
        </w:tc>
        <w:tc>
          <w:tcPr>
            <w:tcW w:w="2268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• овладение учителями МО системой преподавания предметов в соответствии с ФГОС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</w:t>
            </w:r>
            <w:proofErr w:type="gramStart"/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.д</w:t>
            </w:r>
            <w:proofErr w:type="gramEnd"/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иректора по УВР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</w:t>
            </w: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тель МО</w:t>
            </w:r>
          </w:p>
          <w:p w:rsidR="00707E0C" w:rsidRPr="00707E0C" w:rsidRDefault="00707E0C" w:rsidP="00707E0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предметники</w:t>
            </w:r>
          </w:p>
          <w:p w:rsidR="00707E0C" w:rsidRPr="00707E0C" w:rsidRDefault="00707E0C" w:rsidP="00707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C82B97" w:rsidRPr="00F52E1E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07E0C" w:rsidRDefault="00707E0C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07E0C" w:rsidRDefault="00707E0C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07E0C" w:rsidRDefault="00707E0C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07E0C" w:rsidRDefault="00707E0C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07E0C" w:rsidRDefault="00707E0C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07E0C" w:rsidRPr="004B43FA" w:rsidRDefault="004B43FA" w:rsidP="004B43FA">
      <w:pPr>
        <w:pStyle w:val="a6"/>
        <w:numPr>
          <w:ilvl w:val="1"/>
          <w:numId w:val="8"/>
        </w:num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  <w:r>
        <w:rPr>
          <w:rFonts w:ascii="Times New Roman" w:hAnsi="Times New Roman" w:cs="Times New Roman"/>
          <w:b/>
          <w:sz w:val="24"/>
          <w:szCs w:val="56"/>
        </w:rPr>
        <w:lastRenderedPageBreak/>
        <w:t xml:space="preserve">                                         </w:t>
      </w:r>
      <w:r w:rsidR="00B169FB" w:rsidRPr="004B43FA">
        <w:rPr>
          <w:rFonts w:ascii="Times New Roman" w:hAnsi="Times New Roman" w:cs="Times New Roman"/>
          <w:b/>
          <w:sz w:val="24"/>
          <w:szCs w:val="56"/>
        </w:rPr>
        <w:t xml:space="preserve"> План работы  МО начальных классов.</w:t>
      </w:r>
    </w:p>
    <w:tbl>
      <w:tblPr>
        <w:tblStyle w:val="a5"/>
        <w:tblpPr w:leftFromText="180" w:rightFromText="180" w:vertAnchor="text" w:horzAnchor="margin" w:tblpY="117"/>
        <w:tblW w:w="14605" w:type="dxa"/>
        <w:tblLayout w:type="fixed"/>
        <w:tblLook w:val="04A0" w:firstRow="1" w:lastRow="0" w:firstColumn="1" w:lastColumn="0" w:noHBand="0" w:noVBand="1"/>
      </w:tblPr>
      <w:tblGrid>
        <w:gridCol w:w="562"/>
        <w:gridCol w:w="2282"/>
        <w:gridCol w:w="5486"/>
        <w:gridCol w:w="1418"/>
        <w:gridCol w:w="2551"/>
        <w:gridCol w:w="2306"/>
      </w:tblGrid>
      <w:tr w:rsidR="002F1F00" w:rsidRPr="00621773" w:rsidTr="002F1F00">
        <w:trPr>
          <w:trHeight w:val="449"/>
        </w:trPr>
        <w:tc>
          <w:tcPr>
            <w:tcW w:w="562" w:type="dxa"/>
          </w:tcPr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</w:tcPr>
          <w:p w:rsidR="002F1F00" w:rsidRPr="00621773" w:rsidRDefault="002F1F00" w:rsidP="002F1F0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Тема заседания.</w:t>
            </w:r>
          </w:p>
        </w:tc>
        <w:tc>
          <w:tcPr>
            <w:tcW w:w="5486" w:type="dxa"/>
          </w:tcPr>
          <w:p w:rsidR="002F1F00" w:rsidRPr="00621773" w:rsidRDefault="002F1F00" w:rsidP="002F1F0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Обсуждаемые вопросы.</w:t>
            </w:r>
          </w:p>
        </w:tc>
        <w:tc>
          <w:tcPr>
            <w:tcW w:w="1418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51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  <w:tc>
          <w:tcPr>
            <w:tcW w:w="2306" w:type="dxa"/>
          </w:tcPr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2F1F00" w:rsidRPr="00621773" w:rsidTr="002F1F00">
        <w:trPr>
          <w:trHeight w:val="3532"/>
        </w:trPr>
        <w:tc>
          <w:tcPr>
            <w:tcW w:w="562" w:type="dxa"/>
          </w:tcPr>
          <w:p w:rsidR="002F1F00" w:rsidRPr="00621773" w:rsidRDefault="002F1F00" w:rsidP="002F1F0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2282" w:type="dxa"/>
          </w:tcPr>
          <w:p w:rsidR="002F1F00" w:rsidRPr="00621773" w:rsidRDefault="002F1F00" w:rsidP="002F1F00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Инструктивно-методическое совещание.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Цель:</w:t>
            </w:r>
            <w:r w:rsidRPr="00621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Обсудить основные направления работы по плану МО учителей начальной школы на 2021 – 2022 учебный год.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62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2F1F00" w:rsidRPr="00621773" w:rsidRDefault="002F1F00" w:rsidP="0062177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21773">
              <w:rPr>
                <w:rFonts w:ascii="Times New Roman" w:hAnsi="Times New Roman"/>
                <w:sz w:val="24"/>
                <w:szCs w:val="24"/>
              </w:rPr>
              <w:t>Анализ работы МО начальных классов за 2020- 2021 учебный год.</w:t>
            </w:r>
          </w:p>
          <w:p w:rsidR="002F1F00" w:rsidRPr="00621773" w:rsidRDefault="002F1F00" w:rsidP="006217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результатов оценочных процедур (</w:t>
            </w: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результатов промежуточной аттестации) в целях повышения качества образования.</w:t>
            </w:r>
          </w:p>
          <w:p w:rsidR="002F1F00" w:rsidRPr="00621773" w:rsidRDefault="002F1F00" w:rsidP="006217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3. Оценка программно-методического обеспечения начальных классов.</w:t>
            </w:r>
          </w:p>
          <w:p w:rsidR="002F1F00" w:rsidRPr="00621773" w:rsidRDefault="002F1F00" w:rsidP="006217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4.  Рассмотрение календарно-тематического планирования по предметам на 2021-2022 уч. год.  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5. Рассмотрение плана работы внеурочной деятельности в 1-4 классах на 2021-2022 учебный год.</w:t>
            </w:r>
          </w:p>
          <w:p w:rsidR="002F1F00" w:rsidRPr="00621773" w:rsidRDefault="002F1F00" w:rsidP="006217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Виды и формы программы дополнительного образования.</w:t>
            </w:r>
          </w:p>
          <w:p w:rsidR="002F1F00" w:rsidRPr="00621773" w:rsidRDefault="002F1F00" w:rsidP="006217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методической темы и плана работы школьного методического объединения учителей начальных классов на 2021-2022 учебный год.</w:t>
            </w:r>
          </w:p>
          <w:p w:rsidR="002F1F00" w:rsidRPr="00621773" w:rsidRDefault="002F1F00" w:rsidP="002F1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 (август – сентябрь)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изучение нормативной и методической документации по вопросам образования (ФЗ «Об образовании в Российской Федерации»,   Положение о порядке аттестации педагогических работников государственных и муниципальных образовательных учреждений, Разъяснения по применению </w:t>
            </w:r>
            <w:proofErr w:type="gramEnd"/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порядка аттестации…, ФГОС и др.)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ab/>
              <w:t>о едином орфографическом режиме.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■   участие обучающихся 1-4 классов в Международных и Всероссийских предметных олимпиадах  </w:t>
            </w:r>
          </w:p>
        </w:tc>
        <w:tc>
          <w:tcPr>
            <w:tcW w:w="1418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4B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43FA"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 w:rsidR="004B43FA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работ  за  2020 -2021 уч. г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Обсуждение корректировка тематического планирования.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Рекомендации к плану.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Утверждение плана.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00" w:rsidRPr="00621773" w:rsidTr="002F1F00">
        <w:trPr>
          <w:trHeight w:val="3102"/>
        </w:trPr>
        <w:tc>
          <w:tcPr>
            <w:tcW w:w="562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proofErr w:type="spellStart"/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</w:t>
            </w:r>
            <w:proofErr w:type="spellEnd"/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-но-личностного роста педагога как одного из основных условий обеспечения качества образования.</w:t>
            </w:r>
          </w:p>
          <w:p w:rsidR="002F1F00" w:rsidRPr="00621773" w:rsidRDefault="002F1F00" w:rsidP="002F1F00">
            <w:pPr>
              <w:ind w:left="33" w:hanging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1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Рассмотреть пути повышения </w:t>
            </w:r>
            <w:proofErr w:type="spellStart"/>
            <w:r w:rsidRPr="0062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</w:t>
            </w:r>
            <w:proofErr w:type="spellEnd"/>
          </w:p>
          <w:p w:rsidR="002F1F00" w:rsidRPr="00621773" w:rsidRDefault="002F1F00" w:rsidP="002F1F00">
            <w:pPr>
              <w:ind w:left="33" w:hanging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ной  </w:t>
            </w:r>
            <w:proofErr w:type="spellStart"/>
            <w:r w:rsidRPr="0062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компетен</w:t>
            </w:r>
            <w:proofErr w:type="gramStart"/>
            <w:r w:rsidRPr="0062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62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62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621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учителей начальных классов.</w:t>
            </w:r>
          </w:p>
        </w:tc>
        <w:tc>
          <w:tcPr>
            <w:tcW w:w="5486" w:type="dxa"/>
          </w:tcPr>
          <w:p w:rsidR="002F1F00" w:rsidRPr="00621773" w:rsidRDefault="002F1F00" w:rsidP="006217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1.  Представление и обсуждение тем и  планов по самообразованию.</w:t>
            </w:r>
          </w:p>
          <w:p w:rsidR="002F1F00" w:rsidRPr="00621773" w:rsidRDefault="002F1F00" w:rsidP="006217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2. Представление педагогами портфолио учителей начальных классов.</w:t>
            </w:r>
          </w:p>
          <w:p w:rsidR="002F1F00" w:rsidRPr="00621773" w:rsidRDefault="002F1F00" w:rsidP="006217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3.  Отчёт по результатам адаптации первоклассников. Психологическая готовность первоклассников к обучению в школе.</w:t>
            </w:r>
          </w:p>
          <w:p w:rsidR="002F1F00" w:rsidRPr="00621773" w:rsidRDefault="002F1F00" w:rsidP="006217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4.  Определение темы и цели методической недели учителей начальной школы.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5.  Составление плана мероприятий при проведении предметной недели в 1-4 классах.</w:t>
            </w:r>
          </w:p>
          <w:p w:rsidR="002F1F00" w:rsidRPr="00621773" w:rsidRDefault="002F1F00" w:rsidP="002F1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 (сентябрь – октябрь)</w:t>
            </w:r>
          </w:p>
          <w:p w:rsidR="002F1F00" w:rsidRPr="00621773" w:rsidRDefault="002F1F00" w:rsidP="002F1F00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1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Входная диагностика</w:t>
            </w:r>
          </w:p>
          <w:p w:rsidR="002F1F00" w:rsidRPr="00621773" w:rsidRDefault="002F1F00" w:rsidP="002F1F0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1773">
              <w:rPr>
                <w:rFonts w:ascii="Times New Roman" w:hAnsi="Times New Roman"/>
                <w:i/>
                <w:sz w:val="24"/>
                <w:szCs w:val="24"/>
              </w:rPr>
              <w:t>Цель: проверить уровень готовности учащихся 2-4 классов к усвоению учебной программы, учебной деятельности.</w:t>
            </w:r>
          </w:p>
          <w:p w:rsidR="002F1F00" w:rsidRPr="00621773" w:rsidRDefault="002F1F00" w:rsidP="002F1F00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1773">
              <w:rPr>
                <w:rFonts w:ascii="Times New Roman" w:hAnsi="Times New Roman"/>
                <w:sz w:val="24"/>
                <w:szCs w:val="24"/>
              </w:rPr>
              <w:t xml:space="preserve">Проверка рабочих тетрадей по математике во 2 – 4 классах с </w:t>
            </w:r>
            <w:r w:rsidRPr="00621773">
              <w:rPr>
                <w:rFonts w:ascii="Times New Roman" w:hAnsi="Times New Roman"/>
                <w:i/>
                <w:sz w:val="24"/>
                <w:szCs w:val="24"/>
              </w:rPr>
              <w:t>целью выполнения орфографического режима, соблюдения норм  оценок, объема работы, дозировки классной и домашней работы,  организации дифференцированной работы на уроках.</w:t>
            </w:r>
          </w:p>
          <w:p w:rsidR="002F1F00" w:rsidRPr="00621773" w:rsidRDefault="002F1F00" w:rsidP="002F1F00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73">
              <w:rPr>
                <w:rFonts w:ascii="Times New Roman" w:hAnsi="Times New Roman"/>
                <w:sz w:val="24"/>
                <w:szCs w:val="24"/>
              </w:rPr>
              <w:t>Техника чтения во 2 – 4 классах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первоклассников к обучению по ФГОС НОО; проведение стартовой диагностики для первоклассников.</w:t>
            </w:r>
          </w:p>
        </w:tc>
        <w:tc>
          <w:tcPr>
            <w:tcW w:w="1418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551" w:type="dxa"/>
          </w:tcPr>
          <w:p w:rsidR="002F1F00" w:rsidRPr="00621773" w:rsidRDefault="002F1F00" w:rsidP="002F1F00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2F1F00" w:rsidRPr="00621773" w:rsidRDefault="002F1F00" w:rsidP="002F1F00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2F1F00" w:rsidRPr="00621773" w:rsidRDefault="002F1F00" w:rsidP="002F1F00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учитель 1 класса.</w:t>
            </w:r>
          </w:p>
          <w:p w:rsidR="002F1F00" w:rsidRPr="00621773" w:rsidRDefault="002F1F00" w:rsidP="002F1F00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Личный план </w:t>
            </w:r>
            <w:proofErr w:type="spellStart"/>
            <w:proofErr w:type="gramStart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самообразо</w:t>
            </w:r>
            <w:proofErr w:type="spellEnd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Портфолио учителей начальных классов.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План участия.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План недели.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00" w:rsidRPr="00621773" w:rsidTr="002F1F00">
        <w:trPr>
          <w:trHeight w:val="3102"/>
        </w:trPr>
        <w:tc>
          <w:tcPr>
            <w:tcW w:w="562" w:type="dxa"/>
          </w:tcPr>
          <w:p w:rsidR="002F1F00" w:rsidRPr="00621773" w:rsidRDefault="002F1F00" w:rsidP="002F1F00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2F1F00" w:rsidRPr="00621773" w:rsidRDefault="002F1F00" w:rsidP="002F1F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Создание условий для получения качественного образования учащихся с различными </w:t>
            </w:r>
            <w:proofErr w:type="gramStart"/>
            <w:r w:rsidRPr="00621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 </w:t>
            </w:r>
            <w:proofErr w:type="spellStart"/>
            <w:r w:rsidRPr="00621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621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потребностями.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2177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217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</w:tc>
        <w:tc>
          <w:tcPr>
            <w:tcW w:w="5486" w:type="dxa"/>
          </w:tcPr>
          <w:p w:rsidR="002F1F00" w:rsidRPr="00621773" w:rsidRDefault="002F1F00" w:rsidP="002F1F0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621773">
              <w:rPr>
                <w:rFonts w:ascii="Times New Roman" w:eastAsiaTheme="minorHAnsi" w:hAnsi="Times New Roman"/>
                <w:iCs/>
                <w:sz w:val="24"/>
                <w:szCs w:val="24"/>
              </w:rPr>
              <w:t>1.Формирование творческой индивидуальности</w:t>
            </w:r>
          </w:p>
          <w:p w:rsidR="002F1F00" w:rsidRPr="00621773" w:rsidRDefault="002F1F00" w:rsidP="00621773">
            <w:pPr>
              <w:autoSpaceDE w:val="0"/>
              <w:autoSpaceDN w:val="0"/>
              <w:adjustRightInd w:val="0"/>
              <w:ind w:left="-9" w:firstLine="9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2177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личности младшего школьника через использование развивающих технологий.</w:t>
            </w:r>
          </w:p>
          <w:p w:rsidR="002F1F00" w:rsidRPr="00621773" w:rsidRDefault="002F1F00" w:rsidP="002F1F00">
            <w:pPr>
              <w:autoSpaceDE w:val="0"/>
              <w:autoSpaceDN w:val="0"/>
              <w:adjustRightInd w:val="0"/>
              <w:ind w:left="-9" w:firstLine="9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2177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2. Урок математики  во 3 классе.</w:t>
            </w:r>
          </w:p>
          <w:p w:rsidR="002F1F00" w:rsidRPr="00621773" w:rsidRDefault="002F1F00" w:rsidP="006217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2177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3. Урок окружающего мира в 1 классе</w:t>
            </w:r>
          </w:p>
          <w:p w:rsidR="002F1F00" w:rsidRPr="00621773" w:rsidRDefault="002F1F00" w:rsidP="002F1F00">
            <w:pPr>
              <w:autoSpaceDE w:val="0"/>
              <w:autoSpaceDN w:val="0"/>
              <w:adjustRightInd w:val="0"/>
              <w:ind w:left="-9" w:firstLine="9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2177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4.Занятие по внеурочной деятельности по курсу «В мире книг» во 2-4 классах.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вопросы: (ноябрь – декабрь)</w:t>
            </w:r>
          </w:p>
          <w:p w:rsidR="002F1F00" w:rsidRPr="00621773" w:rsidRDefault="002F1F00" w:rsidP="002F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773">
              <w:rPr>
                <w:rFonts w:ascii="Times New Roman" w:hAnsi="Times New Roman"/>
                <w:sz w:val="24"/>
                <w:szCs w:val="24"/>
              </w:rPr>
              <w:t>1. Составление   контрольных работ по предметам за первое полугодие.</w:t>
            </w:r>
          </w:p>
          <w:p w:rsidR="002F1F00" w:rsidRPr="00621773" w:rsidRDefault="002F1F00" w:rsidP="002F1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773">
              <w:rPr>
                <w:rFonts w:ascii="Times New Roman" w:hAnsi="Times New Roman"/>
                <w:sz w:val="24"/>
                <w:szCs w:val="24"/>
              </w:rPr>
              <w:t>2. Взаимопроверка тетрадей  у учащихся 1-4 классов с целью выполнения орфографического режима, правильностью выставления оценок, объема работы, дозировки классной и домашней работы,  организации дифференцированной работы на уроках.</w:t>
            </w:r>
          </w:p>
          <w:p w:rsidR="002F1F00" w:rsidRPr="00621773" w:rsidRDefault="002F1F00" w:rsidP="002F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773">
              <w:rPr>
                <w:rFonts w:ascii="Times New Roman" w:hAnsi="Times New Roman"/>
                <w:sz w:val="24"/>
                <w:szCs w:val="24"/>
              </w:rPr>
              <w:t>3. Проведение недели начальной школы (по отдельно составленному плану).</w:t>
            </w:r>
          </w:p>
          <w:p w:rsidR="002F1F00" w:rsidRPr="00621773" w:rsidRDefault="002F1F00" w:rsidP="002F1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4B43FA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4B43FA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С.К.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4B43FA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А.Р.</w:t>
            </w:r>
          </w:p>
          <w:p w:rsidR="00621773" w:rsidRDefault="00621773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73" w:rsidRDefault="00621773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F" w:rsidRPr="00621773" w:rsidRDefault="00621773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46DF"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  <w:p w:rsidR="008846DF" w:rsidRPr="00621773" w:rsidRDefault="008846DF" w:rsidP="008846D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F1F00" w:rsidRPr="00621773" w:rsidRDefault="008846DF" w:rsidP="0062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2306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Урок в рамках темы.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Урок в рамках темы.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Занятие в рамках темы.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F" w:rsidRPr="00621773" w:rsidRDefault="008846DF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Исследование и рекомендации.</w:t>
            </w: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копилки.</w:t>
            </w:r>
          </w:p>
        </w:tc>
      </w:tr>
      <w:tr w:rsidR="002F1F00" w:rsidRPr="00621773" w:rsidTr="002F1F00">
        <w:trPr>
          <w:trHeight w:val="2542"/>
        </w:trPr>
        <w:tc>
          <w:tcPr>
            <w:tcW w:w="562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неделя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: «Организация урочной и внеурочной деятельности в условиях реализации ФГОС в начальной школе»</w:t>
            </w:r>
          </w:p>
          <w:p w:rsidR="002F1F00" w:rsidRPr="00621773" w:rsidRDefault="002F1F00" w:rsidP="008846D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Цель методической недели:</w:t>
            </w: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уровень владения педагогами новых подходов к образованию и наметить пути по совершенствованию условий, способствующих повышению качества образования.</w:t>
            </w:r>
          </w:p>
        </w:tc>
        <w:tc>
          <w:tcPr>
            <w:tcW w:w="1418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F00" w:rsidRPr="00621773" w:rsidRDefault="002F1F00" w:rsidP="002F1F00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F1F00" w:rsidRPr="00621773" w:rsidRDefault="002F1F00" w:rsidP="002F1F00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копилки.</w:t>
            </w:r>
          </w:p>
        </w:tc>
      </w:tr>
      <w:tr w:rsidR="002F1F00" w:rsidRPr="00621773" w:rsidTr="00621773">
        <w:trPr>
          <w:trHeight w:val="3250"/>
        </w:trPr>
        <w:tc>
          <w:tcPr>
            <w:tcW w:w="562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282" w:type="dxa"/>
          </w:tcPr>
          <w:p w:rsidR="002F1F00" w:rsidRPr="00621773" w:rsidRDefault="002F1F00" w:rsidP="002F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«Влияние ИКТ на повышение учебной и творческой мотивации учащихся».</w:t>
            </w:r>
          </w:p>
          <w:p w:rsidR="002F1F00" w:rsidRPr="00621773" w:rsidRDefault="002F1F00" w:rsidP="002F1F0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6217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активизация познавательных интересов посредством применения ИКТ.</w:t>
            </w:r>
          </w:p>
        </w:tc>
        <w:tc>
          <w:tcPr>
            <w:tcW w:w="5486" w:type="dxa"/>
          </w:tcPr>
          <w:p w:rsidR="002F1F00" w:rsidRPr="00621773" w:rsidRDefault="002F1F00" w:rsidP="002F1F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2F1F00" w:rsidRPr="00621773" w:rsidRDefault="002F1F00" w:rsidP="002F1F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>2.Урок математики в 1 классе.</w:t>
            </w:r>
          </w:p>
          <w:p w:rsidR="002F1F00" w:rsidRPr="00621773" w:rsidRDefault="002F1F00" w:rsidP="002F1F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>3.Урок физической культуры в 3 классе</w:t>
            </w:r>
          </w:p>
          <w:p w:rsidR="002F1F00" w:rsidRPr="00621773" w:rsidRDefault="002F1F00" w:rsidP="00621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4.Информационные возможности использования компьютера в образовательном процессе</w:t>
            </w:r>
          </w:p>
        </w:tc>
        <w:tc>
          <w:tcPr>
            <w:tcW w:w="1418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4B43FA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B43FA" w:rsidRDefault="004B43FA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4B43FA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B3770" w:rsidRDefault="006B377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70" w:rsidRDefault="006B377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4B43FA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Урок в рамках темы.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Урок в рамках темы.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</w:tc>
      </w:tr>
      <w:tr w:rsidR="002F1F00" w:rsidRPr="00621773" w:rsidTr="002F1F00">
        <w:trPr>
          <w:trHeight w:val="697"/>
        </w:trPr>
        <w:tc>
          <w:tcPr>
            <w:tcW w:w="562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2F1F00" w:rsidRPr="00621773" w:rsidRDefault="002F1F00" w:rsidP="002F1F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2F1F00" w:rsidRPr="00621773" w:rsidRDefault="002F1F00" w:rsidP="002F1F0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1773">
              <w:rPr>
                <w:rFonts w:ascii="Times New Roman" w:hAnsi="Times New Roman"/>
                <w:b/>
                <w:sz w:val="24"/>
                <w:szCs w:val="24"/>
              </w:rPr>
              <w:t>Рабочие вопросы (январь – март)</w:t>
            </w:r>
          </w:p>
          <w:p w:rsidR="002F1F00" w:rsidRPr="00621773" w:rsidRDefault="002F1F00" w:rsidP="002F1F00">
            <w:pPr>
              <w:pStyle w:val="a6"/>
              <w:numPr>
                <w:ilvl w:val="0"/>
                <w:numId w:val="28"/>
              </w:numPr>
              <w:spacing w:before="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 I полугодия.</w:t>
            </w:r>
          </w:p>
          <w:p w:rsidR="002F1F00" w:rsidRPr="00621773" w:rsidRDefault="002F1F00" w:rsidP="002F1F0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F00" w:rsidRPr="00621773" w:rsidRDefault="002F1F00" w:rsidP="002F1F00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1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2.Участие во всероссийских играх-конкурсах.</w:t>
            </w:r>
          </w:p>
          <w:p w:rsidR="002F1F00" w:rsidRPr="00621773" w:rsidRDefault="002F1F00" w:rsidP="002F1F0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F00" w:rsidRPr="00621773" w:rsidRDefault="002F1F00" w:rsidP="002F1F00">
            <w:pPr>
              <w:spacing w:before="18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73">
              <w:rPr>
                <w:rFonts w:ascii="Times New Roman" w:hAnsi="Times New Roman"/>
                <w:sz w:val="24"/>
                <w:szCs w:val="24"/>
              </w:rPr>
              <w:t>3.Отработка механизма учета индивидуальных достижений обучающихся в начальной школе (</w:t>
            </w:r>
            <w:proofErr w:type="gramStart"/>
            <w:r w:rsidRPr="00621773">
              <w:rPr>
                <w:rFonts w:ascii="Times New Roman" w:hAnsi="Times New Roman"/>
                <w:sz w:val="24"/>
                <w:szCs w:val="24"/>
              </w:rPr>
              <w:t>ученическое</w:t>
            </w:r>
            <w:proofErr w:type="gramEnd"/>
            <w:r w:rsidRPr="00621773">
              <w:rPr>
                <w:rFonts w:ascii="Times New Roman" w:hAnsi="Times New Roman"/>
                <w:sz w:val="24"/>
                <w:szCs w:val="24"/>
              </w:rPr>
              <w:t xml:space="preserve"> портфолио).</w:t>
            </w:r>
          </w:p>
        </w:tc>
        <w:tc>
          <w:tcPr>
            <w:tcW w:w="1418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00" w:rsidRPr="00621773" w:rsidTr="001004A6">
        <w:trPr>
          <w:trHeight w:val="2116"/>
        </w:trPr>
        <w:tc>
          <w:tcPr>
            <w:tcW w:w="562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82" w:type="dxa"/>
          </w:tcPr>
          <w:p w:rsidR="002F1F00" w:rsidRPr="00621773" w:rsidRDefault="002F1F00" w:rsidP="002F1F00">
            <w:pPr>
              <w:ind w:lef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деятельности педагогического коллектива начальной школы по совершенствованию </w:t>
            </w:r>
            <w:proofErr w:type="gramStart"/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</w:t>
            </w:r>
            <w:proofErr w:type="spellStart"/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процесса.</w:t>
            </w:r>
            <w:r w:rsidRPr="00621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1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Достижения и нерешенные проблемы начальной школы.</w:t>
            </w:r>
          </w:p>
          <w:p w:rsidR="002F1F00" w:rsidRPr="00621773" w:rsidRDefault="002F1F00" w:rsidP="002F1F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Цель:</w:t>
            </w:r>
            <w:r w:rsidRPr="00621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proofErr w:type="gramStart"/>
            <w:r w:rsidRPr="00621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проанали</w:t>
            </w:r>
            <w:proofErr w:type="spellEnd"/>
            <w:r w:rsidRPr="00621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21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зировать</w:t>
            </w:r>
            <w:proofErr w:type="spellEnd"/>
            <w:proofErr w:type="gramEnd"/>
            <w:r w:rsidRPr="00621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17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результаты деятельности МО, определить проблемы и пути их коррекции.</w:t>
            </w:r>
          </w:p>
          <w:p w:rsidR="002F1F00" w:rsidRPr="00621773" w:rsidRDefault="002F1F00" w:rsidP="002F1F00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2F1F00" w:rsidRPr="00621773" w:rsidRDefault="002F1F00" w:rsidP="008846DF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1.Итоги мониторинга успешности обучения младших школьников за  год.</w:t>
            </w:r>
          </w:p>
          <w:p w:rsidR="002F1F00" w:rsidRPr="00621773" w:rsidRDefault="002F1F00" w:rsidP="008846D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анализ итоговых комплексных работ  за курс начальной школы.</w:t>
            </w:r>
          </w:p>
          <w:p w:rsidR="002F1F00" w:rsidRPr="00621773" w:rsidRDefault="002F1F00" w:rsidP="008846D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Итоги работы МО учителей начальных классов.</w:t>
            </w: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к работе МО на следующий год. Задачи на новый учебный год.</w:t>
            </w:r>
          </w:p>
          <w:p w:rsidR="002F1F00" w:rsidRPr="00621773" w:rsidRDefault="002F1F00" w:rsidP="002F1F00">
            <w:pPr>
              <w:ind w:left="14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методическая работа учителя (отчет по самообразованию). Презентация опыта, методов, находок, идей.  Представление материалов, наработанных по темам самообразования</w:t>
            </w:r>
          </w:p>
          <w:p w:rsidR="008846DF" w:rsidRPr="00621773" w:rsidRDefault="002F1F00" w:rsidP="008846D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46DF" w:rsidRPr="00621773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вопросы: (апрель – май)</w:t>
            </w:r>
          </w:p>
          <w:p w:rsidR="008846DF" w:rsidRPr="00621773" w:rsidRDefault="008846DF" w:rsidP="008846DF">
            <w:pPr>
              <w:pStyle w:val="a6"/>
              <w:ind w:left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1773">
              <w:rPr>
                <w:rFonts w:ascii="Times New Roman" w:eastAsiaTheme="minorHAnsi" w:hAnsi="Times New Roman"/>
                <w:sz w:val="24"/>
                <w:szCs w:val="24"/>
              </w:rPr>
              <w:t>1.Проведение праздника «Спасибо, Азбука, тебе!»</w:t>
            </w:r>
          </w:p>
          <w:p w:rsidR="008846DF" w:rsidRPr="00621773" w:rsidRDefault="008846DF" w:rsidP="008846DF">
            <w:pPr>
              <w:pStyle w:val="a6"/>
              <w:ind w:left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1773">
              <w:rPr>
                <w:rFonts w:ascii="Times New Roman" w:eastAsiaTheme="minorHAnsi" w:hAnsi="Times New Roman"/>
                <w:sz w:val="24"/>
                <w:szCs w:val="24"/>
              </w:rPr>
              <w:t>2.Проведение праздника прощания с начальной школой.</w:t>
            </w:r>
          </w:p>
          <w:p w:rsidR="008846DF" w:rsidRPr="00621773" w:rsidRDefault="008846DF" w:rsidP="008846DF">
            <w:pPr>
              <w:rPr>
                <w:rFonts w:ascii="Times New Roman" w:hAnsi="Times New Roman"/>
                <w:sz w:val="24"/>
                <w:szCs w:val="24"/>
              </w:rPr>
            </w:pPr>
            <w:r w:rsidRPr="00621773">
              <w:rPr>
                <w:rFonts w:ascii="Times New Roman" w:hAnsi="Times New Roman"/>
                <w:sz w:val="24"/>
                <w:szCs w:val="24"/>
              </w:rPr>
              <w:lastRenderedPageBreak/>
              <w:t>3.Посещение занятий по внеурочной деятельности.</w:t>
            </w:r>
          </w:p>
          <w:p w:rsidR="008846DF" w:rsidRPr="00621773" w:rsidRDefault="008846DF" w:rsidP="008846DF">
            <w:pPr>
              <w:rPr>
                <w:rFonts w:ascii="Times New Roman" w:hAnsi="Times New Roman"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/>
                <w:sz w:val="24"/>
                <w:szCs w:val="24"/>
              </w:rPr>
              <w:t>4.Административные итоговые контрольные работы по предметам   за год.</w:t>
            </w:r>
          </w:p>
          <w:p w:rsidR="002F1F00" w:rsidRPr="00621773" w:rsidRDefault="008846DF" w:rsidP="008846D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5. Диагностическое обследование обучающихся 1- 4-х классов, определяющее успешность обучения</w:t>
            </w:r>
          </w:p>
        </w:tc>
        <w:tc>
          <w:tcPr>
            <w:tcW w:w="1418" w:type="dxa"/>
          </w:tcPr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551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Руководитель МО Дергачева Л.В.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FA" w:rsidRDefault="002F1F00" w:rsidP="004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43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  <w:p w:rsidR="004B43FA" w:rsidRPr="00621773" w:rsidRDefault="004B43FA" w:rsidP="004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B43FA" w:rsidRPr="00621773" w:rsidRDefault="004B43FA" w:rsidP="004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Магомедова С.К.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F" w:rsidRPr="00621773" w:rsidRDefault="008846DF" w:rsidP="0088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мониторинга. 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итоговых комплексных работ.  </w:t>
            </w: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Отчет, рекомендации.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00" w:rsidRPr="00621773" w:rsidRDefault="002F1F00" w:rsidP="002F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</w:t>
            </w:r>
            <w:proofErr w:type="spellStart"/>
            <w:proofErr w:type="gramStart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самообразова</w:t>
            </w:r>
            <w:proofErr w:type="spellEnd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621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F00" w:rsidRPr="00621773" w:rsidRDefault="002F1F00" w:rsidP="002F1F0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DF" w:rsidRDefault="008846DF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B169FB" w:rsidRPr="00D6313C" w:rsidRDefault="00B169FB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  <w:r w:rsidRPr="00D6313C">
        <w:rPr>
          <w:rFonts w:ascii="Times New Roman" w:hAnsi="Times New Roman" w:cs="Times New Roman"/>
          <w:b/>
          <w:sz w:val="24"/>
          <w:szCs w:val="56"/>
        </w:rPr>
        <w:lastRenderedPageBreak/>
        <w:t>3.4 План работы МО классных руководителей.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82"/>
        <w:gridCol w:w="2145"/>
        <w:gridCol w:w="3225"/>
      </w:tblGrid>
      <w:tr w:rsidR="00707E0C" w:rsidRPr="00877C6D" w:rsidTr="00707E0C">
        <w:tc>
          <w:tcPr>
            <w:tcW w:w="7796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7E0C" w:rsidRPr="00877C6D" w:rsidTr="00707E0C">
        <w:tc>
          <w:tcPr>
            <w:tcW w:w="7796" w:type="dxa"/>
          </w:tcPr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Заседание МО № 1 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1.Утверждение планов воспитательной работы, обмен опытом работы с классом. 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2.Тематический анализ  планов воспитательной работы классных руководителей, их корректировка в соответствии   с целевыми установками на год. 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3.Совершенствование нормативно-правовой базы по профилактике, толерантности, экстремизму, коррупции.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4.Знакомство  с  планом  воспитательной  работы  на  2021/2022  учебный  год.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5.«Профилактика правонарушений через формирование толерантности».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6.Организация кружковой работы в школе. Занятость учащихся во внеурочное время.</w:t>
            </w:r>
          </w:p>
          <w:p w:rsidR="00707E0C" w:rsidRPr="00877C6D" w:rsidRDefault="00707E0C" w:rsidP="007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7.Составление графика открытых классных мероприятий.</w:t>
            </w:r>
          </w:p>
        </w:tc>
        <w:tc>
          <w:tcPr>
            <w:tcW w:w="2552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07E0C" w:rsidRPr="00877C6D" w:rsidTr="00707E0C">
        <w:tc>
          <w:tcPr>
            <w:tcW w:w="7796" w:type="dxa"/>
          </w:tcPr>
          <w:p w:rsidR="00707E0C" w:rsidRPr="00877C6D" w:rsidRDefault="00707E0C" w:rsidP="00707E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МО № 2: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1.Обмен опыта работы педагогов. 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2.Индивидуальные консультации по организации и проведению внеклассных мероприятий. 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3.Обзор методической литературы по  организации, воспитательной деятельности.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4.Период адаптации пятиклассников в среднем звене (результаты диагностики).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5.Профилактика экстремизма и формирование толерантности.</w:t>
            </w:r>
          </w:p>
          <w:p w:rsidR="00707E0C" w:rsidRPr="00877C6D" w:rsidRDefault="00707E0C" w:rsidP="007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6.Профилактика ПДД.</w:t>
            </w:r>
          </w:p>
        </w:tc>
        <w:tc>
          <w:tcPr>
            <w:tcW w:w="2552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классов.</w:t>
            </w:r>
          </w:p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07E0C" w:rsidRPr="00877C6D" w:rsidTr="00707E0C">
        <w:tc>
          <w:tcPr>
            <w:tcW w:w="7796" w:type="dxa"/>
          </w:tcPr>
          <w:p w:rsidR="00707E0C" w:rsidRPr="00877C6D" w:rsidRDefault="00707E0C" w:rsidP="00707E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МО № 3: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1.Формы классных часов и мероприятий  (обмен опытом) 2.Тематический контроль по проблеме «Содержание и формы проведение родительских собраний. Технологии проведения родительских собраний».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3.Патриотическое и духовно-нравственное воспитание школьников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4.Формирование антикоррупционного мировоззрения у подростков.</w:t>
            </w:r>
          </w:p>
          <w:p w:rsidR="00707E0C" w:rsidRPr="00877C6D" w:rsidRDefault="00707E0C" w:rsidP="0070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классов.</w:t>
            </w:r>
          </w:p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07E0C" w:rsidRPr="00877C6D" w:rsidTr="00707E0C">
        <w:tc>
          <w:tcPr>
            <w:tcW w:w="7796" w:type="dxa"/>
          </w:tcPr>
          <w:p w:rsidR="00707E0C" w:rsidRPr="00877C6D" w:rsidRDefault="00707E0C" w:rsidP="00707E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МО № 4: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общешкольных воспитательных мероприятий.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«Формирование здорового образа жизни».</w:t>
            </w:r>
          </w:p>
          <w:p w:rsidR="00707E0C" w:rsidRPr="00877C6D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3.Итоги  работы  МО  классных  руководителей  за  2021-2022 учебный  год.</w:t>
            </w:r>
          </w:p>
          <w:p w:rsidR="00707E0C" w:rsidRPr="00877C6D" w:rsidRDefault="00707E0C" w:rsidP="007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eastAsia="Times New Roman" w:hAnsi="Times New Roman" w:cs="Times New Roman"/>
                <w:sz w:val="24"/>
                <w:szCs w:val="24"/>
              </w:rPr>
              <w:t>4.Составление  перспективного  плана  работы  МО  классных  руководителей  на  2022-2023 учебный  год.</w:t>
            </w:r>
          </w:p>
        </w:tc>
        <w:tc>
          <w:tcPr>
            <w:tcW w:w="2552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классов.</w:t>
            </w:r>
          </w:p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77C6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77C6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</w:tbl>
    <w:p w:rsidR="0060537F" w:rsidRPr="00D6313C" w:rsidRDefault="0060537F" w:rsidP="0060537F">
      <w:pPr>
        <w:suppressAutoHyphens/>
        <w:spacing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0537F" w:rsidRDefault="0060537F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37F" w:rsidRDefault="0060537F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37F" w:rsidRDefault="0060537F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37F" w:rsidRDefault="0060537F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37F" w:rsidRDefault="0060537F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389" w:rsidRDefault="00B55389" w:rsidP="00D6313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13C" w:rsidRPr="00D6313C" w:rsidRDefault="00D6313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1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Система оценки качества  образования.</w:t>
      </w:r>
    </w:p>
    <w:p w:rsidR="00D6313C" w:rsidRDefault="00D6313C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sz w:val="24"/>
          <w:szCs w:val="28"/>
        </w:rPr>
        <w:t>4.1. План работы ВШК</w:t>
      </w:r>
      <w:r w:rsidR="00707E0C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B0122" w:rsidRP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122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proofErr w:type="spellStart"/>
      <w:r w:rsidRPr="00EB0122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EB0122">
        <w:rPr>
          <w:rFonts w:ascii="Times New Roman" w:eastAsia="Times New Roman" w:hAnsi="Times New Roman" w:cs="Times New Roman"/>
          <w:sz w:val="28"/>
          <w:szCs w:val="28"/>
        </w:rPr>
        <w:t xml:space="preserve"> контроля на 2021-2022 учебный год </w:t>
      </w:r>
      <w:r w:rsidRPr="00EB0122">
        <w:rPr>
          <w:rFonts w:ascii="Times New Roman" w:eastAsia="Times New Roman" w:hAnsi="Times New Roman" w:cs="Times New Roman"/>
          <w:i/>
          <w:sz w:val="28"/>
          <w:szCs w:val="28"/>
        </w:rPr>
        <w:t>(папка)</w:t>
      </w:r>
    </w:p>
    <w:p w:rsid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6313C" w:rsidRDefault="00D6313C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sz w:val="24"/>
          <w:szCs w:val="28"/>
        </w:rPr>
        <w:t>4.2. План работы ВСОКО</w:t>
      </w:r>
    </w:p>
    <w:p w:rsid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83479" w:rsidRDefault="00EB0122" w:rsidP="004B43FA">
      <w:pPr>
        <w:pStyle w:val="a3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0122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ВСОКО (внутренней системы оценки качества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EB0122">
        <w:rPr>
          <w:rFonts w:ascii="Times New Roman" w:eastAsia="Times New Roman" w:hAnsi="Times New Roman" w:cs="Times New Roman"/>
          <w:sz w:val="28"/>
          <w:szCs w:val="28"/>
        </w:rPr>
        <w:t xml:space="preserve">2021-2022 учебный год </w:t>
      </w:r>
      <w:r w:rsidRPr="00EB0122">
        <w:rPr>
          <w:rFonts w:ascii="Times New Roman" w:eastAsia="Times New Roman" w:hAnsi="Times New Roman" w:cs="Times New Roman"/>
          <w:i/>
          <w:sz w:val="28"/>
          <w:szCs w:val="28"/>
        </w:rPr>
        <w:t>(папка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479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Воспитательная работа </w:t>
      </w:r>
    </w:p>
    <w:p w:rsidR="00F40774" w:rsidRPr="00707E0C" w:rsidRDefault="00F40774" w:rsidP="00707E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0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</w:t>
      </w:r>
      <w:r w:rsidRPr="00F40774">
        <w:rPr>
          <w:rFonts w:ascii="Times New Roman" w:hAnsi="Times New Roman" w:cs="Times New Roman"/>
          <w:b/>
          <w:sz w:val="24"/>
          <w:szCs w:val="24"/>
        </w:rPr>
        <w:t xml:space="preserve"> Календарный план воспитательной работы МБОУ</w:t>
      </w:r>
      <w:r w:rsidR="004B43F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B43FA">
        <w:rPr>
          <w:rFonts w:ascii="Times New Roman" w:hAnsi="Times New Roman" w:cs="Times New Roman"/>
          <w:b/>
          <w:sz w:val="24"/>
          <w:szCs w:val="24"/>
        </w:rPr>
        <w:t>Трисанчинская</w:t>
      </w:r>
      <w:proofErr w:type="spellEnd"/>
      <w:r w:rsidR="004B4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3FA">
        <w:rPr>
          <w:rFonts w:ascii="Times New Roman" w:hAnsi="Times New Roman" w:cs="Times New Roman"/>
          <w:b/>
          <w:sz w:val="24"/>
          <w:szCs w:val="24"/>
        </w:rPr>
        <w:t>СОШ»</w:t>
      </w:r>
      <w:r w:rsidRPr="00F40774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F40774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F40774">
        <w:rPr>
          <w:rFonts w:ascii="Times New Roman" w:hAnsi="Times New Roman" w:cs="Times New Roman"/>
          <w:b/>
          <w:sz w:val="24"/>
          <w:szCs w:val="24"/>
        </w:rPr>
        <w:t>осход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774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774">
        <w:rPr>
          <w:rFonts w:ascii="Times New Roman" w:hAnsi="Times New Roman" w:cs="Times New Roman"/>
          <w:b/>
          <w:sz w:val="24"/>
          <w:szCs w:val="24"/>
        </w:rPr>
        <w:t>(</w:t>
      </w:r>
      <w:r w:rsidRPr="00F40774">
        <w:rPr>
          <w:rFonts w:ascii="Times New Roman" w:hAnsi="Times New Roman" w:cs="Times New Roman"/>
          <w:b/>
          <w:i/>
          <w:sz w:val="24"/>
          <w:szCs w:val="24"/>
        </w:rPr>
        <w:t>уровень начального образования)</w:t>
      </w:r>
    </w:p>
    <w:tbl>
      <w:tblPr>
        <w:tblStyle w:val="a5"/>
        <w:tblW w:w="0" w:type="auto"/>
        <w:tblInd w:w="120" w:type="dxa"/>
        <w:tblLook w:val="04A0" w:firstRow="1" w:lastRow="0" w:firstColumn="1" w:lastColumn="0" w:noHBand="0" w:noVBand="1"/>
      </w:tblPr>
      <w:tblGrid>
        <w:gridCol w:w="3979"/>
        <w:gridCol w:w="1082"/>
        <w:gridCol w:w="4283"/>
        <w:gridCol w:w="4819"/>
      </w:tblGrid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знаний Торжественная линейка «Здравствуй, школа!»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A4915">
              <w:rPr>
                <w:rFonts w:ascii="Times New Roman" w:hAnsi="Times New Roman" w:cs="Times New Roman"/>
                <w:sz w:val="24"/>
                <w:szCs w:val="24"/>
              </w:rPr>
              <w:t xml:space="preserve"> ( заместитель директора по ВР)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Зеленая неделя первоклассника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ожарной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безопасности,схема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«Дом-школа-дом»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r w:rsidRPr="00F40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правового воспитания и 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игры,беседы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«Славлю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тебя,учитель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1-4-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Месячник «Золотая осень»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200-летия со дня рождения Ф.М.Достоевского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матери «Колыбельная мира в руках материнских руках»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200-летия со дня рождения Н.А.Некрасова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 (12 декабря)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И.И. Александрова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Новогодний  марафон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-организатор.</w:t>
            </w:r>
          </w:p>
        </w:tc>
      </w:tr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(1944).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долг за пределами Отечества.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Всемирный  день иммунитета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«ОБЖ»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учитель ОБЖ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«О, женщина, весны творенье»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педагог-организатор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юношества.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Дню здоровья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культуры.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агаринский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«Космос-это мы»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14163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ето»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83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481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-организатор.</w:t>
            </w:r>
          </w:p>
        </w:tc>
      </w:tr>
    </w:tbl>
    <w:p w:rsidR="00D6313C" w:rsidRPr="00F40774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B169FB">
      <w:pPr>
        <w:jc w:val="both"/>
        <w:rPr>
          <w:rFonts w:ascii="Times New Roman" w:hAnsi="Times New Roman" w:cs="Times New Roman"/>
          <w:b/>
          <w:sz w:val="28"/>
        </w:rPr>
      </w:pPr>
    </w:p>
    <w:p w:rsidR="00D6313C" w:rsidRDefault="00D6313C" w:rsidP="00B169FB">
      <w:pPr>
        <w:jc w:val="both"/>
        <w:rPr>
          <w:rFonts w:ascii="Times New Roman" w:hAnsi="Times New Roman" w:cs="Times New Roman"/>
          <w:b/>
          <w:sz w:val="28"/>
        </w:rPr>
      </w:pPr>
    </w:p>
    <w:p w:rsidR="00D6313C" w:rsidRDefault="00D6313C" w:rsidP="00B169FB">
      <w:pPr>
        <w:jc w:val="both"/>
        <w:rPr>
          <w:rFonts w:ascii="Times New Roman" w:hAnsi="Times New Roman" w:cs="Times New Roman"/>
          <w:b/>
          <w:sz w:val="28"/>
        </w:rPr>
      </w:pPr>
    </w:p>
    <w:p w:rsidR="00D6313C" w:rsidRDefault="00D6313C" w:rsidP="00B169FB">
      <w:pPr>
        <w:jc w:val="both"/>
        <w:rPr>
          <w:rFonts w:ascii="Times New Roman" w:hAnsi="Times New Roman" w:cs="Times New Roman"/>
          <w:b/>
          <w:sz w:val="28"/>
        </w:rPr>
      </w:pPr>
    </w:p>
    <w:p w:rsidR="00D6313C" w:rsidRDefault="00D6313C" w:rsidP="00B169FB">
      <w:pPr>
        <w:jc w:val="both"/>
        <w:rPr>
          <w:rFonts w:ascii="Times New Roman" w:hAnsi="Times New Roman" w:cs="Times New Roman"/>
          <w:b/>
          <w:sz w:val="28"/>
        </w:rPr>
      </w:pPr>
    </w:p>
    <w:p w:rsidR="00F40774" w:rsidRPr="00F40774" w:rsidRDefault="00F40774" w:rsidP="00F40774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5.2 </w:t>
      </w:r>
      <w:r w:rsidRPr="00F40774">
        <w:rPr>
          <w:rFonts w:ascii="Times New Roman" w:hAnsi="Times New Roman" w:cs="Times New Roman"/>
          <w:b/>
          <w:sz w:val="28"/>
          <w:szCs w:val="24"/>
        </w:rPr>
        <w:t xml:space="preserve">Календарный план воспитательной работы </w:t>
      </w:r>
      <w:r w:rsidRPr="00F40774">
        <w:rPr>
          <w:rFonts w:ascii="Times New Roman" w:hAnsi="Times New Roman" w:cs="Times New Roman"/>
          <w:b/>
          <w:sz w:val="28"/>
        </w:rPr>
        <w:t>МБОУ</w:t>
      </w:r>
      <w:r w:rsidR="005A4915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5A4915">
        <w:rPr>
          <w:rFonts w:ascii="Times New Roman" w:hAnsi="Times New Roman" w:cs="Times New Roman"/>
          <w:b/>
          <w:sz w:val="28"/>
        </w:rPr>
        <w:t>Трисанчинская</w:t>
      </w:r>
      <w:proofErr w:type="spellEnd"/>
      <w:r w:rsidR="005A4915">
        <w:rPr>
          <w:rFonts w:ascii="Times New Roman" w:hAnsi="Times New Roman" w:cs="Times New Roman"/>
          <w:b/>
          <w:sz w:val="28"/>
        </w:rPr>
        <w:t xml:space="preserve"> СОШ имени </w:t>
      </w:r>
      <w:proofErr w:type="spellStart"/>
      <w:r w:rsidR="005A4915">
        <w:rPr>
          <w:rFonts w:ascii="Times New Roman" w:hAnsi="Times New Roman" w:cs="Times New Roman"/>
          <w:b/>
          <w:sz w:val="28"/>
        </w:rPr>
        <w:t>Умалатова</w:t>
      </w:r>
      <w:proofErr w:type="spellEnd"/>
      <w:r w:rsidR="005A4915">
        <w:rPr>
          <w:rFonts w:ascii="Times New Roman" w:hAnsi="Times New Roman" w:cs="Times New Roman"/>
          <w:b/>
          <w:sz w:val="28"/>
        </w:rPr>
        <w:t xml:space="preserve"> Р.М.» с. </w:t>
      </w:r>
      <w:proofErr w:type="spellStart"/>
      <w:r w:rsidR="005A4915">
        <w:rPr>
          <w:rFonts w:ascii="Times New Roman" w:hAnsi="Times New Roman" w:cs="Times New Roman"/>
          <w:b/>
          <w:sz w:val="28"/>
        </w:rPr>
        <w:t>Трисанчи</w:t>
      </w:r>
      <w:proofErr w:type="spellEnd"/>
      <w:r w:rsidR="005A4915">
        <w:rPr>
          <w:rFonts w:ascii="Times New Roman" w:hAnsi="Times New Roman" w:cs="Times New Roman"/>
          <w:b/>
          <w:sz w:val="28"/>
        </w:rPr>
        <w:t xml:space="preserve"> </w:t>
      </w:r>
      <w:r w:rsidRPr="00F4077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40774">
        <w:rPr>
          <w:rFonts w:ascii="Times New Roman" w:hAnsi="Times New Roman" w:cs="Times New Roman"/>
          <w:b/>
          <w:sz w:val="28"/>
        </w:rPr>
        <w:t>на 2021-2022 учебный год</w:t>
      </w:r>
    </w:p>
    <w:p w:rsidR="00D6313C" w:rsidRPr="00F40774" w:rsidRDefault="00F40774" w:rsidP="00F40774">
      <w:pPr>
        <w:jc w:val="both"/>
        <w:rPr>
          <w:rFonts w:ascii="Times New Roman" w:hAnsi="Times New Roman" w:cs="Times New Roman"/>
          <w:b/>
          <w:sz w:val="28"/>
        </w:rPr>
      </w:pPr>
      <w:r w:rsidRPr="00F40774">
        <w:rPr>
          <w:rFonts w:ascii="Times New Roman" w:hAnsi="Times New Roman" w:cs="Times New Roman"/>
          <w:b/>
          <w:sz w:val="28"/>
        </w:rPr>
        <w:t>(</w:t>
      </w:r>
      <w:r w:rsidRPr="00F40774">
        <w:rPr>
          <w:rFonts w:ascii="Times New Roman" w:hAnsi="Times New Roman" w:cs="Times New Roman"/>
          <w:b/>
          <w:i/>
          <w:sz w:val="28"/>
        </w:rPr>
        <w:t xml:space="preserve">уровень основного общего </w:t>
      </w:r>
      <w:r w:rsidR="00103FF3">
        <w:rPr>
          <w:rFonts w:ascii="Times New Roman" w:hAnsi="Times New Roman" w:cs="Times New Roman"/>
          <w:b/>
          <w:i/>
          <w:sz w:val="28"/>
        </w:rPr>
        <w:t xml:space="preserve">и среднего общего </w:t>
      </w:r>
      <w:r w:rsidRPr="00F40774">
        <w:rPr>
          <w:rFonts w:ascii="Times New Roman" w:hAnsi="Times New Roman" w:cs="Times New Roman"/>
          <w:b/>
          <w:i/>
          <w:sz w:val="28"/>
        </w:rPr>
        <w:t>образования)</w:t>
      </w:r>
    </w:p>
    <w:tbl>
      <w:tblPr>
        <w:tblStyle w:val="a5"/>
        <w:tblW w:w="0" w:type="auto"/>
        <w:tblInd w:w="120" w:type="dxa"/>
        <w:tblLook w:val="04A0" w:firstRow="1" w:lastRow="0" w:firstColumn="1" w:lastColumn="0" w:noHBand="0" w:noVBand="1"/>
      </w:tblPr>
      <w:tblGrid>
        <w:gridCol w:w="3979"/>
        <w:gridCol w:w="1082"/>
        <w:gridCol w:w="1742"/>
        <w:gridCol w:w="7644"/>
      </w:tblGrid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644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знаний Торжественная линейка «Здравствуй, школа!»</w:t>
            </w:r>
          </w:p>
        </w:tc>
        <w:tc>
          <w:tcPr>
            <w:tcW w:w="1082" w:type="dxa"/>
          </w:tcPr>
          <w:p w:rsidR="00F40774" w:rsidRPr="00F40774" w:rsidRDefault="00F40774" w:rsidP="00103F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03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44" w:type="dxa"/>
          </w:tcPr>
          <w:p w:rsidR="00F40774" w:rsidRPr="00F40774" w:rsidRDefault="005E304B" w:rsidP="0010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40774"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,классные руководители 5-</w:t>
            </w:r>
            <w:r w:rsidR="00103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0774"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ожарной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безопасности,схема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«Дом-школа-дом»</w:t>
            </w:r>
          </w:p>
        </w:tc>
        <w:tc>
          <w:tcPr>
            <w:tcW w:w="1082" w:type="dxa"/>
          </w:tcPr>
          <w:p w:rsidR="00F40774" w:rsidRPr="00F40774" w:rsidRDefault="00F40774" w:rsidP="00103F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03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7644" w:type="dxa"/>
          </w:tcPr>
          <w:p w:rsidR="00F40774" w:rsidRPr="00F40774" w:rsidRDefault="00F40774" w:rsidP="00103F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103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,учитель ОБЖ,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обьединений</w:t>
            </w:r>
            <w:proofErr w:type="spellEnd"/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7644" w:type="dxa"/>
          </w:tcPr>
          <w:p w:rsidR="00F40774" w:rsidRPr="00F40774" w:rsidRDefault="00F40774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7644" w:type="dxa"/>
          </w:tcPr>
          <w:p w:rsidR="00F40774" w:rsidRPr="00F40774" w:rsidRDefault="00F40774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7644" w:type="dxa"/>
          </w:tcPr>
          <w:p w:rsidR="00F40774" w:rsidRPr="00F40774" w:rsidRDefault="00F40774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7644" w:type="dxa"/>
          </w:tcPr>
          <w:p w:rsidR="00F40774" w:rsidRPr="00F40774" w:rsidRDefault="00F40774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правового воспитания и профилактике правонарушени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игры,беседы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7644" w:type="dxa"/>
          </w:tcPr>
          <w:p w:rsidR="00F40774" w:rsidRPr="00F40774" w:rsidRDefault="005E304B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F40774" w:rsidRPr="00F40774">
              <w:rPr>
                <w:rFonts w:ascii="Times New Roman" w:hAnsi="Times New Roman" w:cs="Times New Roman"/>
                <w:sz w:val="24"/>
                <w:szCs w:val="24"/>
              </w:rPr>
              <w:t>,классные</w:t>
            </w:r>
            <w:proofErr w:type="spellEnd"/>
            <w:r w:rsidR="00F40774"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0774"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«Славлю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тебя,учитель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7644" w:type="dxa"/>
          </w:tcPr>
          <w:p w:rsidR="00F40774" w:rsidRPr="00F40774" w:rsidRDefault="005E304B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F40774" w:rsidRPr="00F40774">
              <w:rPr>
                <w:rFonts w:ascii="Times New Roman" w:hAnsi="Times New Roman" w:cs="Times New Roman"/>
                <w:sz w:val="24"/>
                <w:szCs w:val="24"/>
              </w:rPr>
              <w:t>,классные руководители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0774"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Месячник «Золотая осень»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44" w:type="dxa"/>
          </w:tcPr>
          <w:p w:rsidR="00F40774" w:rsidRPr="00F40774" w:rsidRDefault="005E304B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40774"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,классные руководители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0774"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7644" w:type="dxa"/>
          </w:tcPr>
          <w:p w:rsidR="00F40774" w:rsidRPr="00F40774" w:rsidRDefault="00F40774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7644" w:type="dxa"/>
          </w:tcPr>
          <w:p w:rsidR="00F40774" w:rsidRPr="00F40774" w:rsidRDefault="00F40774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школьных библиотек</w:t>
            </w:r>
          </w:p>
        </w:tc>
        <w:tc>
          <w:tcPr>
            <w:tcW w:w="1082" w:type="dxa"/>
          </w:tcPr>
          <w:p w:rsidR="00F40774" w:rsidRPr="00F40774" w:rsidRDefault="00F40774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7644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82" w:type="dxa"/>
          </w:tcPr>
          <w:p w:rsidR="00F27E5C" w:rsidRPr="00F40774" w:rsidRDefault="00F27E5C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C68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200-летия со дня рождения Ф.М.Достоевского</w:t>
            </w:r>
          </w:p>
        </w:tc>
        <w:tc>
          <w:tcPr>
            <w:tcW w:w="1082" w:type="dxa"/>
          </w:tcPr>
          <w:p w:rsidR="00F27E5C" w:rsidRPr="00F40774" w:rsidRDefault="00F27E5C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C68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082" w:type="dxa"/>
          </w:tcPr>
          <w:p w:rsidR="00F27E5C" w:rsidRPr="00F40774" w:rsidRDefault="00F27E5C" w:rsidP="00F4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C68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82" w:type="dxa"/>
          </w:tcPr>
          <w:p w:rsidR="00F27E5C" w:rsidRPr="00F40774" w:rsidRDefault="00F27E5C" w:rsidP="00F4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C68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082" w:type="dxa"/>
          </w:tcPr>
          <w:p w:rsidR="00F27E5C" w:rsidRPr="00F40774" w:rsidRDefault="00F27E5C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C68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82" w:type="dxa"/>
          </w:tcPr>
          <w:p w:rsidR="00F27E5C" w:rsidRPr="00F40774" w:rsidRDefault="00F27E5C" w:rsidP="00F4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C68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матери «Колыбельная мира в руках материнских руках»</w:t>
            </w:r>
          </w:p>
        </w:tc>
        <w:tc>
          <w:tcPr>
            <w:tcW w:w="1082" w:type="dxa"/>
          </w:tcPr>
          <w:p w:rsidR="00F27E5C" w:rsidRPr="00F40774" w:rsidRDefault="00F27E5C" w:rsidP="005E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C68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082" w:type="dxa"/>
          </w:tcPr>
          <w:p w:rsidR="00F27E5C" w:rsidRDefault="00F27E5C">
            <w:r w:rsidRPr="00E859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00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82" w:type="dxa"/>
          </w:tcPr>
          <w:p w:rsidR="00F27E5C" w:rsidRDefault="00F27E5C">
            <w:r w:rsidRPr="00E859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00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082" w:type="dxa"/>
          </w:tcPr>
          <w:p w:rsidR="00F27E5C" w:rsidRDefault="00F27E5C">
            <w:r w:rsidRPr="00E859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00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082" w:type="dxa"/>
          </w:tcPr>
          <w:p w:rsidR="00F27E5C" w:rsidRDefault="00F27E5C">
            <w:r w:rsidRPr="00E859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00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82" w:type="dxa"/>
          </w:tcPr>
          <w:p w:rsidR="00F27E5C" w:rsidRDefault="00F27E5C">
            <w:r w:rsidRPr="00E859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00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200-летия со дня рождения Н.А.Некрасова</w:t>
            </w:r>
          </w:p>
        </w:tc>
        <w:tc>
          <w:tcPr>
            <w:tcW w:w="1082" w:type="dxa"/>
          </w:tcPr>
          <w:p w:rsidR="00F27E5C" w:rsidRDefault="00F27E5C">
            <w:r w:rsidRPr="00E859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00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(12 декабря)</w:t>
            </w:r>
          </w:p>
        </w:tc>
        <w:tc>
          <w:tcPr>
            <w:tcW w:w="1082" w:type="dxa"/>
          </w:tcPr>
          <w:p w:rsidR="00F27E5C" w:rsidRDefault="00F27E5C">
            <w:r w:rsidRPr="00E859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00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И.И. Александрова</w:t>
            </w:r>
          </w:p>
        </w:tc>
        <w:tc>
          <w:tcPr>
            <w:tcW w:w="1082" w:type="dxa"/>
          </w:tcPr>
          <w:p w:rsidR="00F27E5C" w:rsidRDefault="00F27E5C">
            <w:r w:rsidRPr="00E859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600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Новогодний  марафон</w:t>
            </w:r>
          </w:p>
        </w:tc>
        <w:tc>
          <w:tcPr>
            <w:tcW w:w="1082" w:type="dxa"/>
          </w:tcPr>
          <w:p w:rsidR="005E304B" w:rsidRDefault="005E304B">
            <w:r w:rsidRPr="00E859D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44" w:type="dxa"/>
          </w:tcPr>
          <w:p w:rsidR="005E304B" w:rsidRPr="00F40774" w:rsidRDefault="005E304B" w:rsidP="00F27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27E5C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F27E5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082" w:type="dxa"/>
          </w:tcPr>
          <w:p w:rsidR="005E304B" w:rsidRDefault="005E304B">
            <w:r w:rsidRPr="00C0510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7644" w:type="dxa"/>
          </w:tcPr>
          <w:p w:rsidR="005E304B" w:rsidRPr="00F40774" w:rsidRDefault="005E304B" w:rsidP="00F27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082" w:type="dxa"/>
          </w:tcPr>
          <w:p w:rsidR="005E304B" w:rsidRDefault="005E304B">
            <w:r w:rsidRPr="00C0510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44" w:type="dxa"/>
          </w:tcPr>
          <w:p w:rsidR="005E304B" w:rsidRPr="00F40774" w:rsidRDefault="005E304B" w:rsidP="00F27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5-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(1944).</w:t>
            </w:r>
          </w:p>
        </w:tc>
        <w:tc>
          <w:tcPr>
            <w:tcW w:w="1082" w:type="dxa"/>
          </w:tcPr>
          <w:p w:rsidR="005E304B" w:rsidRDefault="005E304B">
            <w:r w:rsidRPr="00C0510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7644" w:type="dxa"/>
          </w:tcPr>
          <w:p w:rsidR="005E304B" w:rsidRPr="00F40774" w:rsidRDefault="005E304B" w:rsidP="00F27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082" w:type="dxa"/>
          </w:tcPr>
          <w:p w:rsidR="00F27E5C" w:rsidRDefault="00F27E5C">
            <w:r w:rsidRPr="00C6481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D952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082" w:type="dxa"/>
          </w:tcPr>
          <w:p w:rsidR="00F27E5C" w:rsidRDefault="00F27E5C">
            <w:r w:rsidRPr="00C6481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D952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Венно-спортивная игра «А ну-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арни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dxa"/>
          </w:tcPr>
          <w:p w:rsidR="005E304B" w:rsidRDefault="005E304B">
            <w:r w:rsidRPr="00C6481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44" w:type="dxa"/>
          </w:tcPr>
          <w:p w:rsidR="005E304B" w:rsidRPr="00F40774" w:rsidRDefault="005E304B" w:rsidP="00F27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8-9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27E5C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F27E5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долг за пределами Отечества.</w:t>
            </w:r>
          </w:p>
        </w:tc>
        <w:tc>
          <w:tcPr>
            <w:tcW w:w="1082" w:type="dxa"/>
          </w:tcPr>
          <w:p w:rsidR="00F27E5C" w:rsidRDefault="00F27E5C">
            <w:r w:rsidRPr="00C6481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0908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1082" w:type="dxa"/>
          </w:tcPr>
          <w:p w:rsidR="00F27E5C" w:rsidRDefault="00F27E5C">
            <w:r w:rsidRPr="00C6481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0908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27E5C" w:rsidRPr="00F40774" w:rsidTr="00F40774">
        <w:tc>
          <w:tcPr>
            <w:tcW w:w="3979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82" w:type="dxa"/>
          </w:tcPr>
          <w:p w:rsidR="00F27E5C" w:rsidRDefault="00F27E5C">
            <w:r w:rsidRPr="00C6481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F27E5C" w:rsidRPr="00F40774" w:rsidRDefault="00F27E5C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7644" w:type="dxa"/>
          </w:tcPr>
          <w:p w:rsidR="00F27E5C" w:rsidRDefault="00F27E5C" w:rsidP="00F27E5C">
            <w:pPr>
              <w:jc w:val="center"/>
            </w:pPr>
            <w:r w:rsidRPr="000908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Всемирный  день иммунитета</w:t>
            </w:r>
          </w:p>
        </w:tc>
        <w:tc>
          <w:tcPr>
            <w:tcW w:w="1082" w:type="dxa"/>
          </w:tcPr>
          <w:p w:rsidR="005E304B" w:rsidRDefault="005E304B">
            <w:r w:rsidRPr="00871B3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7644" w:type="dxa"/>
          </w:tcPr>
          <w:p w:rsidR="005E304B" w:rsidRPr="00F40774" w:rsidRDefault="005E304B" w:rsidP="00F27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«ОБЖ»</w:t>
            </w:r>
          </w:p>
        </w:tc>
        <w:tc>
          <w:tcPr>
            <w:tcW w:w="1082" w:type="dxa"/>
          </w:tcPr>
          <w:p w:rsidR="005E304B" w:rsidRDefault="005E304B">
            <w:r w:rsidRPr="00871B3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7644" w:type="dxa"/>
          </w:tcPr>
          <w:p w:rsidR="005E304B" w:rsidRPr="00F40774" w:rsidRDefault="005E304B" w:rsidP="00F27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учитель ОБЖ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«О, женщина, весны творенье»</w:t>
            </w:r>
          </w:p>
        </w:tc>
        <w:tc>
          <w:tcPr>
            <w:tcW w:w="1082" w:type="dxa"/>
          </w:tcPr>
          <w:p w:rsidR="005E304B" w:rsidRDefault="005E304B">
            <w:r w:rsidRPr="00871B3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7644" w:type="dxa"/>
          </w:tcPr>
          <w:p w:rsidR="005E304B" w:rsidRPr="00F40774" w:rsidRDefault="005E304B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082" w:type="dxa"/>
          </w:tcPr>
          <w:p w:rsidR="005E304B" w:rsidRDefault="005E304B">
            <w:r w:rsidRPr="00871B3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6F4A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юношества.</w:t>
            </w:r>
          </w:p>
        </w:tc>
        <w:tc>
          <w:tcPr>
            <w:tcW w:w="1082" w:type="dxa"/>
          </w:tcPr>
          <w:p w:rsidR="005E304B" w:rsidRDefault="005E304B">
            <w:r w:rsidRPr="00871B3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6F4A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Дню здоровья</w:t>
            </w:r>
          </w:p>
        </w:tc>
        <w:tc>
          <w:tcPr>
            <w:tcW w:w="1082" w:type="dxa"/>
          </w:tcPr>
          <w:p w:rsidR="005E304B" w:rsidRDefault="005E304B">
            <w:r w:rsidRPr="001005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7644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культуры.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82" w:type="dxa"/>
          </w:tcPr>
          <w:p w:rsidR="005E304B" w:rsidRDefault="005E304B">
            <w:r w:rsidRPr="001005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DE5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082" w:type="dxa"/>
          </w:tcPr>
          <w:p w:rsidR="005E304B" w:rsidRDefault="005E304B">
            <w:r w:rsidRPr="001005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DE5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агаринский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«Космос-это мы»</w:t>
            </w:r>
          </w:p>
        </w:tc>
        <w:tc>
          <w:tcPr>
            <w:tcW w:w="1082" w:type="dxa"/>
          </w:tcPr>
          <w:p w:rsidR="005E304B" w:rsidRDefault="005E304B">
            <w:r w:rsidRPr="001005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DE5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082" w:type="dxa"/>
          </w:tcPr>
          <w:p w:rsidR="005E304B" w:rsidRDefault="005E304B">
            <w:r w:rsidRPr="001005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DE5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082" w:type="dxa"/>
          </w:tcPr>
          <w:p w:rsidR="005E304B" w:rsidRDefault="005E304B">
            <w:r w:rsidRPr="001005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7644" w:type="dxa"/>
          </w:tcPr>
          <w:p w:rsidR="005E304B" w:rsidRPr="00F40774" w:rsidRDefault="005E304B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082" w:type="dxa"/>
          </w:tcPr>
          <w:p w:rsidR="005E304B" w:rsidRDefault="005E304B">
            <w:r w:rsidRPr="001005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E22A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«Весенняя неделя добра»</w:t>
            </w:r>
          </w:p>
        </w:tc>
        <w:tc>
          <w:tcPr>
            <w:tcW w:w="1082" w:type="dxa"/>
          </w:tcPr>
          <w:p w:rsidR="005E304B" w:rsidRDefault="005E304B">
            <w:r w:rsidRPr="001005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E22A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40774" w:rsidRPr="00F40774" w:rsidTr="00F40774">
        <w:tc>
          <w:tcPr>
            <w:tcW w:w="14447" w:type="dxa"/>
            <w:gridSpan w:val="4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082" w:type="dxa"/>
          </w:tcPr>
          <w:p w:rsidR="005E304B" w:rsidRDefault="005E304B">
            <w:r w:rsidRPr="00812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6D7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1082" w:type="dxa"/>
          </w:tcPr>
          <w:p w:rsidR="005E304B" w:rsidRDefault="005E304B">
            <w:r w:rsidRPr="00812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6D7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082" w:type="dxa"/>
          </w:tcPr>
          <w:p w:rsidR="005E304B" w:rsidRDefault="005E304B">
            <w:r w:rsidRPr="00812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6D7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082" w:type="dxa"/>
          </w:tcPr>
          <w:p w:rsidR="005E304B" w:rsidRDefault="005E304B">
            <w:r w:rsidRPr="00812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7644" w:type="dxa"/>
          </w:tcPr>
          <w:p w:rsidR="005E304B" w:rsidRDefault="005E304B" w:rsidP="005E304B">
            <w:pPr>
              <w:jc w:val="center"/>
            </w:pPr>
            <w:r w:rsidRPr="006D7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82" w:type="dxa"/>
          </w:tcPr>
          <w:p w:rsidR="005E304B" w:rsidRDefault="005E304B">
            <w:r w:rsidRPr="00812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7644" w:type="dxa"/>
          </w:tcPr>
          <w:p w:rsidR="005E304B" w:rsidRPr="00F40774" w:rsidRDefault="005E304B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E304B" w:rsidRPr="00F40774" w:rsidTr="00F40774">
        <w:tc>
          <w:tcPr>
            <w:tcW w:w="3979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ето»</w:t>
            </w:r>
          </w:p>
        </w:tc>
        <w:tc>
          <w:tcPr>
            <w:tcW w:w="1082" w:type="dxa"/>
          </w:tcPr>
          <w:p w:rsidR="005E304B" w:rsidRDefault="005E304B">
            <w:r w:rsidRPr="00812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42" w:type="dxa"/>
          </w:tcPr>
          <w:p w:rsidR="005E304B" w:rsidRPr="00F40774" w:rsidRDefault="005E304B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7644" w:type="dxa"/>
          </w:tcPr>
          <w:p w:rsidR="005E304B" w:rsidRPr="00F40774" w:rsidRDefault="005E304B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774" w:rsidRPr="00F40774" w:rsidTr="00F40774">
        <w:tc>
          <w:tcPr>
            <w:tcW w:w="3979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08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742" w:type="dxa"/>
          </w:tcPr>
          <w:p w:rsidR="00F40774" w:rsidRPr="00F40774" w:rsidRDefault="00F40774" w:rsidP="00F40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44" w:type="dxa"/>
          </w:tcPr>
          <w:p w:rsidR="00F40774" w:rsidRPr="00F40774" w:rsidRDefault="00F40774" w:rsidP="005E30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04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5E304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E304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5E304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F40774" w:rsidRDefault="00F40774" w:rsidP="00B169FB">
      <w:pPr>
        <w:jc w:val="both"/>
        <w:rPr>
          <w:rFonts w:ascii="Times New Roman" w:hAnsi="Times New Roman" w:cs="Times New Roman"/>
          <w:b/>
          <w:sz w:val="28"/>
        </w:rPr>
      </w:pPr>
    </w:p>
    <w:p w:rsidR="00B169FB" w:rsidRPr="00BA324C" w:rsidRDefault="00B169FB" w:rsidP="00B169FB">
      <w:pPr>
        <w:jc w:val="both"/>
        <w:rPr>
          <w:rFonts w:ascii="Times New Roman" w:hAnsi="Times New Roman" w:cs="Times New Roman"/>
          <w:b/>
          <w:sz w:val="28"/>
        </w:rPr>
      </w:pPr>
      <w:r w:rsidRPr="00BA324C">
        <w:rPr>
          <w:rFonts w:ascii="Times New Roman" w:hAnsi="Times New Roman" w:cs="Times New Roman"/>
          <w:b/>
          <w:sz w:val="28"/>
        </w:rPr>
        <w:t>6. Организация работы с кадрами</w:t>
      </w:r>
    </w:p>
    <w:p w:rsidR="00B169FB" w:rsidRPr="00D6313C" w:rsidRDefault="00B169FB" w:rsidP="00B169FB">
      <w:pPr>
        <w:pStyle w:val="a6"/>
        <w:ind w:left="142"/>
        <w:jc w:val="both"/>
        <w:rPr>
          <w:rFonts w:ascii="Times New Roman" w:hAnsi="Times New Roman" w:cs="Times New Roman"/>
          <w:b/>
          <w:sz w:val="24"/>
        </w:rPr>
      </w:pPr>
      <w:r w:rsidRPr="00D6313C">
        <w:rPr>
          <w:rFonts w:ascii="Times New Roman" w:hAnsi="Times New Roman" w:cs="Times New Roman"/>
          <w:b/>
          <w:sz w:val="24"/>
        </w:rPr>
        <w:t>6.1. План работы с педагогическими кадрами</w:t>
      </w:r>
    </w:p>
    <w:tbl>
      <w:tblPr>
        <w:tblStyle w:val="3"/>
        <w:tblW w:w="5166" w:type="pct"/>
        <w:tblLayout w:type="fixed"/>
        <w:tblLook w:val="04A0" w:firstRow="1" w:lastRow="0" w:firstColumn="1" w:lastColumn="0" w:noHBand="0" w:noVBand="1"/>
      </w:tblPr>
      <w:tblGrid>
        <w:gridCol w:w="1050"/>
        <w:gridCol w:w="8170"/>
        <w:gridCol w:w="2984"/>
        <w:gridCol w:w="3193"/>
      </w:tblGrid>
      <w:tr w:rsidR="00B169FB" w:rsidRPr="00D6313C" w:rsidTr="00D6313C">
        <w:trPr>
          <w:trHeight w:val="699"/>
        </w:trPr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653" w:type="pct"/>
          </w:tcPr>
          <w:p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969" w:type="pct"/>
          </w:tcPr>
          <w:p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комплектования необходимого кадрового состава. 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Информирование о научно-практических конференциях разного уровня.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председателями ШМО по корректировке планов работы.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Согласование плана проведения предметных недель.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</w:t>
            </w:r>
          </w:p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 по УВР, </w:t>
            </w:r>
          </w:p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МО учителей и классных руководителей в соответствии с планом работы.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методического совета школы.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Руководитель ШМС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организация </w:t>
            </w: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целью совершенствования дидактических принципов обучения.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 вновь прибывшими учителями.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педагогическому совету.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учителей-предметников (по результатам административных контрольных работ и индивидуальным отчетам).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проведения консультаций учителями-предметниками при подготовке к экзаменам.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. рук. 9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обучающихся (выявление недочетов в профессиональной подготовке учителей и планирование мероприятий по ее совершенствованию на новый учебный год).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До 15.06.2</w:t>
            </w:r>
            <w:r w:rsidR="00D6313C"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D6313C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                  и отдыха работников.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B169FB" w:rsidRDefault="00B169FB" w:rsidP="00B169FB">
      <w:pPr>
        <w:spacing w:line="276" w:lineRule="auto"/>
        <w:rPr>
          <w:rFonts w:ascii="Times New Roman" w:hAnsi="Times New Roman" w:cs="Times New Roman"/>
          <w:b/>
        </w:rPr>
      </w:pPr>
    </w:p>
    <w:p w:rsidR="00F40774" w:rsidRDefault="00F40774" w:rsidP="00B169FB">
      <w:pPr>
        <w:spacing w:line="276" w:lineRule="auto"/>
        <w:ind w:left="142"/>
        <w:rPr>
          <w:rFonts w:ascii="Times New Roman" w:hAnsi="Times New Roman" w:cs="Times New Roman"/>
          <w:b/>
          <w:sz w:val="24"/>
        </w:rPr>
      </w:pPr>
    </w:p>
    <w:p w:rsidR="00B169FB" w:rsidRPr="00D6313C" w:rsidRDefault="00B169FB" w:rsidP="00B169FB">
      <w:pPr>
        <w:spacing w:line="276" w:lineRule="auto"/>
        <w:ind w:left="142"/>
        <w:rPr>
          <w:rFonts w:ascii="Times New Roman" w:hAnsi="Times New Roman" w:cs="Times New Roman"/>
          <w:b/>
          <w:sz w:val="24"/>
        </w:rPr>
      </w:pPr>
      <w:r w:rsidRPr="00D6313C">
        <w:rPr>
          <w:rFonts w:ascii="Times New Roman" w:hAnsi="Times New Roman" w:cs="Times New Roman"/>
          <w:b/>
          <w:sz w:val="24"/>
        </w:rPr>
        <w:t>6.2. План подготовки и проведения аттестации педагогических  работников.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24"/>
        <w:gridCol w:w="8539"/>
        <w:gridCol w:w="2086"/>
        <w:gridCol w:w="3353"/>
      </w:tblGrid>
      <w:tr w:rsidR="00B169FB" w:rsidRPr="00D6313C" w:rsidTr="00B169FB">
        <w:trPr>
          <w:trHeight w:val="668"/>
        </w:trPr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65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69FB" w:rsidRPr="00D6313C" w:rsidTr="00B169FB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Цель: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успешного прохождения педагогическими работниками аттестации на соответствие  квалификационной категории.</w:t>
            </w:r>
          </w:p>
        </w:tc>
      </w:tr>
      <w:tr w:rsidR="00B169FB" w:rsidRPr="00D6313C" w:rsidTr="00B169FB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этап.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 аттестации педагогов.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:rsidTr="00B169FB">
        <w:tc>
          <w:tcPr>
            <w:tcW w:w="31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сроков аттестации педагогов.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25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материалов, необходимых    для оценки уровня квалификации сотрудника школы и эффективности его работы (таблицы профессионального достижений педагога).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Подготовка текстов анкет и вопросников        для собеседования, необходимых для оценки профессиональной деятельности учителя.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организации, формам и процедурам аттестации педагогических работников в новой форме.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:rsidTr="00B169FB">
        <w:trPr>
          <w:trHeight w:val="314"/>
        </w:trPr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и обучение членов аттестационной комиссии.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Прием заявлений от сотрудников школы.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Составление списка педагогических работников, выходящих на аттестацию по плану в текущем году и графика прохождения аттестации сотрудниками школы.</w:t>
            </w:r>
          </w:p>
        </w:tc>
        <w:tc>
          <w:tcPr>
            <w:tcW w:w="70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аттестующимся учителям по составлению портфолио результатов профессиональной деятельности.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Оформление стенда «Аттестация педагогических работников»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аттестации на каждого сотрудника, подавшего заявление, и ее корректировка совместно с </w:t>
            </w:r>
            <w:proofErr w:type="gram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аттестуемым</w:t>
            </w:r>
            <w:proofErr w:type="gram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 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Формирование экспертной групп в соответствии со списком педагогических работников, выходящих на аттестацию.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экспертизы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представленной аттестуемым</w:t>
            </w:r>
          </w:p>
        </w:tc>
        <w:tc>
          <w:tcPr>
            <w:tcW w:w="70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профессиональной компетенции аттестуемого и результатов его педагогической деятельности (в соответствии   с формой, заявленной </w:t>
            </w:r>
            <w:proofErr w:type="gram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аттестуемым</w:t>
            </w:r>
            <w:proofErr w:type="gram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документации (прохождение учебных программ, планы индивидуальной работы  с </w:t>
            </w:r>
            <w:proofErr w:type="gram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, кружки, факультативы),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анализ статистических данных (результаты экзаменов, медалисты, победители интеллектуального марафона, олимпиад, проектная деятельность обучающихся и т.д.),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оценка качества подготовки обучающихся (по результатам проведения  мониторингов, административного контроля, контрольных срезов, итоговых результатов, ВПР, ГИА),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посещение уроков и их оценка,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посещение открытых мероприятий,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проведение анкетирования обучающихся, родителей, и коллег.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экспертизы.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и проведение заседания экспертной группы для его утверждения.</w:t>
            </w:r>
          </w:p>
        </w:tc>
        <w:tc>
          <w:tcPr>
            <w:tcW w:w="70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с предварительными итогами аттестации.</w:t>
            </w:r>
          </w:p>
        </w:tc>
        <w:tc>
          <w:tcPr>
            <w:tcW w:w="70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169FB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аттестации педагогических работников за год</w:t>
            </w:r>
          </w:p>
        </w:tc>
      </w:tr>
      <w:tr w:rsidR="00B169FB" w:rsidRPr="00D6313C" w:rsidTr="00B169FB">
        <w:tc>
          <w:tcPr>
            <w:tcW w:w="31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АК за год. Выступление на школьном педсовете.</w:t>
            </w:r>
          </w:p>
        </w:tc>
        <w:tc>
          <w:tcPr>
            <w:tcW w:w="70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</w:tbl>
    <w:p w:rsidR="00B169FB" w:rsidRDefault="00B169FB" w:rsidP="00B169FB">
      <w:pPr>
        <w:ind w:left="142"/>
        <w:rPr>
          <w:rFonts w:ascii="Times New Roman" w:hAnsi="Times New Roman" w:cs="Times New Roman"/>
          <w:b/>
          <w:i/>
          <w:u w:val="single"/>
        </w:rPr>
      </w:pPr>
    </w:p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7856" w:rsidRPr="0001103D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lastRenderedPageBreak/>
        <w:t> </w:t>
      </w:r>
      <w:r w:rsidRPr="0001103D">
        <w:rPr>
          <w:color w:val="000000"/>
          <w:sz w:val="24"/>
          <w:szCs w:val="24"/>
        </w:rPr>
        <w:t> </w:t>
      </w:r>
    </w:p>
    <w:p w:rsidR="00107856" w:rsidRPr="001004A6" w:rsidRDefault="00107856" w:rsidP="00107856">
      <w:pPr>
        <w:jc w:val="both"/>
        <w:rPr>
          <w:rFonts w:ascii="Times New Roman" w:hAnsi="Times New Roman" w:cs="Times New Roman"/>
          <w:b/>
          <w:sz w:val="28"/>
        </w:rPr>
      </w:pPr>
      <w:r w:rsidRPr="001004A6">
        <w:rPr>
          <w:rFonts w:ascii="Times New Roman" w:hAnsi="Times New Roman" w:cs="Times New Roman"/>
          <w:color w:val="000000"/>
          <w:sz w:val="28"/>
        </w:rPr>
        <w:t> </w:t>
      </w:r>
      <w:r w:rsidRPr="001004A6">
        <w:rPr>
          <w:rFonts w:ascii="Times New Roman" w:hAnsi="Times New Roman" w:cs="Times New Roman"/>
          <w:b/>
          <w:sz w:val="28"/>
        </w:rPr>
        <w:t>План совместных мероприятий территориального органа МВД России и образовательного учреждения на учебный год по профилактике правонарушений, утверждаемый начальником территориального органа МВД России или его заместителем и руководителем образовательного учреждения.</w:t>
      </w:r>
    </w:p>
    <w:p w:rsidR="00107856" w:rsidRPr="00107856" w:rsidRDefault="00107856" w:rsidP="00107856">
      <w:pPr>
        <w:pStyle w:val="af"/>
        <w:spacing w:before="0" w:after="0"/>
        <w:rPr>
          <w:sz w:val="24"/>
          <w:szCs w:val="24"/>
        </w:rPr>
      </w:pPr>
    </w:p>
    <w:tbl>
      <w:tblPr>
        <w:tblStyle w:val="3"/>
        <w:tblW w:w="15134" w:type="dxa"/>
        <w:tblLook w:val="0600" w:firstRow="0" w:lastRow="0" w:firstColumn="0" w:lastColumn="0" w:noHBand="1" w:noVBand="1"/>
      </w:tblPr>
      <w:tblGrid>
        <w:gridCol w:w="594"/>
        <w:gridCol w:w="10004"/>
        <w:gridCol w:w="1843"/>
        <w:gridCol w:w="2693"/>
      </w:tblGrid>
      <w:tr w:rsidR="00107856" w:rsidRPr="00B55389" w:rsidTr="00B55389">
        <w:trPr>
          <w:trHeight w:val="722"/>
        </w:trPr>
        <w:tc>
          <w:tcPr>
            <w:tcW w:w="59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55389">
              <w:rPr>
                <w:rFonts w:ascii="Times New Roman" w:hAnsi="Times New Roman" w:cs="Times New Roman"/>
              </w:rPr>
              <w:t>п</w:t>
            </w:r>
            <w:proofErr w:type="gramEnd"/>
            <w:r w:rsidRPr="00B5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b/>
                <w:bCs/>
              </w:rPr>
              <w:t xml:space="preserve">Мероприятия </w:t>
            </w:r>
          </w:p>
        </w:tc>
        <w:tc>
          <w:tcPr>
            <w:tcW w:w="184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389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389">
              <w:rPr>
                <w:rFonts w:ascii="Times New Roman" w:hAnsi="Times New Roman" w:cs="Times New Roman"/>
                <w:b/>
              </w:rPr>
              <w:t xml:space="preserve">Участвующие службы  </w:t>
            </w:r>
          </w:p>
        </w:tc>
      </w:tr>
      <w:tr w:rsidR="00107856" w:rsidRPr="00B55389" w:rsidTr="00B55389">
        <w:trPr>
          <w:trHeight w:val="583"/>
        </w:trPr>
        <w:tc>
          <w:tcPr>
            <w:tcW w:w="59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4" w:type="dxa"/>
            <w:hideMark/>
          </w:tcPr>
          <w:p w:rsidR="00107856" w:rsidRPr="00B55389" w:rsidRDefault="00107856" w:rsidP="006B3770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Беседа с учащимися МБОУ </w:t>
            </w:r>
            <w:r w:rsidR="006B3770">
              <w:rPr>
                <w:rFonts w:ascii="Times New Roman" w:hAnsi="Times New Roman" w:cs="Times New Roman"/>
              </w:rPr>
              <w:t>«</w:t>
            </w:r>
            <w:proofErr w:type="spellStart"/>
            <w:r w:rsidR="006B3770">
              <w:rPr>
                <w:rFonts w:ascii="Times New Roman" w:hAnsi="Times New Roman" w:cs="Times New Roman"/>
              </w:rPr>
              <w:t>Трисанчинская</w:t>
            </w:r>
            <w:proofErr w:type="spellEnd"/>
            <w:r w:rsidR="006B3770">
              <w:rPr>
                <w:rFonts w:ascii="Times New Roman" w:hAnsi="Times New Roman" w:cs="Times New Roman"/>
              </w:rPr>
              <w:t xml:space="preserve"> С</w:t>
            </w:r>
            <w:r w:rsidRPr="00B55389">
              <w:rPr>
                <w:rFonts w:ascii="Times New Roman" w:hAnsi="Times New Roman" w:cs="Times New Roman"/>
              </w:rPr>
              <w:t>ОШ</w:t>
            </w:r>
            <w:r w:rsidR="006B37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3770">
              <w:rPr>
                <w:rFonts w:ascii="Times New Roman" w:hAnsi="Times New Roman" w:cs="Times New Roman"/>
              </w:rPr>
              <w:t>им</w:t>
            </w:r>
            <w:proofErr w:type="gramStart"/>
            <w:r w:rsidR="006B3770">
              <w:rPr>
                <w:rFonts w:ascii="Times New Roman" w:hAnsi="Times New Roman" w:cs="Times New Roman"/>
              </w:rPr>
              <w:t>.У</w:t>
            </w:r>
            <w:proofErr w:type="gramEnd"/>
            <w:r w:rsidR="006B3770">
              <w:rPr>
                <w:rFonts w:ascii="Times New Roman" w:hAnsi="Times New Roman" w:cs="Times New Roman"/>
              </w:rPr>
              <w:t>малатова</w:t>
            </w:r>
            <w:proofErr w:type="spellEnd"/>
            <w:r w:rsidR="006B3770">
              <w:rPr>
                <w:rFonts w:ascii="Times New Roman" w:hAnsi="Times New Roman" w:cs="Times New Roman"/>
              </w:rPr>
              <w:t xml:space="preserve"> Р.М.» </w:t>
            </w:r>
            <w:r w:rsidRPr="00B55389">
              <w:rPr>
                <w:rFonts w:ascii="Times New Roman" w:hAnsi="Times New Roman" w:cs="Times New Roman"/>
              </w:rPr>
              <w:t xml:space="preserve"> о начале учебного года, о ТБ, о поведении в школе. </w:t>
            </w:r>
          </w:p>
        </w:tc>
        <w:tc>
          <w:tcPr>
            <w:tcW w:w="1843" w:type="dxa"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Сентябрь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Школа, ПДН </w:t>
            </w:r>
          </w:p>
        </w:tc>
      </w:tr>
      <w:tr w:rsidR="00107856" w:rsidRPr="00B55389" w:rsidTr="00B55389">
        <w:trPr>
          <w:trHeight w:val="1132"/>
        </w:trPr>
        <w:tc>
          <w:tcPr>
            <w:tcW w:w="59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Беседы по классам: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 о дисциплине и порядке школы.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 о вреде курения, алкоголизма, наркомании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 о здоровом образе жизни.</w:t>
            </w:r>
          </w:p>
        </w:tc>
        <w:tc>
          <w:tcPr>
            <w:tcW w:w="1843" w:type="dxa"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Октябрь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Школа, ПДН, КДН и ЗП. </w:t>
            </w:r>
          </w:p>
        </w:tc>
      </w:tr>
      <w:tr w:rsidR="00107856" w:rsidRPr="00B55389" w:rsidTr="00B55389">
        <w:trPr>
          <w:trHeight w:val="695"/>
        </w:trPr>
        <w:tc>
          <w:tcPr>
            <w:tcW w:w="59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000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 Проведение общешкольного родительского собрания. Беседа с родителями о необходимости </w:t>
            </w:r>
            <w:proofErr w:type="gramStart"/>
            <w:r w:rsidRPr="00B5538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55389">
              <w:rPr>
                <w:rFonts w:ascii="Times New Roman" w:hAnsi="Times New Roman" w:cs="Times New Roman"/>
              </w:rPr>
              <w:t xml:space="preserve"> детьми и их увлечениями</w:t>
            </w:r>
          </w:p>
        </w:tc>
        <w:tc>
          <w:tcPr>
            <w:tcW w:w="1843" w:type="dxa"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Ноябрь, Декабрь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Школа, ПДН </w:t>
            </w:r>
          </w:p>
        </w:tc>
      </w:tr>
      <w:tr w:rsidR="00107856" w:rsidRPr="00B55389" w:rsidTr="00B55389">
        <w:trPr>
          <w:trHeight w:val="722"/>
        </w:trPr>
        <w:tc>
          <w:tcPr>
            <w:tcW w:w="59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Беседа с учащимися о соблюдении ПДД, недопущении совершения правонарушений, основаниях постановки на профилактический учет в ПДН</w:t>
            </w:r>
          </w:p>
        </w:tc>
        <w:tc>
          <w:tcPr>
            <w:tcW w:w="184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Январь, Март  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Школа, ПДН, ГИБДД, КДН и ЗП.</w:t>
            </w:r>
          </w:p>
        </w:tc>
      </w:tr>
      <w:tr w:rsidR="00107856" w:rsidRPr="00B55389" w:rsidTr="00B55389">
        <w:trPr>
          <w:trHeight w:val="388"/>
        </w:trPr>
        <w:tc>
          <w:tcPr>
            <w:tcW w:w="59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Беседы о недопущении совершения преступлений, </w:t>
            </w:r>
          </w:p>
        </w:tc>
        <w:tc>
          <w:tcPr>
            <w:tcW w:w="1843" w:type="dxa"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Февраль,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ОУР, ПДН </w:t>
            </w:r>
          </w:p>
        </w:tc>
      </w:tr>
      <w:tr w:rsidR="00107856" w:rsidRPr="00B55389" w:rsidTr="00B55389">
        <w:trPr>
          <w:trHeight w:val="438"/>
        </w:trPr>
        <w:tc>
          <w:tcPr>
            <w:tcW w:w="59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Беседа с учащимися «группы риска»</w:t>
            </w:r>
          </w:p>
        </w:tc>
        <w:tc>
          <w:tcPr>
            <w:tcW w:w="1843" w:type="dxa"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Апрель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Школа, ПДН </w:t>
            </w:r>
          </w:p>
        </w:tc>
      </w:tr>
      <w:tr w:rsidR="00107856" w:rsidRPr="00B55389" w:rsidTr="00B55389">
        <w:trPr>
          <w:trHeight w:val="1464"/>
        </w:trPr>
        <w:tc>
          <w:tcPr>
            <w:tcW w:w="594" w:type="dxa"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7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04" w:type="dxa"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Классный час «Безопасные каникулы»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38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Школа, ПДН, УУП </w:t>
            </w:r>
          </w:p>
        </w:tc>
      </w:tr>
    </w:tbl>
    <w:p w:rsidR="00B55389" w:rsidRDefault="00B55389" w:rsidP="00B55389">
      <w:pPr>
        <w:pStyle w:val="af"/>
        <w:spacing w:before="0" w:after="0"/>
        <w:jc w:val="center"/>
        <w:rPr>
          <w:rStyle w:val="af4"/>
          <w:color w:val="000000"/>
          <w:sz w:val="24"/>
          <w:szCs w:val="24"/>
        </w:rPr>
      </w:pPr>
    </w:p>
    <w:p w:rsidR="00107856" w:rsidRDefault="00107856" w:rsidP="00B55389">
      <w:pPr>
        <w:pStyle w:val="af"/>
        <w:spacing w:before="0" w:after="0"/>
        <w:jc w:val="center"/>
        <w:rPr>
          <w:rStyle w:val="af4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 РАБОТА  С  ПЕДАГОГИЧЕСКИ  ЗАПУЩЕННЫМИ  ДЕТЬМИ,  КОТОРЫЕ СОСТОЯТ</w:t>
      </w:r>
      <w:r w:rsidR="00B55389">
        <w:rPr>
          <w:rStyle w:val="af4"/>
          <w:color w:val="000000"/>
          <w:sz w:val="24"/>
          <w:szCs w:val="24"/>
        </w:rPr>
        <w:t xml:space="preserve"> </w:t>
      </w:r>
      <w:r w:rsidRPr="009C29FD">
        <w:rPr>
          <w:rStyle w:val="af4"/>
          <w:color w:val="000000"/>
          <w:sz w:val="24"/>
          <w:szCs w:val="24"/>
        </w:rPr>
        <w:t>НА  УЧЁТЕ  В  ПДН  И  В  ШКОЛЕ</w:t>
      </w:r>
    </w:p>
    <w:p w:rsidR="00107856" w:rsidRPr="009C29FD" w:rsidRDefault="00107856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</w:p>
    <w:tbl>
      <w:tblPr>
        <w:tblStyle w:val="a5"/>
        <w:tblW w:w="15028" w:type="dxa"/>
        <w:tblLayout w:type="fixed"/>
        <w:tblLook w:val="04A0" w:firstRow="1" w:lastRow="0" w:firstColumn="1" w:lastColumn="0" w:noHBand="0" w:noVBand="1"/>
      </w:tblPr>
      <w:tblGrid>
        <w:gridCol w:w="675"/>
        <w:gridCol w:w="9392"/>
        <w:gridCol w:w="2268"/>
        <w:gridCol w:w="2693"/>
      </w:tblGrid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  Корректировка  банка данных о трудновоспитуемых учащихся: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 изучение индивидуальных особенностей детей;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-изучение социально-бытовых условий;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-изучение социума по месту жительства.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Сентябрь  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 xml:space="preserve">Собеседование с учащимися, состоящими на ВШУ с целью выяснения их отношения к школе, </w:t>
            </w:r>
            <w:r w:rsidRPr="00B55389">
              <w:rPr>
                <w:rFonts w:ascii="Times New Roman" w:hAnsi="Times New Roman" w:cs="Times New Roman"/>
              </w:rPr>
              <w:lastRenderedPageBreak/>
              <w:t>обучению, взаимодействия со сверстниками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 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</w:t>
            </w:r>
            <w:proofErr w:type="gramStart"/>
            <w:r w:rsidRPr="00B5538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педагог-</w:t>
            </w:r>
            <w:proofErr w:type="spellStart"/>
            <w:r w:rsidRPr="00B55389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B55389">
              <w:rPr>
                <w:rFonts w:ascii="Times New Roman" w:hAnsi="Times New Roman" w:cs="Times New Roman"/>
              </w:rPr>
              <w:t>.</w:t>
            </w:r>
            <w:r w:rsidR="005A4915">
              <w:rPr>
                <w:rFonts w:ascii="Times New Roman" w:hAnsi="Times New Roman" w:cs="Times New Roman"/>
              </w:rPr>
              <w:t>З</w:t>
            </w:r>
            <w:proofErr w:type="gramEnd"/>
            <w:r w:rsidR="005A4915">
              <w:rPr>
                <w:rFonts w:ascii="Times New Roman" w:hAnsi="Times New Roman" w:cs="Times New Roman"/>
              </w:rPr>
              <w:t>ам</w:t>
            </w:r>
            <w:proofErr w:type="spellEnd"/>
            <w:r w:rsidR="005A49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A4915">
              <w:rPr>
                <w:rFonts w:ascii="Times New Roman" w:hAnsi="Times New Roman" w:cs="Times New Roman"/>
              </w:rPr>
              <w:t>дир</w:t>
            </w:r>
            <w:proofErr w:type="spellEnd"/>
            <w:r w:rsidR="005A4915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классных часов по анализу проблемных ситуаций.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5A4915" w:rsidP="00B5538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5389">
              <w:rPr>
                <w:rFonts w:ascii="Times New Roman" w:hAnsi="Times New Roman" w:cs="Times New Roman"/>
              </w:rPr>
              <w:t>кл</w:t>
            </w:r>
            <w:proofErr w:type="spellEnd"/>
            <w:r w:rsidRPr="00B55389">
              <w:rPr>
                <w:rFonts w:ascii="Times New Roman" w:hAnsi="Times New Roman" w:cs="Times New Roman"/>
              </w:rPr>
              <w:t>. руководители.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Вести учёт успеваемости учащихся в конце четверти (беседы с учеником и классным  руководителем).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693" w:type="dxa"/>
            <w:hideMark/>
          </w:tcPr>
          <w:p w:rsidR="00107856" w:rsidRPr="00B55389" w:rsidRDefault="005A4915" w:rsidP="005A491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107856" w:rsidRPr="00B55389">
              <w:rPr>
                <w:rFonts w:ascii="Times New Roman" w:hAnsi="Times New Roman" w:cs="Times New Roman"/>
              </w:rPr>
              <w:t>л</w:t>
            </w:r>
            <w:proofErr w:type="spellEnd"/>
            <w:r w:rsidR="00107856" w:rsidRPr="00B55389">
              <w:rPr>
                <w:rFonts w:ascii="Times New Roman" w:hAnsi="Times New Roman" w:cs="Times New Roman"/>
              </w:rPr>
              <w:t>. руководители.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Вести учёт правонарушений в школе.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5A4915" w:rsidP="00B5538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B55389">
              <w:rPr>
                <w:rFonts w:ascii="Times New Roman" w:hAnsi="Times New Roman" w:cs="Times New Roman"/>
              </w:rPr>
              <w:t>л</w:t>
            </w:r>
            <w:proofErr w:type="spellEnd"/>
            <w:r w:rsidRPr="00B55389">
              <w:rPr>
                <w:rFonts w:ascii="Times New Roman" w:hAnsi="Times New Roman" w:cs="Times New Roman"/>
              </w:rPr>
              <w:t>. руководители.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  Индивидуальная работа  с трудновоспитуемыми  учащимися, семьями по разбору возникающих проблемных ситуаций.   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Заслушивать учащихся, состоящих на учёте </w:t>
            </w:r>
            <w:proofErr w:type="gramStart"/>
            <w:r w:rsidRPr="00B55389">
              <w:rPr>
                <w:rFonts w:ascii="Times New Roman" w:hAnsi="Times New Roman" w:cs="Times New Roman"/>
              </w:rPr>
              <w:t>на</w:t>
            </w:r>
            <w:proofErr w:type="gramEnd"/>
            <w:r w:rsidRPr="00B55389">
              <w:rPr>
                <w:rFonts w:ascii="Times New Roman" w:hAnsi="Times New Roman" w:cs="Times New Roman"/>
              </w:rPr>
              <w:t>: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-школьном  </w:t>
            </w:r>
            <w:proofErr w:type="gramStart"/>
            <w:r w:rsidRPr="00B55389">
              <w:rPr>
                <w:rFonts w:ascii="Times New Roman" w:hAnsi="Times New Roman" w:cs="Times New Roman"/>
              </w:rPr>
              <w:t>совете</w:t>
            </w:r>
            <w:proofErr w:type="gramEnd"/>
            <w:r w:rsidRPr="00B55389">
              <w:rPr>
                <w:rFonts w:ascii="Times New Roman" w:hAnsi="Times New Roman" w:cs="Times New Roman"/>
              </w:rPr>
              <w:t xml:space="preserve"> профилактики,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-МО классных руководителей,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  <w:proofErr w:type="gramStart"/>
            <w:r w:rsidRPr="00B553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5538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Оказывать материальную помощь детям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-в трудоустройстве,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-в организации свободного времени.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По мере необходимости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Выявление проблем адаптации  учащихся и коррекция асоциального поведения подростков.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года, во время операции «Вернем детей в школу»</w:t>
            </w:r>
          </w:p>
        </w:tc>
        <w:tc>
          <w:tcPr>
            <w:tcW w:w="2693" w:type="dxa"/>
            <w:hideMark/>
          </w:tcPr>
          <w:p w:rsidR="00107856" w:rsidRPr="00B55389" w:rsidRDefault="00107856" w:rsidP="005A4915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</w:t>
            </w:r>
            <w:proofErr w:type="gramStart"/>
            <w:r w:rsidRPr="00B553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55389">
              <w:rPr>
                <w:rFonts w:ascii="Times New Roman" w:hAnsi="Times New Roman" w:cs="Times New Roman"/>
              </w:rPr>
              <w:t xml:space="preserve"> педагог-психолог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Изучение психологических особенностей педагогически запущенных детей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Посещение классных часов, уроков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5A4915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Посещение на дому проблемных учащихся, 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5A4915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Осуществление четкого контроля,  за посещением школы учащимися «группы риска» и учащимися, состоящими на ВШУ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5A4915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заседания, 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1 раза в четверть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выяснение причин и проблем школьника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По мере необходимости</w:t>
            </w:r>
          </w:p>
        </w:tc>
        <w:tc>
          <w:tcPr>
            <w:tcW w:w="2693" w:type="dxa"/>
            <w:hideMark/>
          </w:tcPr>
          <w:p w:rsidR="00107856" w:rsidRPr="00B55389" w:rsidRDefault="00107856" w:rsidP="005A4915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Проведение работы по организации занятости учащихся «группы риска», проведение и участие </w:t>
            </w:r>
            <w:r w:rsidRPr="00B55389">
              <w:rPr>
                <w:rFonts w:ascii="Times New Roman" w:hAnsi="Times New Roman" w:cs="Times New Roman"/>
              </w:rPr>
              <w:lastRenderedPageBreak/>
              <w:t>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Сентябрь-октябрь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D548BF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 xml:space="preserve">Классные руководители, 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B5538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B55389">
              <w:rPr>
                <w:rFonts w:ascii="Times New Roman" w:hAnsi="Times New Roman" w:cs="Times New Roman"/>
              </w:rPr>
              <w:t xml:space="preserve"> работы с учащимися из семей, оказавшихся в СОП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2693" w:type="dxa"/>
            <w:hideMark/>
          </w:tcPr>
          <w:p w:rsidR="00107856" w:rsidRPr="00B55389" w:rsidRDefault="00107856" w:rsidP="00D548BF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107856" w:rsidRPr="00B55389" w:rsidTr="00B55389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22. 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Вовлечение учащихся «группы риска» и состоящих на ВШУ в общешкольные дела и мероприятия и т. п.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D548BF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</w:tbl>
    <w:p w:rsidR="00107856" w:rsidRPr="00B55389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p w:rsidR="00107856" w:rsidRPr="009C29FD" w:rsidRDefault="00107856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  <w:r w:rsidRPr="009C29FD">
        <w:rPr>
          <w:sz w:val="24"/>
          <w:szCs w:val="24"/>
        </w:rPr>
        <w:t xml:space="preserve">                                                              </w:t>
      </w:r>
      <w:r w:rsidRPr="009C29FD">
        <w:rPr>
          <w:rStyle w:val="af4"/>
          <w:color w:val="000000"/>
          <w:sz w:val="24"/>
          <w:szCs w:val="24"/>
        </w:rPr>
        <w:t>РАБОТА  С   РОДИТЕЛЯМИ</w:t>
      </w:r>
    </w:p>
    <w:p w:rsidR="00107856" w:rsidRPr="009C29FD" w:rsidRDefault="00107856" w:rsidP="00107856">
      <w:pPr>
        <w:pStyle w:val="af"/>
        <w:spacing w:before="0" w:after="0"/>
        <w:rPr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tbl>
      <w:tblPr>
        <w:tblW w:w="1488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567"/>
        <w:gridCol w:w="2268"/>
        <w:gridCol w:w="2693"/>
      </w:tblGrid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Проводить индивидуальные беседы с родителями: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-об обязанностях по воспитанию и содержанию детей,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-о взаимоотношениях в семье,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Посещать квартиры неблагополучных семей.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</w:t>
            </w:r>
            <w:proofErr w:type="gramStart"/>
            <w:r w:rsidRPr="009C29F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C29FD">
              <w:rPr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9C29F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9C29FD">
              <w:rPr>
                <w:color w:val="000000"/>
                <w:sz w:val="24"/>
                <w:szCs w:val="24"/>
              </w:rPr>
              <w:t>уководители.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Заслушивать родителей о воспитании, обучении, материальном содержании детей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-на совете профилактике,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-на педсоветах.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Провести День семьи.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Разговор на тему «СЕМЬЯ» (дискуссия – размышление для старшеклассников и родителей)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Май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Завуч по УВР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Оказывать помощь в организации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-летнего отдыха детей,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-бесплатного питания,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-приобретение одежды, обуви, школьных принадлежностей,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-занятие в свободное время.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693" w:type="dxa"/>
            <w:hideMark/>
          </w:tcPr>
          <w:p w:rsidR="00107856" w:rsidRPr="009C29FD" w:rsidRDefault="00107856" w:rsidP="00D548BF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</w:t>
            </w:r>
            <w:proofErr w:type="gramStart"/>
            <w:r w:rsidRPr="009C29F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C29FD">
              <w:rPr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9C29F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9C29FD">
              <w:rPr>
                <w:color w:val="000000"/>
                <w:sz w:val="24"/>
                <w:szCs w:val="24"/>
              </w:rPr>
              <w:t xml:space="preserve">уководители, 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Родительский лекторий: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«Общение родителей с детьми и его влияние на развитие моральных качеств ребенка»;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«Ребенок и улица. Роль семьи в формировании личности ребенка»;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«Подросток в мире вредных привычек».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«Профилактика суицида среди подростков. Как избежать беды?»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Администрация школы. 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9C29FD">
              <w:rPr>
                <w:color w:val="000000"/>
                <w:sz w:val="24"/>
                <w:szCs w:val="24"/>
              </w:rPr>
              <w:t>Посещение на дому детей из категории социально незащищенных семей (опека, многодетные, неполные).</w:t>
            </w:r>
            <w:proofErr w:type="gramEnd"/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Тестирование «Взаимодействие детей и родителей»: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-Как тебе живется</w:t>
            </w:r>
            <w:r w:rsidRPr="009C29FD">
              <w:rPr>
                <w:color w:val="000000"/>
                <w:sz w:val="24"/>
                <w:szCs w:val="24"/>
              </w:rPr>
              <w:t>?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-Хорошие ли вы родители?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Приглашение родителей детей «группы риска» на заседание родительского комитета</w:t>
            </w:r>
            <w:r w:rsidRPr="0026289A">
              <w:rPr>
                <w:color w:val="000000"/>
                <w:sz w:val="24"/>
                <w:szCs w:val="24"/>
              </w:rPr>
              <w:t>, Управляющий Совет школы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107856" w:rsidRPr="009C29FD" w:rsidTr="00B55389">
        <w:tc>
          <w:tcPr>
            <w:tcW w:w="35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Собеседование с родителями, уклоняющимися от воспитания подростков;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Ознакомление со статьями УК РФ, АК РФ;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D548BF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Классные руководители,  </w:t>
            </w:r>
          </w:p>
        </w:tc>
      </w:tr>
    </w:tbl>
    <w:p w:rsidR="00107856" w:rsidRPr="009C29FD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p w:rsidR="00107856" w:rsidRPr="009C29FD" w:rsidRDefault="00107856" w:rsidP="00107856">
      <w:pPr>
        <w:pStyle w:val="af"/>
        <w:spacing w:before="0" w:after="0"/>
        <w:jc w:val="center"/>
        <w:rPr>
          <w:rStyle w:val="af4"/>
          <w:b w:val="0"/>
          <w:bCs w:val="0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ПРОПАГАНДА  ПРАВОВЫХ  ЗНАНИЙ  СРЕДИ  РОДИТЕЛЕЙ  И  УЧАЩ</w:t>
      </w:r>
      <w:r w:rsidRPr="006E636E">
        <w:rPr>
          <w:rStyle w:val="af4"/>
          <w:color w:val="000000"/>
          <w:sz w:val="24"/>
          <w:szCs w:val="24"/>
        </w:rPr>
        <w:t>ИХСЯ</w:t>
      </w:r>
    </w:p>
    <w:p w:rsidR="00107856" w:rsidRPr="009C29FD" w:rsidRDefault="00107856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 </w:t>
      </w:r>
    </w:p>
    <w:tbl>
      <w:tblPr>
        <w:tblStyle w:val="3"/>
        <w:tblW w:w="14886" w:type="dxa"/>
        <w:tblLayout w:type="fixed"/>
        <w:tblLook w:val="04A0" w:firstRow="1" w:lastRow="0" w:firstColumn="1" w:lastColumn="0" w:noHBand="0" w:noVBand="1"/>
      </w:tblPr>
      <w:tblGrid>
        <w:gridCol w:w="534"/>
        <w:gridCol w:w="9391"/>
        <w:gridCol w:w="2268"/>
        <w:gridCol w:w="2693"/>
      </w:tblGrid>
      <w:tr w:rsidR="00107856" w:rsidRPr="00B55389" w:rsidTr="00EB0122">
        <w:trPr>
          <w:trHeight w:val="538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Знакомство учащихся с уставом школы, своими обязанностями и правами.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hideMark/>
          </w:tcPr>
          <w:p w:rsidR="00107856" w:rsidRPr="00B55389" w:rsidRDefault="00107856" w:rsidP="00F2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Классные руководители 1-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07856" w:rsidRPr="00B55389" w:rsidTr="00EB0122">
        <w:trPr>
          <w:trHeight w:val="538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Проводить встречи с работниками правоохранительных органов.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D548BF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07856" w:rsidRPr="00B55389" w:rsidTr="00EB0122">
        <w:trPr>
          <w:trHeight w:val="522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Проводить встречи с медицинскими работниками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107856" w:rsidRPr="00B55389" w:rsidTr="00EB0122">
        <w:trPr>
          <w:trHeight w:val="2520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беседы с учащимися на классных часах по теме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1.  « Уголовная, административная ответственность несовершеннолетних»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2.   «От пьянства до преступления – один шаг»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3.   «Проступок, правонарушение, преступление»,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4.   «Опасные игры»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5. «Безопасный интернет».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 В течение года 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</w:p>
        </w:tc>
      </w:tr>
      <w:tr w:rsidR="00107856" w:rsidRPr="00B55389" w:rsidTr="00EB0122">
        <w:trPr>
          <w:trHeight w:val="538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книг по теме «Знай и соблюдай закон».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7856" w:rsidRPr="00B55389" w:rsidTr="00EB0122"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:rsidTr="00EB0122">
        <w:trPr>
          <w:trHeight w:val="538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Организоват</w:t>
            </w:r>
            <w:r w:rsidR="00F27E5C">
              <w:rPr>
                <w:rFonts w:ascii="Times New Roman" w:hAnsi="Times New Roman" w:cs="Times New Roman"/>
                <w:sz w:val="24"/>
                <w:szCs w:val="24"/>
              </w:rPr>
              <w:t>ь выпуск  листовки «Я и закон»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107856" w:rsidRPr="00B55389" w:rsidTr="00EB0122"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:rsidTr="00EB0122">
        <w:trPr>
          <w:trHeight w:val="216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родительское собрание «Закон и ответственность»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:rsidTr="00EB0122">
        <w:trPr>
          <w:trHeight w:val="216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беседы с родителями на </w:t>
            </w:r>
            <w:proofErr w:type="gramStart"/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родительском</w:t>
            </w:r>
            <w:proofErr w:type="gramEnd"/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педвсеобуче</w:t>
            </w:r>
            <w:proofErr w:type="spellEnd"/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-«Взаимодействие семьи и школы 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 « Умение заботиться о своем здоровье»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 Агрессия, её причины и последствия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107856" w:rsidRPr="00B55389" w:rsidRDefault="00D548BF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07856" w:rsidRPr="00B55389" w:rsidTr="00EB0122"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856" w:rsidRPr="00B55389" w:rsidRDefault="00107856" w:rsidP="00103FF3">
      <w:pPr>
        <w:pStyle w:val="af"/>
        <w:spacing w:before="0" w:after="0"/>
        <w:rPr>
          <w:rStyle w:val="af4"/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  <w:r w:rsidRPr="00B55389">
        <w:t xml:space="preserve">                                                                </w:t>
      </w:r>
      <w:r w:rsidRPr="00B55389">
        <w:rPr>
          <w:rStyle w:val="af4"/>
          <w:color w:val="000000"/>
          <w:sz w:val="24"/>
          <w:szCs w:val="24"/>
        </w:rPr>
        <w:t xml:space="preserve">СОВМЕСТНАЯ РАБОТА С КЛАССНЫМИ РУКОВОДИТЕЛЯМИ </w:t>
      </w:r>
    </w:p>
    <w:p w:rsidR="00107856" w:rsidRPr="00B55389" w:rsidRDefault="00107856" w:rsidP="00B55389">
      <w:pPr>
        <w:pStyle w:val="a3"/>
        <w:rPr>
          <w:rFonts w:ascii="Times New Roman" w:hAnsi="Times New Roman" w:cs="Times New Roman"/>
        </w:rPr>
      </w:pPr>
      <w:r w:rsidRPr="00B55389">
        <w:rPr>
          <w:rFonts w:ascii="Times New Roman" w:hAnsi="Times New Roman" w:cs="Times New Roman"/>
        </w:rPr>
        <w:t> </w:t>
      </w:r>
    </w:p>
    <w:tbl>
      <w:tblPr>
        <w:tblW w:w="147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9354"/>
        <w:gridCol w:w="2268"/>
        <w:gridCol w:w="2693"/>
      </w:tblGrid>
      <w:tr w:rsidR="00107856" w:rsidRPr="00B55389" w:rsidTr="00717C05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№ п\</w:t>
            </w:r>
            <w:proofErr w:type="gramStart"/>
            <w:r w:rsidRPr="00B5538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107856" w:rsidRPr="00B55389" w:rsidTr="00717C05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Заседание МО классных руководителей: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-Оздоровительно-спортивные мероприятия в школе и их роль в сплочении коллектива учащихся.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-общечеловеческие ценности и их место в воспитании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Сентябрь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Январь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 Март 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Педагог-психолог,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107856" w:rsidRPr="00B55389" w:rsidTr="00717C05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Индивидуальное консультирование по возникшей проблеме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3" w:type="dxa"/>
            <w:hideMark/>
          </w:tcPr>
          <w:p w:rsidR="00107856" w:rsidRPr="00B55389" w:rsidRDefault="00107856" w:rsidP="00D548BF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</w:t>
            </w:r>
            <w:proofErr w:type="gramStart"/>
            <w:r w:rsidRPr="00B553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55389">
              <w:rPr>
                <w:rFonts w:ascii="Times New Roman" w:hAnsi="Times New Roman" w:cs="Times New Roman"/>
              </w:rPr>
              <w:t xml:space="preserve"> педагог-психолог.</w:t>
            </w:r>
          </w:p>
        </w:tc>
      </w:tr>
      <w:tr w:rsidR="00107856" w:rsidRPr="00B55389" w:rsidTr="00717C05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D548BF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107856" w:rsidRPr="00B55389" w:rsidTr="00717C05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B55389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B55389">
              <w:rPr>
                <w:rFonts w:ascii="Times New Roman" w:hAnsi="Times New Roman" w:cs="Times New Roman"/>
              </w:rPr>
              <w:t xml:space="preserve"> поведением»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Педагог-психолог  </w:t>
            </w:r>
          </w:p>
        </w:tc>
      </w:tr>
      <w:tr w:rsidR="00107856" w:rsidRPr="00B55389" w:rsidTr="00717C05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Совместное посещение семей с целью изучения социально-бытовых условий жизни учащихся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Октябрь, ноябрь и по мере необходимости</w:t>
            </w:r>
          </w:p>
        </w:tc>
        <w:tc>
          <w:tcPr>
            <w:tcW w:w="2693" w:type="dxa"/>
            <w:hideMark/>
          </w:tcPr>
          <w:p w:rsidR="00107856" w:rsidRPr="00B55389" w:rsidRDefault="00107856" w:rsidP="00D548BF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107856" w:rsidRPr="00B55389" w:rsidTr="00717C05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собраний по теме: «Профилактика детского и подросткового суицида в образовательных учреждениях».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hideMark/>
          </w:tcPr>
          <w:p w:rsidR="00107856" w:rsidRPr="00B55389" w:rsidRDefault="00107856" w:rsidP="00D548BF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Педагог-психолог   </w:t>
            </w:r>
          </w:p>
        </w:tc>
      </w:tr>
    </w:tbl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3FE5" w:rsidRDefault="00550CCB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тная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ота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родителями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C20EC" w:rsidRPr="009C20EC" w:rsidRDefault="009C20E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6"/>
        <w:gridCol w:w="6534"/>
        <w:gridCol w:w="1981"/>
        <w:gridCol w:w="5491"/>
      </w:tblGrid>
      <w:tr w:rsidR="007A77BC" w:rsidRPr="0075724D" w:rsidTr="00B05351">
        <w:tc>
          <w:tcPr>
            <w:tcW w:w="900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proofErr w:type="gramEnd"/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79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1985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528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ола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аемые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ультаты</w:t>
            </w:r>
          </w:p>
        </w:tc>
      </w:tr>
      <w:tr w:rsidR="00B61469" w:rsidRPr="0075724D" w:rsidTr="0075724D">
        <w:tc>
          <w:tcPr>
            <w:tcW w:w="14992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Изуч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ей уча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</w:p>
        </w:tc>
      </w:tr>
      <w:tr w:rsidR="00B61469" w:rsidRPr="0075724D" w:rsidTr="00B05351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ервок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акомство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Pr="0075724D">
              <w:rPr>
                <w:rFonts w:ascii="Times New Roman" w:hAnsi="Times New Roman" w:cs="Times New Roman"/>
                <w:spacing w:val="15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оле.</w:t>
            </w:r>
          </w:p>
        </w:tc>
        <w:tc>
          <w:tcPr>
            <w:tcW w:w="1985" w:type="dxa"/>
          </w:tcPr>
          <w:p w:rsidR="00B61469" w:rsidRPr="0075724D" w:rsidRDefault="0075724D" w:rsidP="006B3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рт 202</w:t>
            </w:r>
            <w:r w:rsidR="006B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требован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61469" w:rsidRPr="0075724D" w:rsidTr="00B05351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социал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орта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рора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ба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ка дан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</w:tr>
      <w:tr w:rsidR="00B61469" w:rsidRPr="0075724D" w:rsidTr="00B05351">
        <w:tc>
          <w:tcPr>
            <w:tcW w:w="900" w:type="dxa"/>
          </w:tcPr>
          <w:p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79" w:type="dxa"/>
          </w:tcPr>
          <w:p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5" w:type="dxa"/>
          </w:tcPr>
          <w:p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ее выявл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   </w:t>
            </w:r>
            <w:r w:rsidRPr="0075724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ризи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B61469" w:rsidRPr="0075724D" w:rsidTr="0075724D">
        <w:tc>
          <w:tcPr>
            <w:tcW w:w="14992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Развит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нормат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базы</w:t>
            </w:r>
          </w:p>
        </w:tc>
      </w:tr>
      <w:tr w:rsidR="00B61469" w:rsidRPr="0075724D" w:rsidTr="00B05351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аконод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75724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ределяющ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ости чл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ый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декс, 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  <w:r w:rsidRPr="007572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сные руковод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B61469" w:rsidRPr="0075724D" w:rsidTr="00B05351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ом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методическом вза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модейств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 по 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ёй.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сихолог.</w:t>
            </w:r>
          </w:p>
        </w:tc>
      </w:tr>
      <w:tr w:rsidR="00B61469" w:rsidRPr="0075724D" w:rsidTr="00B05351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     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спечивающ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рава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елей   </w:t>
            </w:r>
            <w:r w:rsidRPr="007572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8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общеобразователь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ем,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  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B61469" w:rsidRPr="0075724D" w:rsidTr="0075724D">
        <w:tc>
          <w:tcPr>
            <w:tcW w:w="14992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Созда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у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ловий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Pr="007572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тия семей в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тательном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колы</w:t>
            </w:r>
          </w:p>
        </w:tc>
      </w:tr>
      <w:tr w:rsidR="00B61469" w:rsidRPr="0075724D" w:rsidTr="00B05351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двер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5724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528" w:type="dxa"/>
            <w:vMerge w:val="restart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 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школы</w:t>
            </w:r>
          </w:p>
        </w:tc>
      </w:tr>
      <w:tr w:rsidR="00B61469" w:rsidRPr="0075724D" w:rsidTr="00B05351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истов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я лекций для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:rsidTr="00B05351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«Ин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елей»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ное 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териалов.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:rsidTr="00B05351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вопросам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рашивай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– отв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1985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сячн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28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 З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в первокл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ссн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кады 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«Ма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еда М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роприят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«Ве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ран ж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 детей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кн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579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тру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 – 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аготво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1985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79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успехи 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75724D">
              <w:rPr>
                <w:rFonts w:ascii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5724D">
              <w:rPr>
                <w:rFonts w:ascii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омощь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75724D">
        <w:tc>
          <w:tcPr>
            <w:tcW w:w="14992" w:type="dxa"/>
            <w:gridSpan w:val="4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и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хологиче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кое 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перво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Улучшен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та в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мье</w:t>
            </w: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бран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первоклас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их лек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екторов 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алистов:     </w:t>
            </w:r>
            <w:r w:rsidRPr="0075724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огов, юр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стов 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75724D">
        <w:tc>
          <w:tcPr>
            <w:tcW w:w="14992" w:type="dxa"/>
            <w:gridSpan w:val="4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собра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B05351" w:rsidRPr="0075724D" w:rsidTr="00B05351">
        <w:tc>
          <w:tcPr>
            <w:tcW w:w="900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1-4 клас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.«Ад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п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п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ш</w:t>
            </w:r>
            <w:r w:rsidRPr="0075724D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.«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В</w:t>
            </w:r>
            <w:r w:rsidRPr="0075724D">
              <w:rPr>
                <w:rFonts w:ascii="Times New Roman" w:hAnsi="Times New Roman" w:cs="Times New Roman"/>
                <w:spacing w:val="84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ш</w:t>
            </w:r>
            <w:r w:rsidRPr="0075724D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ле.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ма</w:t>
            </w:r>
            <w:proofErr w:type="gramStart"/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.»-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proofErr w:type="gramEnd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3.Орг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 р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Улучшен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та в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мье</w:t>
            </w:r>
          </w:p>
        </w:tc>
      </w:tr>
      <w:tr w:rsidR="00B05351" w:rsidRPr="0075724D" w:rsidTr="00B05351">
        <w:tc>
          <w:tcPr>
            <w:tcW w:w="900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5- 8 клас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.«В</w:t>
            </w:r>
            <w:r w:rsidRPr="0075724D">
              <w:rPr>
                <w:rFonts w:ascii="Times New Roman" w:hAnsi="Times New Roman" w:cs="Times New Roman"/>
                <w:spacing w:val="75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pacing w:val="74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>
              <w:rPr>
                <w:rFonts w:ascii="Times New Roman" w:hAnsi="Times New Roman" w:cs="Times New Roman"/>
                <w:spacing w:val="7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</w:t>
            </w:r>
            <w:r w:rsidRPr="0075724D">
              <w:rPr>
                <w:rFonts w:ascii="Times New Roman" w:hAnsi="Times New Roman" w:cs="Times New Roman"/>
                <w:spacing w:val="74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.</w:t>
            </w:r>
            <w:proofErr w:type="gramEnd"/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75724D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proofErr w:type="gramStart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57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5724D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«Пл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 ш</w:t>
            </w:r>
            <w:r w:rsidRPr="007572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лы на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д»: 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   </w:t>
            </w:r>
            <w:r w:rsidRPr="0075724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  </w:t>
            </w:r>
            <w:r w:rsidRPr="0075724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б) 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985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B05351">
        <w:tc>
          <w:tcPr>
            <w:tcW w:w="900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B05351" w:rsidRPr="00B05351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.«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иц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ма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рная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зопасн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75724D">
              <w:rPr>
                <w:rFonts w:ascii="Times New Roman" w:hAnsi="Times New Roman" w:cs="Times New Roman"/>
                <w:spacing w:val="16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ти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р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п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proofErr w:type="spellEnd"/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»-</w:t>
            </w:r>
            <w:r w:rsidRPr="0075724D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5724D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05351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   </w:t>
            </w:r>
            <w:r w:rsidRPr="0075724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  </w:t>
            </w:r>
            <w:r w:rsidRPr="0075724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:rsidR="00B05351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985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5724D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доровый</w:t>
            </w:r>
            <w:r w:rsidRPr="0075724D">
              <w:rPr>
                <w:rFonts w:ascii="Times New Roman" w:hAnsi="Times New Roman" w:cs="Times New Roman"/>
                <w:spacing w:val="77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</w:t>
            </w:r>
            <w:r w:rsidRPr="0075724D">
              <w:rPr>
                <w:rFonts w:ascii="Times New Roman" w:hAnsi="Times New Roman" w:cs="Times New Roman"/>
                <w:spacing w:val="77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жи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</w:t>
            </w:r>
            <w:r w:rsidRPr="0075724D">
              <w:rPr>
                <w:rFonts w:ascii="Times New Roman" w:hAnsi="Times New Roman" w:cs="Times New Roman"/>
                <w:spacing w:val="77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емьи</w:t>
            </w:r>
            <w:r w:rsidRPr="0075724D">
              <w:rPr>
                <w:rFonts w:ascii="Times New Roman" w:hAnsi="Times New Roman" w:cs="Times New Roman"/>
                <w:spacing w:val="7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75724D">
              <w:rPr>
                <w:rFonts w:ascii="Times New Roman" w:hAnsi="Times New Roman" w:cs="Times New Roman"/>
                <w:spacing w:val="77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з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ол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ной лич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  <w:p w:rsidR="0075724D" w:rsidRDefault="0075724D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2.Государ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стац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 xml:space="preserve">в 9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24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обще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ыми до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  <w:p w:rsidR="00B05351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выбора».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формац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579" w:type="dxa"/>
          </w:tcPr>
          <w:p w:rsidR="0075724D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ы»-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ые м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я с родит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579" w:type="dxa"/>
          </w:tcPr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. Ди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 у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пешности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олле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ива шко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4D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.«Орг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724D" w:rsidRPr="0075724D">
              <w:rPr>
                <w:rFonts w:ascii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724D" w:rsidRPr="0075724D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24D"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доровлен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</w:t>
            </w:r>
            <w:r w:rsidR="0075724D"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ериод»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5724D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тельск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собр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глашен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редметников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5724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 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тверть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ная работа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1985" w:type="dxa"/>
          </w:tcPr>
          <w:p w:rsidR="0075724D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75724D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75724D">
        <w:tc>
          <w:tcPr>
            <w:tcW w:w="14992" w:type="dxa"/>
            <w:gridSpan w:val="4"/>
          </w:tcPr>
          <w:p w:rsidR="0075724D" w:rsidRPr="00B05351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мными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мьями</w:t>
            </w:r>
            <w:r w:rsid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клас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овод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егулярное пос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28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омощи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роблемным</w:t>
            </w:r>
            <w:r w:rsidRPr="0075724D">
              <w:rPr>
                <w:rFonts w:ascii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мьям, сн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реди        </w:t>
            </w:r>
            <w:r w:rsidRPr="0075724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 устране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ребле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 сторо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едобросов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7572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5724D" w:rsidRPr="0075724D" w:rsidTr="00B05351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ные беседы с роди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елями</w:t>
            </w:r>
          </w:p>
        </w:tc>
        <w:tc>
          <w:tcPr>
            <w:tcW w:w="1985" w:type="dxa"/>
          </w:tcPr>
          <w:p w:rsidR="0075724D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B05351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еля,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 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B05351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579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еж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евного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усков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рогул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ть без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 пр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75724D">
        <w:tc>
          <w:tcPr>
            <w:tcW w:w="14992" w:type="dxa"/>
            <w:gridSpan w:val="4"/>
          </w:tcPr>
          <w:p w:rsidR="00B05351" w:rsidRPr="00B05351" w:rsidRDefault="00B05351" w:rsidP="00D548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холо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05351" w:rsidRPr="0075724D" w:rsidTr="00B05351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уро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ня разв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</w:p>
        </w:tc>
        <w:tc>
          <w:tcPr>
            <w:tcW w:w="5528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  с </w:t>
            </w:r>
            <w:proofErr w:type="spellStart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девиа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вр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ДТП</w:t>
            </w:r>
          </w:p>
        </w:tc>
      </w:tr>
      <w:tr w:rsidR="00B05351" w:rsidRPr="0075724D" w:rsidTr="00B05351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уждающ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ся в пом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B05351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B05351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5724D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B05351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школы</w:t>
            </w:r>
          </w:p>
        </w:tc>
        <w:tc>
          <w:tcPr>
            <w:tcW w:w="1985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B05351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анкет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r w:rsidR="006B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 родителей.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122" w:rsidRDefault="00EB0122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xmlns:r="http://schemas.openxmlformats.org/officeDocument/2006/relationships" w:rsidR="001004A6" w:rsidSect="00FF3AA5">
      <w:footerReference w:type="default" r:id="rId11"/>
      <w:pgSz w:w="16840" w:h="11900" w:orient="landscape"/>
      <w:pgMar w:top="851" w:right="1077" w:bottom="851" w:left="1077" w:header="0" w:footer="0" w:gutter="0"/>
      <w:cols w:space="708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A7" w:rsidRDefault="00E87BA7" w:rsidP="00CC762D">
      <w:pPr>
        <w:spacing w:line="240" w:lineRule="auto"/>
      </w:pPr>
      <w:r>
        <w:separator/>
      </w:r>
    </w:p>
  </w:endnote>
  <w:endnote w:type="continuationSeparator" w:id="0">
    <w:p w:rsidR="00E87BA7" w:rsidRDefault="00E87BA7" w:rsidP="00CC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636018"/>
      <w:docPartObj>
        <w:docPartGallery w:val="Page Numbers (Bottom of Page)"/>
        <w:docPartUnique/>
      </w:docPartObj>
    </w:sdtPr>
    <w:sdtEndPr/>
    <w:sdtContent>
      <w:p w:rsidR="009678AD" w:rsidRDefault="009678A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8AD" w:rsidRDefault="009678A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AD" w:rsidRDefault="009678AD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207FEF">
      <w:rPr>
        <w:noProof/>
      </w:rPr>
      <w:t>79</w:t>
    </w:r>
    <w:r>
      <w:rPr>
        <w:noProof/>
      </w:rPr>
      <w:fldChar w:fldCharType="end"/>
    </w:r>
  </w:p>
  <w:p w:rsidR="009678AD" w:rsidRDefault="009678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A7" w:rsidRDefault="00E87BA7" w:rsidP="00CC762D">
      <w:pPr>
        <w:spacing w:line="240" w:lineRule="auto"/>
      </w:pPr>
      <w:r>
        <w:separator/>
      </w:r>
    </w:p>
  </w:footnote>
  <w:footnote w:type="continuationSeparator" w:id="0">
    <w:p w:rsidR="00E87BA7" w:rsidRDefault="00E87BA7" w:rsidP="00CC7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828">
    <w:multiLevelType w:val="hybridMultilevel"/>
    <w:lvl w:ilvl="0" w:tplc="62974489">
      <w:start w:val="1"/>
      <w:numFmt w:val="decimal"/>
      <w:lvlText w:val="%1."/>
      <w:lvlJc w:val="left"/>
      <w:pPr>
        <w:ind w:left="720" w:hanging="360"/>
      </w:pPr>
    </w:lvl>
    <w:lvl w:ilvl="1" w:tplc="62974489" w:tentative="1">
      <w:start w:val="1"/>
      <w:numFmt w:val="lowerLetter"/>
      <w:lvlText w:val="%2."/>
      <w:lvlJc w:val="left"/>
      <w:pPr>
        <w:ind w:left="1440" w:hanging="360"/>
      </w:pPr>
    </w:lvl>
    <w:lvl w:ilvl="2" w:tplc="62974489" w:tentative="1">
      <w:start w:val="1"/>
      <w:numFmt w:val="lowerRoman"/>
      <w:lvlText w:val="%3."/>
      <w:lvlJc w:val="right"/>
      <w:pPr>
        <w:ind w:left="2160" w:hanging="180"/>
      </w:pPr>
    </w:lvl>
    <w:lvl w:ilvl="3" w:tplc="62974489" w:tentative="1">
      <w:start w:val="1"/>
      <w:numFmt w:val="decimal"/>
      <w:lvlText w:val="%4."/>
      <w:lvlJc w:val="left"/>
      <w:pPr>
        <w:ind w:left="2880" w:hanging="360"/>
      </w:pPr>
    </w:lvl>
    <w:lvl w:ilvl="4" w:tplc="62974489" w:tentative="1">
      <w:start w:val="1"/>
      <w:numFmt w:val="lowerLetter"/>
      <w:lvlText w:val="%5."/>
      <w:lvlJc w:val="left"/>
      <w:pPr>
        <w:ind w:left="3600" w:hanging="360"/>
      </w:pPr>
    </w:lvl>
    <w:lvl w:ilvl="5" w:tplc="62974489" w:tentative="1">
      <w:start w:val="1"/>
      <w:numFmt w:val="lowerRoman"/>
      <w:lvlText w:val="%6."/>
      <w:lvlJc w:val="right"/>
      <w:pPr>
        <w:ind w:left="4320" w:hanging="180"/>
      </w:pPr>
    </w:lvl>
    <w:lvl w:ilvl="6" w:tplc="62974489" w:tentative="1">
      <w:start w:val="1"/>
      <w:numFmt w:val="decimal"/>
      <w:lvlText w:val="%7."/>
      <w:lvlJc w:val="left"/>
      <w:pPr>
        <w:ind w:left="5040" w:hanging="360"/>
      </w:pPr>
    </w:lvl>
    <w:lvl w:ilvl="7" w:tplc="62974489" w:tentative="1">
      <w:start w:val="1"/>
      <w:numFmt w:val="lowerLetter"/>
      <w:lvlText w:val="%8."/>
      <w:lvlJc w:val="left"/>
      <w:pPr>
        <w:ind w:left="5760" w:hanging="360"/>
      </w:pPr>
    </w:lvl>
    <w:lvl w:ilvl="8" w:tplc="62974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27">
    <w:multiLevelType w:val="hybridMultilevel"/>
    <w:lvl w:ilvl="0" w:tplc="96830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BB5F7B"/>
    <w:multiLevelType w:val="multilevel"/>
    <w:tmpl w:val="86AE3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0B05C5"/>
    <w:multiLevelType w:val="hybridMultilevel"/>
    <w:tmpl w:val="21648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4329C"/>
    <w:multiLevelType w:val="hybridMultilevel"/>
    <w:tmpl w:val="92A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0B7E"/>
    <w:multiLevelType w:val="hybridMultilevel"/>
    <w:tmpl w:val="4414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122"/>
    <w:multiLevelType w:val="hybridMultilevel"/>
    <w:tmpl w:val="029EDEFC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4DED"/>
    <w:multiLevelType w:val="hybridMultilevel"/>
    <w:tmpl w:val="8FFC5920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C77E9"/>
    <w:multiLevelType w:val="hybridMultilevel"/>
    <w:tmpl w:val="2BE2CE6E"/>
    <w:lvl w:ilvl="0" w:tplc="F18AF3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41E4EA1"/>
    <w:multiLevelType w:val="hybridMultilevel"/>
    <w:tmpl w:val="6584FE38"/>
    <w:lvl w:ilvl="0" w:tplc="2D7C36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D4472"/>
    <w:multiLevelType w:val="hybridMultilevel"/>
    <w:tmpl w:val="13AC20D8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E1024"/>
    <w:multiLevelType w:val="hybridMultilevel"/>
    <w:tmpl w:val="03DC5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D732A"/>
    <w:multiLevelType w:val="hybridMultilevel"/>
    <w:tmpl w:val="2772BEA8"/>
    <w:lvl w:ilvl="0" w:tplc="D40459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D71DE"/>
    <w:multiLevelType w:val="hybridMultilevel"/>
    <w:tmpl w:val="3848A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B628C"/>
    <w:multiLevelType w:val="hybridMultilevel"/>
    <w:tmpl w:val="5DCAA0C6"/>
    <w:lvl w:ilvl="0" w:tplc="3CA85E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5150E"/>
    <w:multiLevelType w:val="hybridMultilevel"/>
    <w:tmpl w:val="F8F68DBC"/>
    <w:lvl w:ilvl="0" w:tplc="041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3D5B14A9"/>
    <w:multiLevelType w:val="hybridMultilevel"/>
    <w:tmpl w:val="C68E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E5AA3"/>
    <w:multiLevelType w:val="hybridMultilevel"/>
    <w:tmpl w:val="9A24F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A55BA"/>
    <w:multiLevelType w:val="hybridMultilevel"/>
    <w:tmpl w:val="07CA22D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234830"/>
    <w:multiLevelType w:val="multilevel"/>
    <w:tmpl w:val="76145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7EC7354"/>
    <w:multiLevelType w:val="hybridMultilevel"/>
    <w:tmpl w:val="08285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E7B9A"/>
    <w:multiLevelType w:val="hybridMultilevel"/>
    <w:tmpl w:val="F13650AE"/>
    <w:lvl w:ilvl="0" w:tplc="EAA2E7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832F9"/>
    <w:multiLevelType w:val="hybridMultilevel"/>
    <w:tmpl w:val="A29CAE0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7090D"/>
    <w:multiLevelType w:val="hybridMultilevel"/>
    <w:tmpl w:val="0AC0E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052E6"/>
    <w:multiLevelType w:val="hybridMultilevel"/>
    <w:tmpl w:val="0218BCB0"/>
    <w:lvl w:ilvl="0" w:tplc="9704F144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4">
    <w:nsid w:val="5BA21D0A"/>
    <w:multiLevelType w:val="hybridMultilevel"/>
    <w:tmpl w:val="6BFE86A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363CA"/>
    <w:multiLevelType w:val="hybridMultilevel"/>
    <w:tmpl w:val="0C323A2A"/>
    <w:lvl w:ilvl="0" w:tplc="A9F21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0080C"/>
    <w:multiLevelType w:val="hybridMultilevel"/>
    <w:tmpl w:val="DA465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52876"/>
    <w:multiLevelType w:val="hybridMultilevel"/>
    <w:tmpl w:val="F2D22D5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05FAA"/>
    <w:multiLevelType w:val="multilevel"/>
    <w:tmpl w:val="8D103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4"/>
  </w:num>
  <w:num w:numId="5">
    <w:abstractNumId w:val="5"/>
  </w:num>
  <w:num w:numId="6">
    <w:abstractNumId w:val="16"/>
  </w:num>
  <w:num w:numId="7">
    <w:abstractNumId w:val="8"/>
  </w:num>
  <w:num w:numId="8">
    <w:abstractNumId w:val="0"/>
  </w:num>
  <w:num w:numId="9">
    <w:abstractNumId w:val="21"/>
  </w:num>
  <w:num w:numId="10">
    <w:abstractNumId w:val="18"/>
  </w:num>
  <w:num w:numId="11">
    <w:abstractNumId w:val="2"/>
  </w:num>
  <w:num w:numId="12">
    <w:abstractNumId w:val="26"/>
  </w:num>
  <w:num w:numId="13">
    <w:abstractNumId w:val="9"/>
  </w:num>
  <w:num w:numId="14">
    <w:abstractNumId w:val="19"/>
  </w:num>
  <w:num w:numId="15">
    <w:abstractNumId w:val="15"/>
  </w:num>
  <w:num w:numId="16">
    <w:abstractNumId w:val="27"/>
  </w:num>
  <w:num w:numId="17">
    <w:abstractNumId w:val="22"/>
  </w:num>
  <w:num w:numId="18">
    <w:abstractNumId w:val="28"/>
  </w:num>
  <w:num w:numId="19">
    <w:abstractNumId w:val="7"/>
  </w:num>
  <w:num w:numId="20">
    <w:abstractNumId w:val="13"/>
  </w:num>
  <w:num w:numId="21">
    <w:abstractNumId w:val="25"/>
  </w:num>
  <w:num w:numId="22">
    <w:abstractNumId w:val="10"/>
  </w:num>
  <w:num w:numId="23">
    <w:abstractNumId w:val="3"/>
  </w:num>
  <w:num w:numId="24">
    <w:abstractNumId w:val="14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6"/>
  </w:num>
  <w:num w:numId="26827">
    <w:abstractNumId w:val="26827"/>
  </w:num>
  <w:num w:numId="26828">
    <w:abstractNumId w:val="26828"/>
  </w:num>
  <w:numIdMacAtCleanup w:val="2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B1"/>
    <w:rsid w:val="0005234B"/>
    <w:rsid w:val="00080137"/>
    <w:rsid w:val="00090C6C"/>
    <w:rsid w:val="00092D88"/>
    <w:rsid w:val="000930C6"/>
    <w:rsid w:val="000C153C"/>
    <w:rsid w:val="000C31AA"/>
    <w:rsid w:val="000D230D"/>
    <w:rsid w:val="000D2B1E"/>
    <w:rsid w:val="000D3A08"/>
    <w:rsid w:val="000E57A6"/>
    <w:rsid w:val="000F5DA5"/>
    <w:rsid w:val="001004A6"/>
    <w:rsid w:val="0010270C"/>
    <w:rsid w:val="00103FF3"/>
    <w:rsid w:val="00104F37"/>
    <w:rsid w:val="00107856"/>
    <w:rsid w:val="00123177"/>
    <w:rsid w:val="00123613"/>
    <w:rsid w:val="0012622E"/>
    <w:rsid w:val="00133793"/>
    <w:rsid w:val="00133FE5"/>
    <w:rsid w:val="00136B24"/>
    <w:rsid w:val="001427FA"/>
    <w:rsid w:val="00143210"/>
    <w:rsid w:val="001577C9"/>
    <w:rsid w:val="0019650F"/>
    <w:rsid w:val="00197A87"/>
    <w:rsid w:val="001B0888"/>
    <w:rsid w:val="001C7E40"/>
    <w:rsid w:val="001D7DF5"/>
    <w:rsid w:val="001E4F0E"/>
    <w:rsid w:val="00201307"/>
    <w:rsid w:val="00203A0A"/>
    <w:rsid w:val="00206FE5"/>
    <w:rsid w:val="00207FEF"/>
    <w:rsid w:val="002121F3"/>
    <w:rsid w:val="00213566"/>
    <w:rsid w:val="0021534C"/>
    <w:rsid w:val="0022079B"/>
    <w:rsid w:val="00224A2F"/>
    <w:rsid w:val="00225902"/>
    <w:rsid w:val="00236D2B"/>
    <w:rsid w:val="00255665"/>
    <w:rsid w:val="00257B29"/>
    <w:rsid w:val="00265428"/>
    <w:rsid w:val="00266A3E"/>
    <w:rsid w:val="00277B81"/>
    <w:rsid w:val="0028448F"/>
    <w:rsid w:val="002A217F"/>
    <w:rsid w:val="002B68C2"/>
    <w:rsid w:val="002C6DD9"/>
    <w:rsid w:val="002D0974"/>
    <w:rsid w:val="002F1F00"/>
    <w:rsid w:val="003015EE"/>
    <w:rsid w:val="00313CB6"/>
    <w:rsid w:val="003175EC"/>
    <w:rsid w:val="00317E7F"/>
    <w:rsid w:val="003261E7"/>
    <w:rsid w:val="00352EF9"/>
    <w:rsid w:val="00355289"/>
    <w:rsid w:val="00390D3F"/>
    <w:rsid w:val="0039210D"/>
    <w:rsid w:val="0039523E"/>
    <w:rsid w:val="00396A8C"/>
    <w:rsid w:val="00397DB1"/>
    <w:rsid w:val="003D1C0F"/>
    <w:rsid w:val="003E2DFA"/>
    <w:rsid w:val="003E3BBA"/>
    <w:rsid w:val="00420113"/>
    <w:rsid w:val="00430D9B"/>
    <w:rsid w:val="004608C2"/>
    <w:rsid w:val="00492B32"/>
    <w:rsid w:val="004A19D3"/>
    <w:rsid w:val="004A7241"/>
    <w:rsid w:val="004B43FA"/>
    <w:rsid w:val="004E1B0D"/>
    <w:rsid w:val="004E4A61"/>
    <w:rsid w:val="004E4B02"/>
    <w:rsid w:val="004F13A8"/>
    <w:rsid w:val="00506FE0"/>
    <w:rsid w:val="005135E0"/>
    <w:rsid w:val="00516CB4"/>
    <w:rsid w:val="00533344"/>
    <w:rsid w:val="0053778D"/>
    <w:rsid w:val="00537A1F"/>
    <w:rsid w:val="00540355"/>
    <w:rsid w:val="00550CCB"/>
    <w:rsid w:val="005659A4"/>
    <w:rsid w:val="005859D9"/>
    <w:rsid w:val="005A1254"/>
    <w:rsid w:val="005A2ED9"/>
    <w:rsid w:val="005A4915"/>
    <w:rsid w:val="005A7729"/>
    <w:rsid w:val="005D5B9D"/>
    <w:rsid w:val="005D5F33"/>
    <w:rsid w:val="005E304B"/>
    <w:rsid w:val="005F0D5E"/>
    <w:rsid w:val="0060537F"/>
    <w:rsid w:val="00621773"/>
    <w:rsid w:val="00626575"/>
    <w:rsid w:val="00632CE1"/>
    <w:rsid w:val="0063760F"/>
    <w:rsid w:val="006B3770"/>
    <w:rsid w:val="006B66AF"/>
    <w:rsid w:val="006C05DA"/>
    <w:rsid w:val="006E7F74"/>
    <w:rsid w:val="00707E0C"/>
    <w:rsid w:val="007104CD"/>
    <w:rsid w:val="00715870"/>
    <w:rsid w:val="00717C05"/>
    <w:rsid w:val="007211D5"/>
    <w:rsid w:val="00722EE9"/>
    <w:rsid w:val="00741687"/>
    <w:rsid w:val="00745BCB"/>
    <w:rsid w:val="00753839"/>
    <w:rsid w:val="0075724D"/>
    <w:rsid w:val="00760600"/>
    <w:rsid w:val="0078051C"/>
    <w:rsid w:val="0078405C"/>
    <w:rsid w:val="00786A07"/>
    <w:rsid w:val="007A77BC"/>
    <w:rsid w:val="007B27EB"/>
    <w:rsid w:val="007E623C"/>
    <w:rsid w:val="008008C6"/>
    <w:rsid w:val="00801CEB"/>
    <w:rsid w:val="0080706E"/>
    <w:rsid w:val="0082387D"/>
    <w:rsid w:val="00830854"/>
    <w:rsid w:val="008846DF"/>
    <w:rsid w:val="008B1451"/>
    <w:rsid w:val="008B41D7"/>
    <w:rsid w:val="008C24E7"/>
    <w:rsid w:val="008C6A1B"/>
    <w:rsid w:val="008D595A"/>
    <w:rsid w:val="008E317D"/>
    <w:rsid w:val="008F3EFC"/>
    <w:rsid w:val="00942CE9"/>
    <w:rsid w:val="00947EF9"/>
    <w:rsid w:val="009678AD"/>
    <w:rsid w:val="00984A5B"/>
    <w:rsid w:val="00986AA5"/>
    <w:rsid w:val="009968E1"/>
    <w:rsid w:val="00997DF9"/>
    <w:rsid w:val="009A1E21"/>
    <w:rsid w:val="009B0910"/>
    <w:rsid w:val="009B204F"/>
    <w:rsid w:val="009C1F55"/>
    <w:rsid w:val="009C20EC"/>
    <w:rsid w:val="009C4500"/>
    <w:rsid w:val="009C47B4"/>
    <w:rsid w:val="009E1F8C"/>
    <w:rsid w:val="009F36D2"/>
    <w:rsid w:val="00A12D02"/>
    <w:rsid w:val="00A330B7"/>
    <w:rsid w:val="00A33866"/>
    <w:rsid w:val="00A633B2"/>
    <w:rsid w:val="00A82F6F"/>
    <w:rsid w:val="00A83DD2"/>
    <w:rsid w:val="00A96B0D"/>
    <w:rsid w:val="00AB0EFB"/>
    <w:rsid w:val="00AB1FAC"/>
    <w:rsid w:val="00AB394C"/>
    <w:rsid w:val="00AB7985"/>
    <w:rsid w:val="00AD3346"/>
    <w:rsid w:val="00AD49DC"/>
    <w:rsid w:val="00AF1597"/>
    <w:rsid w:val="00AF52AE"/>
    <w:rsid w:val="00AF6A20"/>
    <w:rsid w:val="00B05351"/>
    <w:rsid w:val="00B1080A"/>
    <w:rsid w:val="00B169FB"/>
    <w:rsid w:val="00B16B6D"/>
    <w:rsid w:val="00B2085A"/>
    <w:rsid w:val="00B31FB2"/>
    <w:rsid w:val="00B41956"/>
    <w:rsid w:val="00B55389"/>
    <w:rsid w:val="00B57AC0"/>
    <w:rsid w:val="00B61469"/>
    <w:rsid w:val="00B65124"/>
    <w:rsid w:val="00B707F0"/>
    <w:rsid w:val="00B759B6"/>
    <w:rsid w:val="00B82D06"/>
    <w:rsid w:val="00B95B07"/>
    <w:rsid w:val="00B96C63"/>
    <w:rsid w:val="00BB13DB"/>
    <w:rsid w:val="00BB705F"/>
    <w:rsid w:val="00BC0B14"/>
    <w:rsid w:val="00BE2A2F"/>
    <w:rsid w:val="00BE5DFC"/>
    <w:rsid w:val="00BF5BEE"/>
    <w:rsid w:val="00C00D45"/>
    <w:rsid w:val="00C05A7C"/>
    <w:rsid w:val="00C12C08"/>
    <w:rsid w:val="00C56A0E"/>
    <w:rsid w:val="00C57942"/>
    <w:rsid w:val="00C747EF"/>
    <w:rsid w:val="00C757AE"/>
    <w:rsid w:val="00C82B97"/>
    <w:rsid w:val="00C83479"/>
    <w:rsid w:val="00CC762D"/>
    <w:rsid w:val="00CD07D3"/>
    <w:rsid w:val="00D35EA3"/>
    <w:rsid w:val="00D4430F"/>
    <w:rsid w:val="00D44554"/>
    <w:rsid w:val="00D44958"/>
    <w:rsid w:val="00D548BF"/>
    <w:rsid w:val="00D5509D"/>
    <w:rsid w:val="00D57072"/>
    <w:rsid w:val="00D60B8A"/>
    <w:rsid w:val="00D6313C"/>
    <w:rsid w:val="00D7252A"/>
    <w:rsid w:val="00D74FD8"/>
    <w:rsid w:val="00D75847"/>
    <w:rsid w:val="00D86208"/>
    <w:rsid w:val="00DA779C"/>
    <w:rsid w:val="00DB51E6"/>
    <w:rsid w:val="00DB6902"/>
    <w:rsid w:val="00DD6211"/>
    <w:rsid w:val="00DD76FB"/>
    <w:rsid w:val="00DE2CC8"/>
    <w:rsid w:val="00DE4DD9"/>
    <w:rsid w:val="00DE6034"/>
    <w:rsid w:val="00DF59B1"/>
    <w:rsid w:val="00E03A5D"/>
    <w:rsid w:val="00E35C8D"/>
    <w:rsid w:val="00E4056E"/>
    <w:rsid w:val="00E42800"/>
    <w:rsid w:val="00E462CC"/>
    <w:rsid w:val="00E81214"/>
    <w:rsid w:val="00E87BA7"/>
    <w:rsid w:val="00EA6967"/>
    <w:rsid w:val="00EB0122"/>
    <w:rsid w:val="00EC1D69"/>
    <w:rsid w:val="00EF218D"/>
    <w:rsid w:val="00EF4E2C"/>
    <w:rsid w:val="00F10D0B"/>
    <w:rsid w:val="00F1751B"/>
    <w:rsid w:val="00F25C73"/>
    <w:rsid w:val="00F25E5A"/>
    <w:rsid w:val="00F27E5C"/>
    <w:rsid w:val="00F30E22"/>
    <w:rsid w:val="00F30FAE"/>
    <w:rsid w:val="00F40774"/>
    <w:rsid w:val="00F40F2F"/>
    <w:rsid w:val="00F43790"/>
    <w:rsid w:val="00F51D22"/>
    <w:rsid w:val="00F52E1E"/>
    <w:rsid w:val="00F55534"/>
    <w:rsid w:val="00F65E63"/>
    <w:rsid w:val="00F7058C"/>
    <w:rsid w:val="00F7268A"/>
    <w:rsid w:val="00F911A8"/>
    <w:rsid w:val="00F96E3A"/>
    <w:rsid w:val="00FA4B03"/>
    <w:rsid w:val="00FB103A"/>
    <w:rsid w:val="00FC2B4B"/>
    <w:rsid w:val="00FC7E22"/>
    <w:rsid w:val="00FD038F"/>
    <w:rsid w:val="00FE0ED9"/>
    <w:rsid w:val="00FE44A3"/>
    <w:rsid w:val="00FF3AA5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FD8"/>
    <w:pPr>
      <w:spacing w:line="240" w:lineRule="auto"/>
    </w:pPr>
  </w:style>
  <w:style w:type="table" w:styleId="a5">
    <w:name w:val="Table Grid"/>
    <w:basedOn w:val="a1"/>
    <w:uiPriority w:val="59"/>
    <w:rsid w:val="00A33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7">
    <w:name w:val="Абзац списка Знак"/>
    <w:basedOn w:val="a0"/>
    <w:link w:val="a6"/>
    <w:rsid w:val="009F36D2"/>
  </w:style>
  <w:style w:type="character" w:customStyle="1" w:styleId="c4">
    <w:name w:val="c4"/>
    <w:basedOn w:val="a0"/>
    <w:rsid w:val="00F43790"/>
  </w:style>
  <w:style w:type="character" w:customStyle="1" w:styleId="a4">
    <w:name w:val="Без интервала Знак"/>
    <w:link w:val="a3"/>
    <w:uiPriority w:val="1"/>
    <w:locked/>
    <w:rsid w:val="00AD49DC"/>
  </w:style>
  <w:style w:type="table" w:customStyle="1" w:styleId="3">
    <w:name w:val="Сетка таблицы3"/>
    <w:basedOn w:val="a1"/>
    <w:next w:val="a5"/>
    <w:uiPriority w:val="59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iPriority w:val="99"/>
    <w:semiHidden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62D"/>
  </w:style>
  <w:style w:type="paragraph" w:styleId="ad">
    <w:name w:val="footer"/>
    <w:basedOn w:val="a"/>
    <w:link w:val="ae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762D"/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rmal (Web)"/>
    <w:basedOn w:val="a"/>
    <w:uiPriority w:val="99"/>
    <w:unhideWhenUsed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uiPriority w:val="11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qFormat/>
    <w:rsid w:val="00107856"/>
    <w:rPr>
      <w:b/>
      <w:bCs/>
    </w:rPr>
  </w:style>
  <w:style w:type="paragraph" w:customStyle="1" w:styleId="Standard">
    <w:name w:val="Standard"/>
    <w:uiPriority w:val="99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FD8"/>
    <w:pPr>
      <w:spacing w:line="240" w:lineRule="auto"/>
    </w:pPr>
  </w:style>
  <w:style w:type="table" w:styleId="a5">
    <w:name w:val="Table Grid"/>
    <w:basedOn w:val="a1"/>
    <w:uiPriority w:val="59"/>
    <w:rsid w:val="00A33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7">
    <w:name w:val="Абзац списка Знак"/>
    <w:basedOn w:val="a0"/>
    <w:link w:val="a6"/>
    <w:rsid w:val="009F36D2"/>
  </w:style>
  <w:style w:type="character" w:customStyle="1" w:styleId="c4">
    <w:name w:val="c4"/>
    <w:basedOn w:val="a0"/>
    <w:rsid w:val="00F43790"/>
  </w:style>
  <w:style w:type="character" w:customStyle="1" w:styleId="a4">
    <w:name w:val="Без интервала Знак"/>
    <w:link w:val="a3"/>
    <w:uiPriority w:val="1"/>
    <w:locked/>
    <w:rsid w:val="00AD49DC"/>
  </w:style>
  <w:style w:type="table" w:customStyle="1" w:styleId="3">
    <w:name w:val="Сетка таблицы3"/>
    <w:basedOn w:val="a1"/>
    <w:next w:val="a5"/>
    <w:uiPriority w:val="59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iPriority w:val="99"/>
    <w:semiHidden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62D"/>
  </w:style>
  <w:style w:type="paragraph" w:styleId="ad">
    <w:name w:val="footer"/>
    <w:basedOn w:val="a"/>
    <w:link w:val="ae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762D"/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rmal (Web)"/>
    <w:basedOn w:val="a"/>
    <w:uiPriority w:val="99"/>
    <w:unhideWhenUsed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uiPriority w:val="11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qFormat/>
    <w:rsid w:val="00107856"/>
    <w:rPr>
      <w:b/>
      <w:bCs/>
    </w:rPr>
  </w:style>
  <w:style w:type="paragraph" w:customStyle="1" w:styleId="Standard">
    <w:name w:val="Standard"/>
    <w:uiPriority w:val="99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928569948" Type="http://schemas.openxmlformats.org/officeDocument/2006/relationships/comments" Target="comments.xml"/><Relationship Id="rId786203487" Type="http://schemas.microsoft.com/office/2011/relationships/commentsExtended" Target="commentsExtended.xml"/><Relationship Id="rId4034259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IbJExGBFAMgjFUx+VKgf3rdX7rg=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28569948"/>
            <mdssi:RelationshipReference SourceId="rId786203487"/>
            <mdssi:RelationshipReference SourceId="rId403425946"/>
          </Transform>
          <Transform Algorithm="http://www.w3.org/TR/2001/REC-xml-c14n-20010315"/>
        </Transforms>
        <DigestMethod Algorithm="http://www.w3.org/2000/09/xmldsig#sha1"/>
        <DigestValue>yEkBRtQnTydqIbgb5Goxb7W61Qs=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vXFy3wB4UtcLEscci3CzTvKHMPQ=</DigestValue>
      </Reference>
      <Reference URI="/word/endnotes.xml?ContentType=application/vnd.openxmlformats-officedocument.wordprocessingml.endnotes+xml">
        <DigestMethod Algorithm="http://www.w3.org/2000/09/xmldsig#sha1"/>
        <DigestValue>n0WGFPmg/uI2JITPwqin4QhwLV8=</DigestValue>
      </Reference>
      <Reference URI="/word/fontTable.xml?ContentType=application/vnd.openxmlformats-officedocument.wordprocessingml.fontTable+xml">
        <DigestMethod Algorithm="http://www.w3.org/2000/09/xmldsig#sha1"/>
        <DigestValue>HDHOcrHhxUdsnMwW9nhvUdDXUz4=</DigestValue>
      </Reference>
      <Reference URI="/word/footer1.xml?ContentType=application/vnd.openxmlformats-officedocument.wordprocessingml.footer+xml">
        <DigestMethod Algorithm="http://www.w3.org/2000/09/xmldsig#sha1"/>
        <DigestValue>2V1PQHl2RjFNd5k4AKNJi2fVn2M=</DigestValue>
      </Reference>
      <Reference URI="/word/footer2.xml?ContentType=application/vnd.openxmlformats-officedocument.wordprocessingml.footer+xml">
        <DigestMethod Algorithm="http://www.w3.org/2000/09/xmldsig#sha1"/>
        <DigestValue>D+sXN8kfOItkS/NlOt51Cabjgek=</DigestValue>
      </Reference>
      <Reference URI="/word/footnotes.xml?ContentType=application/vnd.openxmlformats-officedocument.wordprocessingml.footnotes+xml">
        <DigestMethod Algorithm="http://www.w3.org/2000/09/xmldsig#sha1"/>
        <DigestValue>i2o9nTEKbQ9pRi1PqwOWGhprVsQ=</DigestValue>
      </Reference>
      <Reference URI="/word/media/image1.jpeg?ContentType=image/jpeg">
        <DigestMethod Algorithm="http://www.w3.org/2000/09/xmldsig#sha1"/>
        <DigestValue>8qEdse8aRiXwRL+Z5GjT85w7460=</DigestValue>
      </Reference>
      <Reference URI="/word/numbering.xml?ContentType=application/vnd.openxmlformats-officedocument.wordprocessingml.numbering+xml">
        <DigestMethod Algorithm="http://www.w3.org/2000/09/xmldsig#sha1"/>
        <DigestValue>WW5xtGtXe2QuFMqh0zwz3sefzQ8=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qJtxn7eSCELkdFh/E/M/P9fyqSE=</DigestValue>
      </Reference>
      <Reference URI="/word/styles.xml?ContentType=application/vnd.openxmlformats-officedocument.wordprocessingml.styles+xml">
        <DigestMethod Algorithm="http://www.w3.org/2000/09/xmldsig#sha1"/>
        <DigestValue>SZw/3c83jK8yDsIfuMahwS6Nz28=</DigestValue>
      </Reference>
      <Reference URI="/word/stylesWithEffects.xml?ContentType=application/vnd.ms-word.stylesWithEffects+xml">
        <DigestMethod Algorithm="http://www.w3.org/2000/09/xmldsig#sha1"/>
        <DigestValue>SipY1TwRGEpkJd+w2YIT5aiENk4=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Jn6iYHcSwS4J3AlEvoshkF2NpOw=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7438-77F6-489A-968F-86146DC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19410</Words>
  <Characters>110642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Карине Балаян</dc:creator>
  <cp:lastModifiedBy>McoM</cp:lastModifiedBy>
  <cp:revision>2</cp:revision>
  <cp:lastPrinted>2021-10-21T07:19:00Z</cp:lastPrinted>
  <dcterms:created xsi:type="dcterms:W3CDTF">2021-10-28T11:51:00Z</dcterms:created>
  <dcterms:modified xsi:type="dcterms:W3CDTF">2021-10-28T11:51:00Z</dcterms:modified>
</cp:coreProperties>
</file>