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6C" w:rsidRDefault="00627C6C">
      <w:pPr>
        <w:pStyle w:val="a3"/>
        <w:ind w:left="0"/>
        <w:rPr>
          <w:sz w:val="20"/>
        </w:rPr>
      </w:pPr>
    </w:p>
    <w:p w:rsidR="00627C6C" w:rsidRDefault="006C06E9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53150" cy="8468495"/>
            <wp:effectExtent l="0" t="0" r="0" b="8890"/>
            <wp:docPr id="2" name="Рисунок 2" descr="C:\Users\McoM\Pictures\2021-11-06 1\1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coM\Pictures\2021-11-06 1\1 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46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7C6C" w:rsidRDefault="00627C6C">
      <w:pPr>
        <w:pStyle w:val="a3"/>
        <w:spacing w:before="6"/>
        <w:ind w:left="0"/>
        <w:rPr>
          <w:sz w:val="27"/>
        </w:rPr>
      </w:pPr>
    </w:p>
    <w:p w:rsidR="00627C6C" w:rsidRDefault="00627C6C">
      <w:pPr>
        <w:rPr>
          <w:sz w:val="27"/>
        </w:rPr>
        <w:sectPr w:rsidR="00627C6C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:rsidR="00627C6C" w:rsidRDefault="00627C6C">
      <w:pPr>
        <w:sectPr w:rsidR="00627C6C">
          <w:type w:val="continuous"/>
          <w:pgSz w:w="11910" w:h="16840"/>
          <w:pgMar w:top="1040" w:right="740" w:bottom="280" w:left="1480" w:header="720" w:footer="720" w:gutter="0"/>
          <w:cols w:num="4" w:space="720" w:equalWidth="0">
            <w:col w:w="2211" w:space="40"/>
            <w:col w:w="2122" w:space="39"/>
            <w:col w:w="1922" w:space="39"/>
            <w:col w:w="3317"/>
          </w:cols>
        </w:sectPr>
      </w:pPr>
    </w:p>
    <w:p w:rsidR="00627C6C" w:rsidRDefault="00627C6C">
      <w:pPr>
        <w:jc w:val="center"/>
        <w:rPr>
          <w:rFonts w:ascii="Trebuchet MS"/>
          <w:sz w:val="16"/>
        </w:rPr>
        <w:sectPr w:rsidR="00627C6C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:rsidR="00627C6C" w:rsidRDefault="00A72E27">
      <w:pPr>
        <w:pStyle w:val="a3"/>
        <w:spacing w:before="66"/>
        <w:ind w:left="6633" w:right="106" w:firstLine="1467"/>
        <w:jc w:val="right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приказу</w:t>
      </w:r>
      <w:r>
        <w:rPr>
          <w:spacing w:val="-4"/>
        </w:rPr>
        <w:t xml:space="preserve"> </w:t>
      </w:r>
      <w:r>
        <w:t>№19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 w:rsidR="00A24956">
        <w:t>01.09</w:t>
      </w:r>
      <w:r>
        <w:t>.2021</w:t>
      </w:r>
    </w:p>
    <w:p w:rsidR="00627C6C" w:rsidRDefault="00627C6C">
      <w:pPr>
        <w:pStyle w:val="a3"/>
        <w:spacing w:before="8"/>
        <w:ind w:left="0"/>
      </w:pPr>
    </w:p>
    <w:p w:rsidR="00627C6C" w:rsidRDefault="00A72E27">
      <w:pPr>
        <w:pStyle w:val="3"/>
        <w:ind w:left="1743"/>
      </w:pPr>
      <w:r>
        <w:t>РЕЖИМ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ОБУЧАЮЩИХСЯ</w:t>
      </w:r>
      <w:r w:rsidR="00A24956">
        <w:t xml:space="preserve"> </w:t>
      </w:r>
      <w:r>
        <w:rPr>
          <w:spacing w:val="-2"/>
        </w:rPr>
        <w:t xml:space="preserve"> </w:t>
      </w:r>
      <w:r w:rsidR="00A24956" w:rsidRPr="00A24956">
        <w:rPr>
          <w:spacing w:val="-3"/>
          <w:sz w:val="28"/>
        </w:rPr>
        <w:t xml:space="preserve">МБОУ «» </w:t>
      </w:r>
      <w:proofErr w:type="spellStart"/>
      <w:r w:rsidR="00A24956" w:rsidRPr="00A24956">
        <w:rPr>
          <w:spacing w:val="-3"/>
          <w:sz w:val="28"/>
        </w:rPr>
        <w:t>Тисанчинская</w:t>
      </w:r>
      <w:proofErr w:type="spellEnd"/>
      <w:r w:rsidR="00A24956" w:rsidRPr="00A24956">
        <w:rPr>
          <w:spacing w:val="-3"/>
          <w:sz w:val="28"/>
        </w:rPr>
        <w:t xml:space="preserve"> СОШ имени </w:t>
      </w:r>
      <w:proofErr w:type="spellStart"/>
      <w:r w:rsidR="00A24956" w:rsidRPr="00A24956">
        <w:rPr>
          <w:spacing w:val="-3"/>
          <w:sz w:val="28"/>
        </w:rPr>
        <w:t>Умалатова</w:t>
      </w:r>
      <w:proofErr w:type="spellEnd"/>
      <w:r w:rsidR="00A24956" w:rsidRPr="00A24956">
        <w:rPr>
          <w:spacing w:val="-3"/>
          <w:sz w:val="28"/>
        </w:rPr>
        <w:t xml:space="preserve"> Р</w:t>
      </w:r>
      <w:proofErr w:type="gramStart"/>
      <w:r w:rsidR="00A24956" w:rsidRPr="00A24956">
        <w:rPr>
          <w:spacing w:val="-3"/>
          <w:sz w:val="28"/>
        </w:rPr>
        <w:t>,М</w:t>
      </w:r>
      <w:proofErr w:type="gramEnd"/>
      <w:r w:rsidR="00A24956" w:rsidRPr="00A24956">
        <w:rPr>
          <w:spacing w:val="-3"/>
          <w:sz w:val="28"/>
        </w:rPr>
        <w:t>».</w:t>
      </w:r>
    </w:p>
    <w:p w:rsidR="00627C6C" w:rsidRDefault="00A72E27">
      <w:pPr>
        <w:pStyle w:val="a4"/>
        <w:numPr>
          <w:ilvl w:val="1"/>
          <w:numId w:val="5"/>
        </w:numPr>
        <w:tabs>
          <w:tab w:val="left" w:pos="3669"/>
        </w:tabs>
        <w:spacing w:before="24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627C6C" w:rsidRDefault="00A72E27">
      <w:pPr>
        <w:pStyle w:val="a4"/>
        <w:numPr>
          <w:ilvl w:val="1"/>
          <w:numId w:val="4"/>
        </w:numPr>
        <w:tabs>
          <w:tab w:val="left" w:pos="688"/>
        </w:tabs>
        <w:spacing w:before="17" w:line="259" w:lineRule="auto"/>
        <w:ind w:right="103" w:firstLine="0"/>
        <w:jc w:val="both"/>
        <w:rPr>
          <w:sz w:val="24"/>
        </w:rPr>
      </w:pPr>
      <w:r>
        <w:rPr>
          <w:sz w:val="24"/>
        </w:rPr>
        <w:t xml:space="preserve">Настоящий режим занятий учеников </w:t>
      </w:r>
      <w:r w:rsidR="00A24956">
        <w:rPr>
          <w:sz w:val="24"/>
        </w:rPr>
        <w:t xml:space="preserve">   </w:t>
      </w:r>
      <w:r w:rsidR="00A24956">
        <w:rPr>
          <w:spacing w:val="-2"/>
        </w:rPr>
        <w:t>«</w:t>
      </w:r>
      <w:proofErr w:type="spellStart"/>
      <w:r w:rsidR="00A24956">
        <w:rPr>
          <w:spacing w:val="-2"/>
        </w:rPr>
        <w:t>Трисанчинская</w:t>
      </w:r>
      <w:proofErr w:type="spellEnd"/>
      <w:r w:rsidR="00A24956">
        <w:rPr>
          <w:spacing w:val="-2"/>
        </w:rPr>
        <w:t xml:space="preserve"> СОШ имени </w:t>
      </w:r>
      <w:proofErr w:type="spellStart"/>
      <w:r w:rsidR="00A24956">
        <w:rPr>
          <w:spacing w:val="-2"/>
        </w:rPr>
        <w:t>Умалатова</w:t>
      </w:r>
      <w:proofErr w:type="spellEnd"/>
      <w:r w:rsidR="00A24956">
        <w:rPr>
          <w:spacing w:val="-2"/>
        </w:rPr>
        <w:t xml:space="preserve"> Р.М.»</w:t>
      </w:r>
      <w:r w:rsidR="00A24956">
        <w:rPr>
          <w:sz w:val="24"/>
        </w:rPr>
        <w:t xml:space="preserve">        </w:t>
      </w:r>
      <w:r>
        <w:rPr>
          <w:sz w:val="24"/>
        </w:rPr>
        <w:t>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соответствии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627C6C" w:rsidRDefault="00A72E27">
      <w:pPr>
        <w:pStyle w:val="a4"/>
        <w:numPr>
          <w:ilvl w:val="2"/>
          <w:numId w:val="4"/>
        </w:numPr>
        <w:tabs>
          <w:tab w:val="left" w:pos="942"/>
        </w:tabs>
        <w:spacing w:line="259" w:lineRule="auto"/>
        <w:ind w:left="1001" w:right="287" w:hanging="360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627C6C" w:rsidRDefault="00A72E27">
      <w:pPr>
        <w:pStyle w:val="a4"/>
        <w:numPr>
          <w:ilvl w:val="2"/>
          <w:numId w:val="4"/>
        </w:numPr>
        <w:tabs>
          <w:tab w:val="left" w:pos="942"/>
        </w:tabs>
        <w:spacing w:line="259" w:lineRule="auto"/>
        <w:ind w:left="1001" w:right="287" w:hanging="360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3.1/2.4.3598-20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коронавирусной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61"/>
          <w:sz w:val="24"/>
        </w:rPr>
        <w:t xml:space="preserve"> </w:t>
      </w:r>
      <w:r>
        <w:rPr>
          <w:sz w:val="24"/>
        </w:rPr>
        <w:t>(COVID-19)»,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30.06.2020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16;</w:t>
      </w:r>
    </w:p>
    <w:p w:rsidR="00627C6C" w:rsidRDefault="00A72E27">
      <w:pPr>
        <w:pStyle w:val="a4"/>
        <w:numPr>
          <w:ilvl w:val="2"/>
          <w:numId w:val="4"/>
        </w:numPr>
        <w:tabs>
          <w:tab w:val="left" w:pos="942"/>
        </w:tabs>
        <w:spacing w:line="259" w:lineRule="auto"/>
        <w:ind w:left="1001" w:right="293" w:hanging="360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воспитания и обучения, отдыха и оздоровления детей и 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главного 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28.09.2020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28.</w:t>
      </w:r>
    </w:p>
    <w:p w:rsidR="00627C6C" w:rsidRDefault="00A72E27">
      <w:pPr>
        <w:pStyle w:val="a4"/>
        <w:numPr>
          <w:ilvl w:val="1"/>
          <w:numId w:val="4"/>
        </w:numPr>
        <w:tabs>
          <w:tab w:val="left" w:pos="758"/>
        </w:tabs>
        <w:spacing w:before="155" w:line="259" w:lineRule="auto"/>
        <w:ind w:right="109" w:firstLine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реализуются в соответствии с утвержденным 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:rsidR="00627C6C" w:rsidRDefault="00A72E27">
      <w:pPr>
        <w:pStyle w:val="a4"/>
        <w:numPr>
          <w:ilvl w:val="1"/>
          <w:numId w:val="4"/>
        </w:numPr>
        <w:tabs>
          <w:tab w:val="left" w:pos="647"/>
        </w:tabs>
        <w:spacing w:before="2" w:line="259" w:lineRule="auto"/>
        <w:ind w:right="110" w:firstLine="0"/>
        <w:jc w:val="both"/>
        <w:rPr>
          <w:sz w:val="24"/>
        </w:rPr>
      </w:pPr>
      <w:r>
        <w:rPr>
          <w:sz w:val="24"/>
        </w:rPr>
        <w:t>Режим занятий определяет порядок организации образовательного процесса в 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установленной продолжительности учебного года в соответствии с санитарными нормами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627C6C" w:rsidRDefault="00A72E27">
      <w:pPr>
        <w:pStyle w:val="a4"/>
        <w:numPr>
          <w:ilvl w:val="1"/>
          <w:numId w:val="4"/>
        </w:numPr>
        <w:tabs>
          <w:tab w:val="left" w:pos="642"/>
        </w:tabs>
        <w:spacing w:line="272" w:lineRule="exact"/>
        <w:ind w:left="642" w:hanging="42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</w:p>
    <w:p w:rsidR="00627C6C" w:rsidRDefault="00A72E27">
      <w:pPr>
        <w:pStyle w:val="a3"/>
        <w:ind w:right="5497"/>
      </w:pPr>
      <w:r>
        <w:t>Понедельник – суббота</w:t>
      </w:r>
      <w:r w:rsidR="00A24956">
        <w:t xml:space="preserve">                         </w:t>
      </w:r>
      <w:r>
        <w:t xml:space="preserve"> </w:t>
      </w:r>
      <w:r w:rsidR="00A24956">
        <w:t xml:space="preserve">            </w:t>
      </w:r>
      <w:r>
        <w:t xml:space="preserve">с </w:t>
      </w:r>
      <w:r w:rsidR="00A24956">
        <w:t>8ч. 00м.                                      до        17 .00 мин.</w:t>
      </w:r>
    </w:p>
    <w:p w:rsidR="00627C6C" w:rsidRDefault="00A72E27">
      <w:pPr>
        <w:pStyle w:val="a3"/>
      </w:pPr>
      <w:r>
        <w:t>Вход</w:t>
      </w:r>
      <w:r>
        <w:rPr>
          <w:spacing w:val="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территорию</w:t>
      </w:r>
      <w:r>
        <w:rPr>
          <w:spacing w:val="5"/>
        </w:rPr>
        <w:t xml:space="preserve"> </w:t>
      </w:r>
      <w:r>
        <w:t>школы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прогулок,</w:t>
      </w:r>
      <w:r>
        <w:rPr>
          <w:spacing w:val="2"/>
        </w:rPr>
        <w:t xml:space="preserve"> </w:t>
      </w:r>
      <w:r>
        <w:t>занятий</w:t>
      </w:r>
      <w:r>
        <w:rPr>
          <w:spacing w:val="5"/>
        </w:rPr>
        <w:t xml:space="preserve"> </w:t>
      </w:r>
      <w:r>
        <w:t>физической</w:t>
      </w:r>
      <w:r>
        <w:rPr>
          <w:spacing w:val="5"/>
        </w:rPr>
        <w:t xml:space="preserve"> </w:t>
      </w:r>
      <w:r>
        <w:t>культурой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спортом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 w:rsidR="00A24956">
        <w:t>до 17.00</w:t>
      </w:r>
    </w:p>
    <w:p w:rsidR="00627C6C" w:rsidRDefault="00627C6C">
      <w:pPr>
        <w:pStyle w:val="a3"/>
        <w:spacing w:before="6"/>
        <w:ind w:left="0"/>
        <w:rPr>
          <w:sz w:val="26"/>
        </w:rPr>
      </w:pPr>
    </w:p>
    <w:p w:rsidR="00627C6C" w:rsidRDefault="00A72E27">
      <w:pPr>
        <w:pStyle w:val="3"/>
        <w:numPr>
          <w:ilvl w:val="1"/>
          <w:numId w:val="5"/>
        </w:numPr>
        <w:tabs>
          <w:tab w:val="left" w:pos="4097"/>
        </w:tabs>
        <w:ind w:left="4096" w:hanging="241"/>
        <w:jc w:val="left"/>
      </w:pPr>
      <w:r>
        <w:t>УЧЕБНЫЙ</w:t>
      </w:r>
      <w:r>
        <w:rPr>
          <w:spacing w:val="-4"/>
        </w:rPr>
        <w:t xml:space="preserve"> </w:t>
      </w:r>
      <w:r>
        <w:t>ГОД</w:t>
      </w:r>
    </w:p>
    <w:p w:rsidR="00627C6C" w:rsidRDefault="00A72E27">
      <w:pPr>
        <w:pStyle w:val="a4"/>
        <w:numPr>
          <w:ilvl w:val="1"/>
          <w:numId w:val="3"/>
        </w:numPr>
        <w:tabs>
          <w:tab w:val="left" w:pos="717"/>
        </w:tabs>
        <w:spacing w:before="17" w:line="259" w:lineRule="auto"/>
        <w:ind w:right="111" w:firstLine="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планом основной общеобразовательной программы соответствующего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 Если 1 сентября приходится на выходной день, учебный год начинается 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первый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следующий за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:rsidR="00627C6C" w:rsidRDefault="00A72E27">
      <w:pPr>
        <w:pStyle w:val="a4"/>
        <w:numPr>
          <w:ilvl w:val="1"/>
          <w:numId w:val="3"/>
        </w:numPr>
        <w:tabs>
          <w:tab w:val="left" w:pos="736"/>
        </w:tabs>
        <w:spacing w:line="259" w:lineRule="auto"/>
        <w:ind w:right="109" w:firstLine="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очно-заочной,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заочной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proofErr w:type="gramStart"/>
      <w:r>
        <w:rPr>
          <w:sz w:val="24"/>
        </w:rPr>
        <w:t>1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программы соответствующего уровня образования. Если 1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первый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рабочий день.</w:t>
      </w:r>
    </w:p>
    <w:p w:rsidR="00627C6C" w:rsidRDefault="00A72E27">
      <w:pPr>
        <w:pStyle w:val="a4"/>
        <w:numPr>
          <w:ilvl w:val="1"/>
          <w:numId w:val="3"/>
        </w:numPr>
        <w:tabs>
          <w:tab w:val="left" w:pos="714"/>
        </w:tabs>
        <w:spacing w:line="259" w:lineRule="auto"/>
        <w:ind w:right="110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составляет не менее 34 недель без учета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аттестации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9-х, 11-х классах,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1-м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 – 33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недели.</w:t>
      </w:r>
    </w:p>
    <w:p w:rsidR="00627C6C" w:rsidRDefault="00A72E27">
      <w:pPr>
        <w:pStyle w:val="a4"/>
        <w:numPr>
          <w:ilvl w:val="1"/>
          <w:numId w:val="3"/>
        </w:numPr>
        <w:tabs>
          <w:tab w:val="left" w:pos="702"/>
        </w:tabs>
        <w:spacing w:line="259" w:lineRule="auto"/>
        <w:ind w:right="105" w:firstLine="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10-11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классах.</w:t>
      </w:r>
    </w:p>
    <w:p w:rsidR="00627C6C" w:rsidRDefault="00A72E27">
      <w:pPr>
        <w:pStyle w:val="a4"/>
        <w:numPr>
          <w:ilvl w:val="1"/>
          <w:numId w:val="3"/>
        </w:numPr>
        <w:tabs>
          <w:tab w:val="left" w:pos="690"/>
        </w:tabs>
        <w:spacing w:line="261" w:lineRule="auto"/>
        <w:ind w:right="110" w:firstLine="0"/>
        <w:jc w:val="both"/>
        <w:rPr>
          <w:sz w:val="24"/>
        </w:rPr>
      </w:pPr>
      <w:r>
        <w:rPr>
          <w:sz w:val="24"/>
        </w:rPr>
        <w:t>После окончания учебного периода следуют каникулы. Дополнительные каникулы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1-го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третьей четверти.</w:t>
      </w:r>
    </w:p>
    <w:p w:rsidR="00627C6C" w:rsidRDefault="00A72E27">
      <w:pPr>
        <w:pStyle w:val="a4"/>
        <w:numPr>
          <w:ilvl w:val="1"/>
          <w:numId w:val="3"/>
        </w:numPr>
        <w:tabs>
          <w:tab w:val="left" w:pos="645"/>
        </w:tabs>
        <w:spacing w:line="259" w:lineRule="auto"/>
        <w:ind w:right="105" w:firstLine="0"/>
        <w:jc w:val="both"/>
        <w:rPr>
          <w:sz w:val="24"/>
        </w:rPr>
      </w:pPr>
      <w:r>
        <w:rPr>
          <w:sz w:val="24"/>
        </w:rPr>
        <w:t>Даты начала и окончания учебного года, продолжительность учебного года, четвертей</w:t>
      </w:r>
      <w:r>
        <w:rPr>
          <w:spacing w:val="-57"/>
          <w:sz w:val="24"/>
        </w:rPr>
        <w:t xml:space="preserve"> </w:t>
      </w:r>
      <w:r>
        <w:rPr>
          <w:sz w:val="24"/>
        </w:rPr>
        <w:t>(триместров),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аттестаций,</w:t>
      </w:r>
      <w:r>
        <w:rPr>
          <w:spacing w:val="43"/>
          <w:sz w:val="24"/>
        </w:rPr>
        <w:t xml:space="preserve"> </w:t>
      </w:r>
      <w:r>
        <w:rPr>
          <w:sz w:val="24"/>
        </w:rPr>
        <w:t>а</w:t>
      </w:r>
      <w:r>
        <w:rPr>
          <w:spacing w:val="42"/>
          <w:sz w:val="24"/>
        </w:rPr>
        <w:t xml:space="preserve"> </w:t>
      </w:r>
      <w:r>
        <w:rPr>
          <w:sz w:val="24"/>
        </w:rPr>
        <w:t>также</w:t>
      </w:r>
      <w:r>
        <w:rPr>
          <w:spacing w:val="42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(урочной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внеурочной)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</w:p>
    <w:p w:rsidR="00627C6C" w:rsidRDefault="00627C6C">
      <w:pPr>
        <w:spacing w:line="259" w:lineRule="auto"/>
        <w:jc w:val="both"/>
        <w:rPr>
          <w:sz w:val="24"/>
        </w:rPr>
        <w:sectPr w:rsidR="00627C6C">
          <w:pgSz w:w="11910" w:h="16840"/>
          <w:pgMar w:top="1040" w:right="740" w:bottom="280" w:left="1480" w:header="720" w:footer="720" w:gutter="0"/>
          <w:cols w:space="720"/>
        </w:sectPr>
      </w:pPr>
    </w:p>
    <w:p w:rsidR="00627C6C" w:rsidRDefault="00A72E27">
      <w:pPr>
        <w:pStyle w:val="a3"/>
        <w:spacing w:before="68" w:line="259" w:lineRule="auto"/>
        <w:ind w:right="106"/>
        <w:jc w:val="both"/>
      </w:pPr>
      <w:r>
        <w:lastRenderedPageBreak/>
        <w:t>плановых перерывов при получении образования для отдыха и иных социальных целей</w:t>
      </w:r>
      <w:r>
        <w:rPr>
          <w:spacing w:val="1"/>
        </w:rPr>
        <w:t xml:space="preserve"> </w:t>
      </w:r>
      <w:r>
        <w:t>(каникул)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уровня.</w:t>
      </w:r>
    </w:p>
    <w:p w:rsidR="00627C6C" w:rsidRDefault="00627C6C">
      <w:pPr>
        <w:pStyle w:val="a3"/>
        <w:spacing w:before="6"/>
        <w:ind w:left="0"/>
      </w:pPr>
    </w:p>
    <w:p w:rsidR="00627C6C" w:rsidRDefault="00A72E27">
      <w:pPr>
        <w:pStyle w:val="3"/>
        <w:numPr>
          <w:ilvl w:val="1"/>
          <w:numId w:val="5"/>
        </w:numPr>
        <w:tabs>
          <w:tab w:val="left" w:pos="3914"/>
        </w:tabs>
        <w:ind w:left="3913" w:hanging="241"/>
        <w:jc w:val="left"/>
      </w:pPr>
      <w:r>
        <w:t>РЕЖИМ</w:t>
      </w:r>
      <w:r>
        <w:rPr>
          <w:spacing w:val="-1"/>
        </w:rPr>
        <w:t xml:space="preserve"> </w:t>
      </w:r>
      <w:r>
        <w:t>ЗАНЯТИЙ</w:t>
      </w:r>
    </w:p>
    <w:p w:rsidR="00627C6C" w:rsidRDefault="00A72E27">
      <w:pPr>
        <w:pStyle w:val="a4"/>
        <w:numPr>
          <w:ilvl w:val="1"/>
          <w:numId w:val="2"/>
        </w:numPr>
        <w:tabs>
          <w:tab w:val="left" w:pos="743"/>
        </w:tabs>
        <w:spacing w:before="15"/>
        <w:ind w:right="105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 w:rsidR="00A24956">
        <w:rPr>
          <w:sz w:val="24"/>
        </w:rPr>
        <w:t>шест</w:t>
      </w:r>
      <w:r>
        <w:rPr>
          <w:sz w:val="24"/>
        </w:rPr>
        <w:t>идневной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proofErr w:type="gramStart"/>
      <w:r>
        <w:rPr>
          <w:spacing w:val="1"/>
          <w:sz w:val="24"/>
        </w:rPr>
        <w:t xml:space="preserve"> </w:t>
      </w:r>
      <w:r w:rsidR="00A24956">
        <w:rPr>
          <w:spacing w:val="1"/>
          <w:sz w:val="24"/>
        </w:rPr>
        <w:t>.</w:t>
      </w:r>
      <w:proofErr w:type="gramEnd"/>
    </w:p>
    <w:p w:rsidR="00627C6C" w:rsidRDefault="00A72E27">
      <w:pPr>
        <w:pStyle w:val="a4"/>
        <w:numPr>
          <w:ilvl w:val="1"/>
          <w:numId w:val="2"/>
        </w:numPr>
        <w:tabs>
          <w:tab w:val="left" w:pos="642"/>
        </w:tabs>
        <w:ind w:right="109" w:firstLine="0"/>
        <w:jc w:val="both"/>
        <w:rPr>
          <w:sz w:val="24"/>
        </w:rPr>
      </w:pPr>
      <w:proofErr w:type="gramStart"/>
      <w:r>
        <w:rPr>
          <w:sz w:val="24"/>
        </w:rPr>
        <w:t>Продолжительность урока (академического час</w:t>
      </w:r>
      <w:r w:rsidR="00A24956">
        <w:rPr>
          <w:sz w:val="24"/>
        </w:rPr>
        <w:t>а) во 2-11 классах составляет 45</w:t>
      </w:r>
      <w:r>
        <w:rPr>
          <w:sz w:val="24"/>
        </w:rPr>
        <w:t xml:space="preserve"> минут;</w:t>
      </w:r>
      <w:r>
        <w:rPr>
          <w:spacing w:val="-57"/>
          <w:sz w:val="24"/>
        </w:rPr>
        <w:t xml:space="preserve"> </w:t>
      </w:r>
      <w:r>
        <w:rPr>
          <w:sz w:val="24"/>
        </w:rPr>
        <w:t>в 1 классе используется «ступенчатый» режим обучения в первом полугодии (в сентябре,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октябре – по 3 урока в день по 35 минут каждый, в ноябре-декабре – по 4 урока по 35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каждый, с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по май</w:t>
      </w:r>
      <w:r>
        <w:rPr>
          <w:spacing w:val="2"/>
          <w:sz w:val="24"/>
        </w:rPr>
        <w:t xml:space="preserve"> </w:t>
      </w:r>
      <w:r>
        <w:rPr>
          <w:sz w:val="24"/>
        </w:rPr>
        <w:t>– по 4 урока</w:t>
      </w:r>
      <w:r>
        <w:rPr>
          <w:spacing w:val="-1"/>
          <w:sz w:val="24"/>
        </w:rPr>
        <w:t xml:space="preserve"> </w:t>
      </w:r>
      <w:r w:rsidR="00A24956">
        <w:rPr>
          <w:sz w:val="24"/>
        </w:rPr>
        <w:t>по 45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 каждый).</w:t>
      </w:r>
      <w:proofErr w:type="gramEnd"/>
    </w:p>
    <w:p w:rsidR="00627C6C" w:rsidRDefault="00627C6C">
      <w:pPr>
        <w:pStyle w:val="a3"/>
        <w:spacing w:before="2"/>
        <w:ind w:left="0"/>
      </w:pPr>
    </w:p>
    <w:p w:rsidR="00627C6C" w:rsidRDefault="00A72E27">
      <w:pPr>
        <w:pStyle w:val="a4"/>
        <w:numPr>
          <w:ilvl w:val="1"/>
          <w:numId w:val="2"/>
        </w:numPr>
        <w:tabs>
          <w:tab w:val="left" w:pos="643"/>
        </w:tabs>
        <w:spacing w:line="259" w:lineRule="auto"/>
        <w:ind w:right="136" w:firstLine="0"/>
        <w:jc w:val="both"/>
        <w:rPr>
          <w:sz w:val="24"/>
        </w:rPr>
      </w:pPr>
      <w:r>
        <w:rPr>
          <w:sz w:val="24"/>
        </w:rPr>
        <w:t xml:space="preserve">Учебные занятия в школе организованы в </w:t>
      </w:r>
      <w:r w:rsidR="00A24956">
        <w:rPr>
          <w:sz w:val="24"/>
        </w:rPr>
        <w:t xml:space="preserve"> одну смену.</w:t>
      </w:r>
      <w:r>
        <w:rPr>
          <w:sz w:val="24"/>
        </w:rPr>
        <w:t xml:space="preserve"> Начало уроков–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08 ч </w:t>
      </w:r>
      <w:r w:rsidR="00A24956">
        <w:rPr>
          <w:sz w:val="24"/>
        </w:rPr>
        <w:t xml:space="preserve">00 мин., </w:t>
      </w:r>
      <w:proofErr w:type="gramStart"/>
      <w:r w:rsidR="00A24956">
        <w:rPr>
          <w:sz w:val="24"/>
        </w:rPr>
        <w:t xml:space="preserve">( </w:t>
      </w:r>
      <w:proofErr w:type="gramEnd"/>
      <w:r w:rsidR="00A24956">
        <w:rPr>
          <w:sz w:val="24"/>
        </w:rPr>
        <w:t>5-11 классы)</w:t>
      </w:r>
      <w:r>
        <w:rPr>
          <w:sz w:val="24"/>
        </w:rPr>
        <w:t xml:space="preserve">. Начало уроков </w:t>
      </w:r>
      <w:r w:rsidR="00A24956">
        <w:rPr>
          <w:sz w:val="24"/>
        </w:rPr>
        <w:t>– 8.30 мин.- (1-4 классы).</w:t>
      </w:r>
    </w:p>
    <w:p w:rsidR="00627C6C" w:rsidRDefault="00A72E27">
      <w:pPr>
        <w:pStyle w:val="a4"/>
        <w:numPr>
          <w:ilvl w:val="1"/>
          <w:numId w:val="2"/>
        </w:numPr>
        <w:tabs>
          <w:tab w:val="left" w:pos="643"/>
        </w:tabs>
        <w:spacing w:line="259" w:lineRule="auto"/>
        <w:ind w:right="342" w:firstLine="0"/>
        <w:rPr>
          <w:sz w:val="24"/>
        </w:rPr>
      </w:pPr>
      <w:r>
        <w:rPr>
          <w:sz w:val="24"/>
        </w:rPr>
        <w:t>После каждого урока ученикам предоставляется пе</w:t>
      </w:r>
      <w:r w:rsidR="00356B39">
        <w:rPr>
          <w:sz w:val="24"/>
        </w:rPr>
        <w:t xml:space="preserve">рерыв 10 мин., после </w:t>
      </w:r>
      <w:r>
        <w:rPr>
          <w:sz w:val="24"/>
        </w:rPr>
        <w:t>третьего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– 20 мин.</w:t>
      </w:r>
    </w:p>
    <w:p w:rsidR="00627C6C" w:rsidRDefault="006C06E9">
      <w:pPr>
        <w:pStyle w:val="a4"/>
        <w:numPr>
          <w:ilvl w:val="1"/>
          <w:numId w:val="2"/>
        </w:numPr>
        <w:tabs>
          <w:tab w:val="left" w:pos="643"/>
        </w:tabs>
        <w:spacing w:line="480" w:lineRule="auto"/>
        <w:ind w:right="6932" w:firstLine="0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1pt;margin-top:28pt;width:156.55pt;height:100.1pt;z-index:15729664;mso-position-horizontal-relative:page" filled="f" stroked="f">
            <v:textbox style="mso-next-textbox:#_x0000_s1031" inset="0,0,0,0">
              <w:txbxContent>
                <w:p w:rsidR="00627C6C" w:rsidRDefault="00627C6C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79.45pt;margin-top:41.8pt;width:156.55pt;height:100.1pt;z-index:15730176;mso-position-horizontal-relative:page" filled="f" stroked="f">
            <v:textbox style="mso-next-textbox:#_x0000_s1030" inset="0,0,0,0">
              <w:txbxContent>
                <w:p w:rsidR="00627C6C" w:rsidRDefault="00627C6C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A72E27">
        <w:rPr>
          <w:sz w:val="24"/>
        </w:rPr>
        <w:t>Расписание звонков:</w:t>
      </w:r>
      <w:r w:rsidR="00A72E27">
        <w:rPr>
          <w:spacing w:val="-58"/>
          <w:sz w:val="24"/>
        </w:rPr>
        <w:t xml:space="preserve"> </w:t>
      </w:r>
    </w:p>
    <w:p w:rsidR="00356B39" w:rsidRPr="00356B39" w:rsidRDefault="00356B39" w:rsidP="00356B39">
      <w:pPr>
        <w:pStyle w:val="a3"/>
        <w:rPr>
          <w:sz w:val="20"/>
        </w:rPr>
      </w:pPr>
    </w:p>
    <w:p w:rsidR="00356B39" w:rsidRPr="00356B39" w:rsidRDefault="00356B39" w:rsidP="00356B39">
      <w:pPr>
        <w:pStyle w:val="a3"/>
      </w:pPr>
      <w:r w:rsidRPr="00356B39">
        <w:t>Режим учебных занятий изменен в связи с эпидемиологической ситуацией</w:t>
      </w:r>
    </w:p>
    <w:p w:rsidR="00356B39" w:rsidRPr="00356B39" w:rsidRDefault="00356B39" w:rsidP="00356B39">
      <w:pPr>
        <w:pStyle w:val="a3"/>
      </w:pPr>
      <w:r w:rsidRPr="00356B39">
        <w:t xml:space="preserve"> в стране</w:t>
      </w:r>
      <w:proofErr w:type="gramStart"/>
      <w:r w:rsidRPr="00356B39">
        <w:t xml:space="preserve">  :</w:t>
      </w:r>
      <w:proofErr w:type="gramEnd"/>
    </w:p>
    <w:p w:rsidR="00356B39" w:rsidRPr="00356B39" w:rsidRDefault="00356B39" w:rsidP="00356B39">
      <w:pPr>
        <w:pStyle w:val="a3"/>
      </w:pPr>
      <w:r w:rsidRPr="00356B39">
        <w:t xml:space="preserve">    5-11 классы                                                                                             1-4 классы</w:t>
      </w:r>
    </w:p>
    <w:p w:rsidR="00356B39" w:rsidRPr="00356B39" w:rsidRDefault="00356B39" w:rsidP="00356B39">
      <w:pPr>
        <w:pStyle w:val="a3"/>
      </w:pPr>
      <w:r w:rsidRPr="00356B39">
        <w:t>1 урок – 8-30 –    9-15                                                                    1 урок       8.00  -    8.45</w:t>
      </w:r>
    </w:p>
    <w:p w:rsidR="00356B39" w:rsidRPr="00356B39" w:rsidRDefault="00356B39" w:rsidP="00356B39">
      <w:pPr>
        <w:pStyle w:val="a3"/>
      </w:pPr>
      <w:r w:rsidRPr="00356B39">
        <w:t>2 урок – 9-25 –   10-10                                                                   2 урок       8.55   -    9.40</w:t>
      </w:r>
    </w:p>
    <w:p w:rsidR="00356B39" w:rsidRPr="00356B39" w:rsidRDefault="00356B39" w:rsidP="00356B39">
      <w:pPr>
        <w:pStyle w:val="a3"/>
      </w:pPr>
      <w:r w:rsidRPr="00356B39">
        <w:t xml:space="preserve">3 урок – 10-20 – 11-05                                                                   3 урок       9.50   -    10.35  </w:t>
      </w:r>
    </w:p>
    <w:p w:rsidR="00356B39" w:rsidRPr="00356B39" w:rsidRDefault="00356B39" w:rsidP="00356B39">
      <w:pPr>
        <w:pStyle w:val="a3"/>
      </w:pPr>
      <w:r w:rsidRPr="00356B39">
        <w:t>4 урок – 11-25 – 12-10                                                                   4 урок      10.55 -     11.40</w:t>
      </w:r>
    </w:p>
    <w:p w:rsidR="00356B39" w:rsidRPr="00356B39" w:rsidRDefault="00356B39" w:rsidP="00356B39">
      <w:pPr>
        <w:pStyle w:val="a3"/>
      </w:pPr>
      <w:r w:rsidRPr="00356B39">
        <w:t>5 урок – 12-20 – 13.05                                                                   5 урок       11.50 -    12.35</w:t>
      </w:r>
    </w:p>
    <w:p w:rsidR="00356B39" w:rsidRPr="00356B39" w:rsidRDefault="00356B39" w:rsidP="00356B39">
      <w:pPr>
        <w:pStyle w:val="a3"/>
      </w:pPr>
      <w:r w:rsidRPr="00356B39">
        <w:t>6 урок – 13-15 – 14-00                                                                   6 урок       12.45  -   13.30</w:t>
      </w:r>
    </w:p>
    <w:p w:rsidR="00356B39" w:rsidRPr="00356B39" w:rsidRDefault="00356B39" w:rsidP="00356B39">
      <w:pPr>
        <w:pStyle w:val="a3"/>
      </w:pPr>
      <w:r w:rsidRPr="00356B39">
        <w:t>7 урок – 14-10 – 14-55</w:t>
      </w:r>
    </w:p>
    <w:p w:rsidR="00627C6C" w:rsidRDefault="00627C6C">
      <w:pPr>
        <w:pStyle w:val="a3"/>
        <w:ind w:left="0"/>
        <w:rPr>
          <w:sz w:val="20"/>
        </w:rPr>
      </w:pPr>
    </w:p>
    <w:p w:rsidR="00627C6C" w:rsidRDefault="00627C6C">
      <w:pPr>
        <w:pStyle w:val="a3"/>
        <w:ind w:left="0"/>
        <w:rPr>
          <w:sz w:val="20"/>
        </w:rPr>
      </w:pPr>
    </w:p>
    <w:p w:rsidR="00627C6C" w:rsidRDefault="00627C6C">
      <w:pPr>
        <w:pStyle w:val="a3"/>
        <w:ind w:left="0"/>
        <w:rPr>
          <w:sz w:val="20"/>
        </w:rPr>
      </w:pPr>
    </w:p>
    <w:p w:rsidR="00627C6C" w:rsidRDefault="00627C6C">
      <w:pPr>
        <w:pStyle w:val="a3"/>
        <w:ind w:left="0"/>
        <w:rPr>
          <w:sz w:val="20"/>
        </w:rPr>
      </w:pPr>
    </w:p>
    <w:p w:rsidR="00627C6C" w:rsidRDefault="00627C6C">
      <w:pPr>
        <w:pStyle w:val="a3"/>
        <w:ind w:left="0"/>
        <w:rPr>
          <w:sz w:val="20"/>
        </w:rPr>
      </w:pPr>
    </w:p>
    <w:p w:rsidR="00627C6C" w:rsidRDefault="00627C6C">
      <w:pPr>
        <w:pStyle w:val="a3"/>
        <w:ind w:left="0"/>
        <w:rPr>
          <w:sz w:val="20"/>
        </w:rPr>
      </w:pPr>
    </w:p>
    <w:p w:rsidR="00627C6C" w:rsidRDefault="00627C6C">
      <w:pPr>
        <w:pStyle w:val="a3"/>
        <w:spacing w:before="11"/>
        <w:ind w:left="0"/>
        <w:rPr>
          <w:sz w:val="21"/>
        </w:rPr>
      </w:pPr>
    </w:p>
    <w:p w:rsidR="00627C6C" w:rsidRPr="00356B39" w:rsidRDefault="006C06E9" w:rsidP="00356B39">
      <w:pPr>
        <w:pStyle w:val="a3"/>
        <w:spacing w:before="90"/>
        <w:ind w:left="0"/>
        <w:sectPr w:rsidR="00627C6C" w:rsidRPr="00356B39">
          <w:pgSz w:w="11910" w:h="16840"/>
          <w:pgMar w:top="1040" w:right="740" w:bottom="280" w:left="1480" w:header="720" w:footer="720" w:gutter="0"/>
          <w:cols w:space="720"/>
        </w:sectPr>
      </w:pPr>
      <w:r>
        <w:pict>
          <v:shape id="_x0000_s1029" type="#_x0000_t202" style="position:absolute;margin-left:331pt;margin-top:.4pt;width:156.55pt;height:100.2pt;z-index:15730688;mso-position-horizontal-relative:page" filled="f" stroked="f">
            <v:textbox style="mso-next-textbox:#_x0000_s1029" inset="0,0,0,0">
              <w:txbxContent>
                <w:p w:rsidR="00627C6C" w:rsidRDefault="00627C6C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</w:p>
    <w:p w:rsidR="00627C6C" w:rsidRPr="00356B39" w:rsidRDefault="00627C6C" w:rsidP="00356B39">
      <w:pPr>
        <w:pStyle w:val="a3"/>
        <w:spacing w:before="90"/>
        <w:ind w:left="0"/>
        <w:sectPr w:rsidR="00627C6C" w:rsidRPr="00356B39">
          <w:type w:val="continuous"/>
          <w:pgSz w:w="11910" w:h="16840"/>
          <w:pgMar w:top="1040" w:right="740" w:bottom="280" w:left="1480" w:header="720" w:footer="720" w:gutter="0"/>
          <w:cols w:num="3" w:space="720" w:equalWidth="0">
            <w:col w:w="2463" w:space="891"/>
            <w:col w:w="2463" w:space="892"/>
            <w:col w:w="2981"/>
          </w:cols>
        </w:sectPr>
      </w:pPr>
    </w:p>
    <w:p w:rsidR="00627C6C" w:rsidRDefault="006C06E9">
      <w:pPr>
        <w:tabs>
          <w:tab w:val="left" w:pos="3462"/>
          <w:tab w:val="left" w:pos="6818"/>
        </w:tabs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4" type="#_x0000_t202" style="width:128.1pt;height:129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627C6C" w:rsidRDefault="00627C6C">
                  <w:pPr>
                    <w:pStyle w:val="a3"/>
                    <w:ind w:left="0"/>
                  </w:pPr>
                </w:p>
              </w:txbxContent>
            </v:textbox>
            <w10:wrap type="none"/>
            <w10:anchorlock/>
          </v:shape>
        </w:pict>
      </w:r>
      <w:r w:rsidR="00A72E27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33" type="#_x0000_t202" style="width:142.25pt;height:129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627C6C" w:rsidRDefault="00627C6C">
                  <w:pPr>
                    <w:pStyle w:val="a3"/>
                    <w:ind w:left="0"/>
                  </w:pPr>
                </w:p>
              </w:txbxContent>
            </v:textbox>
            <w10:wrap type="none"/>
            <w10:anchorlock/>
          </v:shape>
        </w:pict>
      </w:r>
      <w:r w:rsidR="00A72E27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32" type="#_x0000_t202" style="width:128.1pt;height:128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627C6C" w:rsidRDefault="00627C6C">
                  <w:pPr>
                    <w:pStyle w:val="a3"/>
                    <w:ind w:left="0"/>
                  </w:pPr>
                </w:p>
              </w:txbxContent>
            </v:textbox>
            <w10:wrap type="none"/>
            <w10:anchorlock/>
          </v:shape>
        </w:pict>
      </w:r>
    </w:p>
    <w:p w:rsidR="00627C6C" w:rsidRDefault="00627C6C">
      <w:pPr>
        <w:rPr>
          <w:sz w:val="20"/>
        </w:rPr>
        <w:sectPr w:rsidR="00627C6C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:rsidR="00627C6C" w:rsidRDefault="00A72E27">
      <w:pPr>
        <w:pStyle w:val="a4"/>
        <w:numPr>
          <w:ilvl w:val="1"/>
          <w:numId w:val="2"/>
        </w:numPr>
        <w:tabs>
          <w:tab w:val="left" w:pos="681"/>
        </w:tabs>
        <w:spacing w:before="68" w:line="259" w:lineRule="auto"/>
        <w:ind w:right="112" w:firstLine="0"/>
        <w:jc w:val="both"/>
        <w:rPr>
          <w:sz w:val="24"/>
        </w:rPr>
      </w:pPr>
      <w:r>
        <w:rPr>
          <w:sz w:val="24"/>
        </w:rPr>
        <w:lastRenderedPageBreak/>
        <w:t>Расписание занятий составляется в соответствии с гигиеническими требованиями к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шкалой 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предметов.</w:t>
      </w:r>
    </w:p>
    <w:p w:rsidR="00627C6C" w:rsidRDefault="00627C6C">
      <w:pPr>
        <w:pStyle w:val="a3"/>
        <w:spacing w:before="7"/>
        <w:ind w:left="0"/>
      </w:pPr>
    </w:p>
    <w:p w:rsidR="00627C6C" w:rsidRDefault="00A72E27">
      <w:pPr>
        <w:pStyle w:val="3"/>
        <w:numPr>
          <w:ilvl w:val="1"/>
          <w:numId w:val="5"/>
        </w:numPr>
        <w:tabs>
          <w:tab w:val="left" w:pos="974"/>
        </w:tabs>
        <w:spacing w:line="259" w:lineRule="auto"/>
        <w:ind w:left="3119" w:right="625" w:hanging="2387"/>
        <w:jc w:val="left"/>
      </w:pPr>
      <w:r>
        <w:t>ОСОБЕННОСТИ ОРГАНИЗАЦИИ ОБРАЗОВАТЕЛЬНОГО ПРОЦЕССА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ДИСТАНЦИОННОЙ ФОРМЕ</w:t>
      </w:r>
    </w:p>
    <w:p w:rsidR="00627C6C" w:rsidRDefault="00A72E27">
      <w:pPr>
        <w:pStyle w:val="a3"/>
        <w:spacing w:line="259" w:lineRule="auto"/>
        <w:ind w:right="112"/>
        <w:jc w:val="both"/>
      </w:pPr>
      <w:r>
        <w:t>4.1.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-1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период неблагоприятных</w:t>
      </w:r>
      <w:r>
        <w:rPr>
          <w:spacing w:val="-1"/>
        </w:rPr>
        <w:t xml:space="preserve"> </w:t>
      </w:r>
      <w:r>
        <w:t>условий.</w:t>
      </w:r>
    </w:p>
    <w:p w:rsidR="00627C6C" w:rsidRDefault="00627C6C">
      <w:pPr>
        <w:pStyle w:val="a3"/>
        <w:spacing w:before="9"/>
        <w:ind w:left="0"/>
        <w:rPr>
          <w:sz w:val="23"/>
        </w:rPr>
      </w:pPr>
    </w:p>
    <w:p w:rsidR="00627C6C" w:rsidRDefault="00A72E27">
      <w:pPr>
        <w:pStyle w:val="3"/>
        <w:numPr>
          <w:ilvl w:val="1"/>
          <w:numId w:val="5"/>
        </w:numPr>
        <w:tabs>
          <w:tab w:val="left" w:pos="2579"/>
        </w:tabs>
        <w:ind w:left="2578" w:hanging="241"/>
        <w:jc w:val="left"/>
      </w:pPr>
      <w:r>
        <w:t>РЕЖИМ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627C6C" w:rsidRDefault="00A72E27">
      <w:pPr>
        <w:pStyle w:val="a4"/>
        <w:numPr>
          <w:ilvl w:val="1"/>
          <w:numId w:val="1"/>
        </w:numPr>
        <w:tabs>
          <w:tab w:val="left" w:pos="650"/>
        </w:tabs>
        <w:spacing w:before="17" w:line="259" w:lineRule="auto"/>
        <w:ind w:right="112" w:firstLine="0"/>
        <w:jc w:val="both"/>
        <w:rPr>
          <w:sz w:val="24"/>
        </w:rPr>
      </w:pPr>
      <w:r>
        <w:rPr>
          <w:sz w:val="24"/>
        </w:rPr>
        <w:t>Режим работы кружков, секций, детских общественных объединений устанавливается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 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627C6C" w:rsidRDefault="00A72E27">
      <w:pPr>
        <w:pStyle w:val="a4"/>
        <w:numPr>
          <w:ilvl w:val="1"/>
          <w:numId w:val="1"/>
        </w:numPr>
        <w:tabs>
          <w:tab w:val="left" w:pos="796"/>
        </w:tabs>
        <w:spacing w:before="1" w:line="259" w:lineRule="auto"/>
        <w:ind w:right="108" w:firstLine="0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устанавливается в соответствии с рабочими программами курсов 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 работы школы.</w:t>
      </w:r>
    </w:p>
    <w:p w:rsidR="00627C6C" w:rsidRDefault="00A72E27">
      <w:pPr>
        <w:pStyle w:val="a4"/>
        <w:numPr>
          <w:ilvl w:val="1"/>
          <w:numId w:val="1"/>
        </w:numPr>
        <w:tabs>
          <w:tab w:val="left" w:pos="736"/>
        </w:tabs>
        <w:spacing w:line="259" w:lineRule="auto"/>
        <w:ind w:right="111" w:firstLine="0"/>
        <w:jc w:val="both"/>
        <w:rPr>
          <w:sz w:val="24"/>
        </w:rPr>
      </w:pP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предусматривать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мероприятия.</w:t>
      </w:r>
    </w:p>
    <w:p w:rsidR="00627C6C" w:rsidRDefault="00A72E27">
      <w:pPr>
        <w:pStyle w:val="a4"/>
        <w:numPr>
          <w:ilvl w:val="1"/>
          <w:numId w:val="1"/>
        </w:numPr>
        <w:tabs>
          <w:tab w:val="left" w:pos="844"/>
        </w:tabs>
        <w:spacing w:line="259" w:lineRule="auto"/>
        <w:ind w:right="10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627C6C" w:rsidRDefault="00A72E27">
      <w:pPr>
        <w:pStyle w:val="a4"/>
        <w:numPr>
          <w:ilvl w:val="1"/>
          <w:numId w:val="1"/>
        </w:numPr>
        <w:tabs>
          <w:tab w:val="left" w:pos="654"/>
        </w:tabs>
        <w:spacing w:line="259" w:lineRule="auto"/>
        <w:ind w:right="112" w:firstLine="0"/>
        <w:jc w:val="both"/>
        <w:rPr>
          <w:sz w:val="24"/>
        </w:rPr>
      </w:pPr>
      <w:r>
        <w:rPr>
          <w:sz w:val="24"/>
        </w:rPr>
        <w:t>Перерыв между занятиями урочной и внеурочной деятельностью составляет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30 мин.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603332450510203670830559428146817986133868575963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Абдуллаева Алена Магомедовна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28.04.2021 по 28.04.2022</w:t>
            </w:r>
          </w:p>
        </w:tc>
      </w:tr>
    </w:tbl>
    <w:sectPr xmlns:w="http://schemas.openxmlformats.org/wordprocessingml/2006/main" w:rsidR="00627C6C">
      <w:pgSz w:w="11910" w:h="16840"/>
      <w:pgMar w:top="1040" w:right="740" w:bottom="280" w:left="148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4437">
    <w:multiLevelType w:val="hybridMultilevel"/>
    <w:lvl w:ilvl="0" w:tplc="96916019">
      <w:start w:val="1"/>
      <w:numFmt w:val="decimal"/>
      <w:lvlText w:val="%1."/>
      <w:lvlJc w:val="left"/>
      <w:pPr>
        <w:ind w:left="720" w:hanging="360"/>
      </w:pPr>
    </w:lvl>
    <w:lvl w:ilvl="1" w:tplc="96916019" w:tentative="1">
      <w:start w:val="1"/>
      <w:numFmt w:val="lowerLetter"/>
      <w:lvlText w:val="%2."/>
      <w:lvlJc w:val="left"/>
      <w:pPr>
        <w:ind w:left="1440" w:hanging="360"/>
      </w:pPr>
    </w:lvl>
    <w:lvl w:ilvl="2" w:tplc="96916019" w:tentative="1">
      <w:start w:val="1"/>
      <w:numFmt w:val="lowerRoman"/>
      <w:lvlText w:val="%3."/>
      <w:lvlJc w:val="right"/>
      <w:pPr>
        <w:ind w:left="2160" w:hanging="180"/>
      </w:pPr>
    </w:lvl>
    <w:lvl w:ilvl="3" w:tplc="96916019" w:tentative="1">
      <w:start w:val="1"/>
      <w:numFmt w:val="decimal"/>
      <w:lvlText w:val="%4."/>
      <w:lvlJc w:val="left"/>
      <w:pPr>
        <w:ind w:left="2880" w:hanging="360"/>
      </w:pPr>
    </w:lvl>
    <w:lvl w:ilvl="4" w:tplc="96916019" w:tentative="1">
      <w:start w:val="1"/>
      <w:numFmt w:val="lowerLetter"/>
      <w:lvlText w:val="%5."/>
      <w:lvlJc w:val="left"/>
      <w:pPr>
        <w:ind w:left="3600" w:hanging="360"/>
      </w:pPr>
    </w:lvl>
    <w:lvl w:ilvl="5" w:tplc="96916019" w:tentative="1">
      <w:start w:val="1"/>
      <w:numFmt w:val="lowerRoman"/>
      <w:lvlText w:val="%6."/>
      <w:lvlJc w:val="right"/>
      <w:pPr>
        <w:ind w:left="4320" w:hanging="180"/>
      </w:pPr>
    </w:lvl>
    <w:lvl w:ilvl="6" w:tplc="96916019" w:tentative="1">
      <w:start w:val="1"/>
      <w:numFmt w:val="decimal"/>
      <w:lvlText w:val="%7."/>
      <w:lvlJc w:val="left"/>
      <w:pPr>
        <w:ind w:left="5040" w:hanging="360"/>
      </w:pPr>
    </w:lvl>
    <w:lvl w:ilvl="7" w:tplc="96916019" w:tentative="1">
      <w:start w:val="1"/>
      <w:numFmt w:val="lowerLetter"/>
      <w:lvlText w:val="%8."/>
      <w:lvlJc w:val="left"/>
      <w:pPr>
        <w:ind w:left="5760" w:hanging="360"/>
      </w:pPr>
    </w:lvl>
    <w:lvl w:ilvl="8" w:tplc="969160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36">
    <w:multiLevelType w:val="hybridMultilevel"/>
    <w:lvl w:ilvl="0" w:tplc="72423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6324F96"/>
    <w:multiLevelType w:val="multilevel"/>
    <w:tmpl w:val="44C6BE72"/>
    <w:lvl w:ilvl="0">
      <w:start w:val="1"/>
      <w:numFmt w:val="decimal"/>
      <w:lvlText w:val="%1"/>
      <w:lvlJc w:val="left"/>
      <w:pPr>
        <w:ind w:left="222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0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3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300"/>
      </w:pPr>
      <w:rPr>
        <w:rFonts w:hint="default"/>
        <w:lang w:val="ru-RU" w:eastAsia="en-US" w:bidi="ar-SA"/>
      </w:rPr>
    </w:lvl>
  </w:abstractNum>
  <w:abstractNum w:abstractNumId="1">
    <w:nsid w:val="3B5B6120"/>
    <w:multiLevelType w:val="multilevel"/>
    <w:tmpl w:val="9B0818B0"/>
    <w:lvl w:ilvl="0">
      <w:start w:val="5"/>
      <w:numFmt w:val="decimal"/>
      <w:lvlText w:val="%1"/>
      <w:lvlJc w:val="left"/>
      <w:pPr>
        <w:ind w:left="222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3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427"/>
      </w:pPr>
      <w:rPr>
        <w:rFonts w:hint="default"/>
        <w:lang w:val="ru-RU" w:eastAsia="en-US" w:bidi="ar-SA"/>
      </w:rPr>
    </w:lvl>
  </w:abstractNum>
  <w:abstractNum w:abstractNumId="2">
    <w:nsid w:val="5BBF6A48"/>
    <w:multiLevelType w:val="multilevel"/>
    <w:tmpl w:val="8D1A84A8"/>
    <w:lvl w:ilvl="0">
      <w:start w:val="3"/>
      <w:numFmt w:val="decimal"/>
      <w:lvlText w:val="%1"/>
      <w:lvlJc w:val="left"/>
      <w:pPr>
        <w:ind w:left="222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1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83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55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7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9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2" w:hanging="521"/>
      </w:pPr>
      <w:rPr>
        <w:rFonts w:hint="default"/>
        <w:lang w:val="ru-RU" w:eastAsia="en-US" w:bidi="ar-SA"/>
      </w:rPr>
    </w:lvl>
  </w:abstractNum>
  <w:abstractNum w:abstractNumId="3">
    <w:nsid w:val="6CD14C15"/>
    <w:multiLevelType w:val="multilevel"/>
    <w:tmpl w:val="A7669D76"/>
    <w:lvl w:ilvl="0">
      <w:start w:val="2"/>
      <w:numFmt w:val="decimal"/>
      <w:lvlText w:val="%1"/>
      <w:lvlJc w:val="left"/>
      <w:pPr>
        <w:ind w:left="22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495"/>
      </w:pPr>
      <w:rPr>
        <w:rFonts w:hint="default"/>
        <w:lang w:val="ru-RU" w:eastAsia="en-US" w:bidi="ar-SA"/>
      </w:rPr>
    </w:lvl>
  </w:abstractNum>
  <w:abstractNum w:abstractNumId="4">
    <w:nsid w:val="76242106"/>
    <w:multiLevelType w:val="hybridMultilevel"/>
    <w:tmpl w:val="555AF8EE"/>
    <w:lvl w:ilvl="0" w:tplc="68CCEC8C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34F716">
      <w:start w:val="1"/>
      <w:numFmt w:val="decimal"/>
      <w:lvlText w:val="%2."/>
      <w:lvlJc w:val="left"/>
      <w:pPr>
        <w:ind w:left="366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1B05A58">
      <w:numFmt w:val="bullet"/>
      <w:lvlText w:val="•"/>
      <w:lvlJc w:val="left"/>
      <w:pPr>
        <w:ind w:left="4329" w:hanging="240"/>
      </w:pPr>
      <w:rPr>
        <w:rFonts w:hint="default"/>
        <w:lang w:val="ru-RU" w:eastAsia="en-US" w:bidi="ar-SA"/>
      </w:rPr>
    </w:lvl>
    <w:lvl w:ilvl="3" w:tplc="758E664C">
      <w:numFmt w:val="bullet"/>
      <w:lvlText w:val="•"/>
      <w:lvlJc w:val="left"/>
      <w:pPr>
        <w:ind w:left="4999" w:hanging="240"/>
      </w:pPr>
      <w:rPr>
        <w:rFonts w:hint="default"/>
        <w:lang w:val="ru-RU" w:eastAsia="en-US" w:bidi="ar-SA"/>
      </w:rPr>
    </w:lvl>
    <w:lvl w:ilvl="4" w:tplc="D95ADBE4">
      <w:numFmt w:val="bullet"/>
      <w:lvlText w:val="•"/>
      <w:lvlJc w:val="left"/>
      <w:pPr>
        <w:ind w:left="5668" w:hanging="240"/>
      </w:pPr>
      <w:rPr>
        <w:rFonts w:hint="default"/>
        <w:lang w:val="ru-RU" w:eastAsia="en-US" w:bidi="ar-SA"/>
      </w:rPr>
    </w:lvl>
    <w:lvl w:ilvl="5" w:tplc="45FE829A">
      <w:numFmt w:val="bullet"/>
      <w:lvlText w:val="•"/>
      <w:lvlJc w:val="left"/>
      <w:pPr>
        <w:ind w:left="6338" w:hanging="240"/>
      </w:pPr>
      <w:rPr>
        <w:rFonts w:hint="default"/>
        <w:lang w:val="ru-RU" w:eastAsia="en-US" w:bidi="ar-SA"/>
      </w:rPr>
    </w:lvl>
    <w:lvl w:ilvl="6" w:tplc="D69CBA4C">
      <w:numFmt w:val="bullet"/>
      <w:lvlText w:val="•"/>
      <w:lvlJc w:val="left"/>
      <w:pPr>
        <w:ind w:left="7008" w:hanging="240"/>
      </w:pPr>
      <w:rPr>
        <w:rFonts w:hint="default"/>
        <w:lang w:val="ru-RU" w:eastAsia="en-US" w:bidi="ar-SA"/>
      </w:rPr>
    </w:lvl>
    <w:lvl w:ilvl="7" w:tplc="82D215FE">
      <w:numFmt w:val="bullet"/>
      <w:lvlText w:val="•"/>
      <w:lvlJc w:val="left"/>
      <w:pPr>
        <w:ind w:left="7677" w:hanging="240"/>
      </w:pPr>
      <w:rPr>
        <w:rFonts w:hint="default"/>
        <w:lang w:val="ru-RU" w:eastAsia="en-US" w:bidi="ar-SA"/>
      </w:rPr>
    </w:lvl>
    <w:lvl w:ilvl="8" w:tplc="0CE87D6C">
      <w:numFmt w:val="bullet"/>
      <w:lvlText w:val="•"/>
      <w:lvlJc w:val="left"/>
      <w:pPr>
        <w:ind w:left="8347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24436">
    <w:abstractNumId w:val="24436"/>
  </w:num>
  <w:num w:numId="24437">
    <w:abstractNumId w:val="2443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7C6C"/>
    <w:rsid w:val="00356B39"/>
    <w:rsid w:val="00627C6C"/>
    <w:rsid w:val="006C06E9"/>
    <w:rsid w:val="00A24956"/>
    <w:rsid w:val="00A7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outlineLvl w:val="0"/>
    </w:pPr>
    <w:rPr>
      <w:rFonts w:ascii="Trebuchet MS" w:eastAsia="Trebuchet MS" w:hAnsi="Trebuchet MS" w:cs="Trebuchet MS"/>
      <w:sz w:val="40"/>
      <w:szCs w:val="40"/>
    </w:rPr>
  </w:style>
  <w:style w:type="paragraph" w:styleId="2">
    <w:name w:val="heading 2"/>
    <w:basedOn w:val="a"/>
    <w:uiPriority w:val="1"/>
    <w:qFormat/>
    <w:pPr>
      <w:spacing w:before="1"/>
      <w:ind w:left="92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05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C0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6E9"/>
    <w:rPr>
      <w:rFonts w:ascii="Tahoma" w:eastAsia="Times New Roman" w:hAnsi="Tahoma" w:cs="Tahoma"/>
      <w:sz w:val="16"/>
      <w:szCs w:val="16"/>
      <w:lang w:val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outlineLvl w:val="0"/>
    </w:pPr>
    <w:rPr>
      <w:rFonts w:ascii="Trebuchet MS" w:eastAsia="Trebuchet MS" w:hAnsi="Trebuchet MS" w:cs="Trebuchet MS"/>
      <w:sz w:val="40"/>
      <w:szCs w:val="40"/>
    </w:rPr>
  </w:style>
  <w:style w:type="paragraph" w:styleId="2">
    <w:name w:val="heading 2"/>
    <w:basedOn w:val="a"/>
    <w:uiPriority w:val="1"/>
    <w:qFormat/>
    <w:pPr>
      <w:spacing w:before="1"/>
      <w:ind w:left="92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05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C0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6E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82014707" Type="http://schemas.openxmlformats.org/officeDocument/2006/relationships/footnotes" Target="footnotes.xml"/><Relationship Id="rId409190106" Type="http://schemas.openxmlformats.org/officeDocument/2006/relationships/endnotes" Target="endnotes.xml"/><Relationship Id="rId629227385" Type="http://schemas.openxmlformats.org/officeDocument/2006/relationships/comments" Target="comments.xml"/><Relationship Id="rId331866928" Type="http://schemas.microsoft.com/office/2011/relationships/commentsExtended" Target="commentsExtended.xml"/><Relationship Id="rId334023829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pkNuTIfOayNMfnmiBSu4oRqDvcA=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</SignatureValue>
  <KeyInfo>
    <X509Data>
      <X509Certificate>MIIFwTCCA6kCFGmuXN4bNSDagNvjEsKHZo/19nzbMA0GCSqGSIb3DQEBCwUAMIGQ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82014707"/>
            <mdssi:RelationshipReference SourceId="rId409190106"/>
            <mdssi:RelationshipReference SourceId="rId629227385"/>
            <mdssi:RelationshipReference SourceId="rId331866928"/>
            <mdssi:RelationshipReference SourceId="rId334023829"/>
          </Transform>
          <Transform Algorithm="http://www.w3.org/TR/2001/REC-xml-c14n-20010315"/>
        </Transforms>
        <DigestMethod Algorithm="http://www.w3.org/2000/09/xmldsig#sha1"/>
        <DigestValue>KAD7o/1QW06cr1I27E7vp79XLmI=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dSz10WjswE9Qhl1Vo6yxIS3eM5M=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q3mAHKGuZgboe//m3L8cSZe8u10=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37AufQhroYZShGO2qgCtHx+afvI=</DigestValue>
      </Reference>
      <Reference URI="/word/numbering.xml?ContentType=application/vnd.openxmlformats-officedocument.wordprocessingml.numbering+xml">
        <DigestMethod Algorithm="http://www.w3.org/2000/09/xmldsig#sha1"/>
        <DigestValue>5khlPJ442WMHWIFyoAeNIx+vQwU=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ZHU/zWFb0wv2UsUBaaRED2Y7Y68=</DigestValue>
      </Reference>
      <Reference URI="/word/styles.xml?ContentType=application/vnd.openxmlformats-officedocument.wordprocessingml.styles+xml">
        <DigestMethod Algorithm="http://www.w3.org/2000/09/xmldsig#sha1"/>
        <DigestValue>bH9RtF65LN4hyROHkQ3h/+L7HxE=</DigestValue>
      </Reference>
      <Reference URI="/word/stylesWithEffects.xml?ContentType=application/vnd.ms-word.stylesWithEffects+xml">
        <DigestMethod Algorithm="http://www.w3.org/2000/09/xmldsig#sha1"/>
        <DigestValue>x6zR1ta3SFuTFjbzzmFrnZqk/YU=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2021-11-08T08:54:13Z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McoM</cp:lastModifiedBy>
  <cp:revision>4</cp:revision>
  <dcterms:created xsi:type="dcterms:W3CDTF">2021-09-20T06:48:00Z</dcterms:created>
  <dcterms:modified xsi:type="dcterms:W3CDTF">2021-11-06T12:24:00Z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2021-09-20T00:00:00Z</vt:filetime>
  </property>
</Properties>
</file>