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09" w:rsidRDefault="00BE50DD">
      <w:pPr>
        <w:spacing w:line="360" w:lineRule="auto"/>
        <w:jc w:val="both"/>
        <w:rPr>
          <w:sz w:val="24"/>
        </w:rPr>
        <w:sectPr w:rsidR="00476109">
          <w:type w:val="continuous"/>
          <w:pgSz w:w="11910" w:h="16840"/>
          <w:pgMar w:top="780" w:right="620" w:bottom="280" w:left="8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648450" cy="9150170"/>
            <wp:effectExtent l="0" t="0" r="0" b="0"/>
            <wp:docPr id="1" name="Рисунок 1" descr="C:\Users\McoM\Pictures\2021-11-06 1\1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1-11-06 1\1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109" w:rsidRDefault="00846BE4">
      <w:pPr>
        <w:pStyle w:val="a3"/>
        <w:spacing w:before="62" w:line="360" w:lineRule="auto"/>
        <w:ind w:right="265"/>
      </w:pPr>
      <w:r>
        <w:lastRenderedPageBreak/>
        <w:t>программам в соответствии с рекомендациями психолого-медико-педагогической комиссии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1"/>
        </w:rPr>
        <w:t xml:space="preserve"> </w:t>
      </w:r>
      <w:r>
        <w:t>по индивидуальному</w:t>
      </w:r>
      <w:r>
        <w:rPr>
          <w:spacing w:val="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:rsidR="00476109" w:rsidRDefault="00846BE4">
      <w:pPr>
        <w:pStyle w:val="a4"/>
        <w:numPr>
          <w:ilvl w:val="2"/>
          <w:numId w:val="8"/>
        </w:numPr>
        <w:tabs>
          <w:tab w:val="left" w:pos="1070"/>
        </w:tabs>
        <w:spacing w:line="360" w:lineRule="auto"/>
        <w:ind w:right="263" w:firstLine="0"/>
        <w:jc w:val="both"/>
        <w:rPr>
          <w:sz w:val="24"/>
        </w:rPr>
      </w:pPr>
      <w:r>
        <w:rPr>
          <w:sz w:val="24"/>
        </w:rPr>
        <w:t xml:space="preserve">Решение о переводе учащегося на повторное обучение,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учащихся.</w:t>
      </w:r>
    </w:p>
    <w:p w:rsidR="00476109" w:rsidRDefault="00846BE4">
      <w:pPr>
        <w:pStyle w:val="a4"/>
        <w:numPr>
          <w:ilvl w:val="2"/>
          <w:numId w:val="8"/>
        </w:numPr>
        <w:tabs>
          <w:tab w:val="left" w:pos="1108"/>
        </w:tabs>
        <w:spacing w:before="1" w:line="360" w:lineRule="auto"/>
        <w:ind w:right="271" w:firstLine="0"/>
        <w:jc w:val="both"/>
        <w:rPr>
          <w:sz w:val="24"/>
        </w:rPr>
      </w:pPr>
      <w:r>
        <w:rPr>
          <w:sz w:val="24"/>
        </w:rPr>
        <w:t>Ответственность за ликвидацию учащимися академической задолженности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76109" w:rsidRDefault="00846BE4">
      <w:pPr>
        <w:pStyle w:val="a4"/>
        <w:numPr>
          <w:ilvl w:val="1"/>
          <w:numId w:val="7"/>
        </w:numPr>
        <w:tabs>
          <w:tab w:val="left" w:pos="880"/>
        </w:tabs>
        <w:ind w:hanging="42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другую)</w:t>
      </w:r>
    </w:p>
    <w:p w:rsidR="00476109" w:rsidRDefault="00846BE4">
      <w:pPr>
        <w:pStyle w:val="a4"/>
        <w:numPr>
          <w:ilvl w:val="2"/>
          <w:numId w:val="7"/>
        </w:numPr>
        <w:tabs>
          <w:tab w:val="left" w:pos="1096"/>
        </w:tabs>
        <w:spacing w:before="139" w:line="360" w:lineRule="auto"/>
        <w:ind w:right="266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заявления родителей (законных представителей), с обоснованием причин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 ме</w:t>
      </w:r>
      <w:proofErr w:type="gramStart"/>
      <w:r>
        <w:rPr>
          <w:sz w:val="24"/>
        </w:rPr>
        <w:t>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  <w:proofErr w:type="gramEnd"/>
      <w:r>
        <w:rPr>
          <w:sz w:val="24"/>
        </w:rPr>
        <w:t>ассе.</w:t>
      </w:r>
    </w:p>
    <w:p w:rsidR="00476109" w:rsidRDefault="00846BE4">
      <w:pPr>
        <w:pStyle w:val="a4"/>
        <w:numPr>
          <w:ilvl w:val="2"/>
          <w:numId w:val="6"/>
        </w:numPr>
        <w:tabs>
          <w:tab w:val="left" w:pos="1113"/>
        </w:tabs>
        <w:spacing w:line="360" w:lineRule="auto"/>
        <w:ind w:right="260" w:firstLine="0"/>
        <w:jc w:val="both"/>
        <w:rPr>
          <w:sz w:val="24"/>
        </w:rPr>
      </w:pPr>
      <w:r>
        <w:rPr>
          <w:sz w:val="24"/>
        </w:rPr>
        <w:t>Перевод из одного класса в параллели в другой, при отсутствии свободных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в 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возникла 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 повлекшая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 сохранения 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476109" w:rsidRDefault="00846BE4">
      <w:pPr>
        <w:pStyle w:val="a4"/>
        <w:numPr>
          <w:ilvl w:val="2"/>
          <w:numId w:val="6"/>
        </w:numPr>
        <w:tabs>
          <w:tab w:val="left" w:pos="1067"/>
        </w:tabs>
        <w:spacing w:before="1" w:line="360" w:lineRule="auto"/>
        <w:ind w:right="264" w:firstLine="0"/>
        <w:jc w:val="both"/>
        <w:rPr>
          <w:sz w:val="24"/>
        </w:rPr>
      </w:pPr>
      <w:r>
        <w:rPr>
          <w:sz w:val="24"/>
        </w:rPr>
        <w:t>По личному заявлению учащегося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переведен из профильной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группу по изучению предмета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наоборот: из базовой в профильную.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изучения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планов.</w:t>
      </w:r>
    </w:p>
    <w:p w:rsidR="00476109" w:rsidRDefault="00846BE4">
      <w:pPr>
        <w:pStyle w:val="a4"/>
        <w:numPr>
          <w:ilvl w:val="2"/>
          <w:numId w:val="6"/>
        </w:numPr>
        <w:tabs>
          <w:tab w:val="left" w:pos="1134"/>
        </w:tabs>
        <w:spacing w:line="360" w:lineRule="auto"/>
        <w:ind w:right="263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предполагающих деление на подгруппы) осуществляется на основании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 w:rsidR="00BF438D">
        <w:rPr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76109" w:rsidRDefault="00846BE4">
      <w:pPr>
        <w:pStyle w:val="a4"/>
        <w:numPr>
          <w:ilvl w:val="2"/>
          <w:numId w:val="6"/>
        </w:numPr>
        <w:tabs>
          <w:tab w:val="left" w:pos="1089"/>
        </w:tabs>
        <w:spacing w:line="360" w:lineRule="auto"/>
        <w:ind w:right="258" w:firstLine="0"/>
        <w:jc w:val="both"/>
        <w:rPr>
          <w:sz w:val="24"/>
        </w:rPr>
      </w:pPr>
      <w:r>
        <w:rPr>
          <w:sz w:val="24"/>
        </w:rPr>
        <w:t>Перевод учащихся по основаниям, изложенным в пунктах 2.3.1–2.3.4производится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алфавитной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</w:p>
    <w:p w:rsidR="00476109" w:rsidRDefault="00476109">
      <w:pPr>
        <w:pStyle w:val="a3"/>
        <w:spacing w:before="3"/>
        <w:ind w:left="0"/>
        <w:jc w:val="left"/>
        <w:rPr>
          <w:sz w:val="36"/>
        </w:rPr>
      </w:pPr>
    </w:p>
    <w:p w:rsidR="00476109" w:rsidRDefault="00846BE4">
      <w:pPr>
        <w:pStyle w:val="1"/>
        <w:numPr>
          <w:ilvl w:val="0"/>
          <w:numId w:val="8"/>
        </w:numPr>
        <w:tabs>
          <w:tab w:val="left" w:pos="705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учащихся</w:t>
      </w:r>
    </w:p>
    <w:p w:rsidR="00476109" w:rsidRDefault="00846BE4">
      <w:pPr>
        <w:pStyle w:val="a4"/>
        <w:numPr>
          <w:ilvl w:val="1"/>
          <w:numId w:val="5"/>
        </w:numPr>
        <w:tabs>
          <w:tab w:val="left" w:pos="734"/>
        </w:tabs>
        <w:spacing w:before="134"/>
        <w:ind w:hanging="422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Учреждения:</w:t>
      </w:r>
    </w:p>
    <w:p w:rsidR="00476109" w:rsidRDefault="00846BE4">
      <w:pPr>
        <w:pStyle w:val="a4"/>
        <w:numPr>
          <w:ilvl w:val="0"/>
          <w:numId w:val="4"/>
        </w:numPr>
        <w:tabs>
          <w:tab w:val="left" w:pos="514"/>
        </w:tabs>
        <w:spacing w:before="138"/>
        <w:ind w:hanging="20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476109" w:rsidRDefault="00846BE4">
      <w:pPr>
        <w:pStyle w:val="a4"/>
        <w:numPr>
          <w:ilvl w:val="0"/>
          <w:numId w:val="4"/>
        </w:numPr>
        <w:tabs>
          <w:tab w:val="left" w:pos="902"/>
        </w:tabs>
        <w:spacing w:before="139" w:line="360" w:lineRule="auto"/>
        <w:ind w:left="312" w:right="12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освоения образовательной программы в другую организацию, 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476109" w:rsidRDefault="00476109">
      <w:pPr>
        <w:spacing w:line="360" w:lineRule="auto"/>
        <w:jc w:val="both"/>
        <w:rPr>
          <w:sz w:val="24"/>
        </w:rPr>
        <w:sectPr w:rsidR="00476109">
          <w:pgSz w:w="11910" w:h="16840"/>
          <w:pgMar w:top="480" w:right="620" w:bottom="280" w:left="820" w:header="720" w:footer="720" w:gutter="0"/>
          <w:cols w:space="720"/>
        </w:sectPr>
      </w:pPr>
    </w:p>
    <w:p w:rsidR="00476109" w:rsidRDefault="00846BE4">
      <w:pPr>
        <w:pStyle w:val="a4"/>
        <w:numPr>
          <w:ilvl w:val="0"/>
          <w:numId w:val="4"/>
        </w:numPr>
        <w:tabs>
          <w:tab w:val="left" w:pos="693"/>
        </w:tabs>
        <w:spacing w:before="62" w:line="360" w:lineRule="auto"/>
        <w:ind w:left="312" w:right="115" w:firstLine="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76109" w:rsidRDefault="00846BE4">
      <w:pPr>
        <w:pStyle w:val="a4"/>
        <w:numPr>
          <w:ilvl w:val="0"/>
          <w:numId w:val="4"/>
        </w:numPr>
        <w:tabs>
          <w:tab w:val="left" w:pos="691"/>
        </w:tabs>
        <w:spacing w:before="2" w:line="360" w:lineRule="auto"/>
        <w:ind w:left="312" w:right="12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76109" w:rsidRDefault="00846BE4">
      <w:pPr>
        <w:pStyle w:val="a4"/>
        <w:numPr>
          <w:ilvl w:val="1"/>
          <w:numId w:val="5"/>
        </w:numPr>
        <w:tabs>
          <w:tab w:val="left" w:pos="1031"/>
        </w:tabs>
        <w:spacing w:line="360" w:lineRule="auto"/>
        <w:ind w:left="464" w:right="264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влияние на других обучающихся, нарушает их права и права работников,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476109" w:rsidRDefault="00846BE4">
      <w:pPr>
        <w:pStyle w:val="a4"/>
        <w:numPr>
          <w:ilvl w:val="2"/>
          <w:numId w:val="3"/>
        </w:numPr>
        <w:tabs>
          <w:tab w:val="left" w:pos="1173"/>
        </w:tabs>
        <w:spacing w:before="1" w:line="360" w:lineRule="auto"/>
        <w:ind w:right="26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476109" w:rsidRDefault="00846BE4">
      <w:pPr>
        <w:pStyle w:val="a4"/>
        <w:numPr>
          <w:ilvl w:val="2"/>
          <w:numId w:val="3"/>
        </w:numPr>
        <w:tabs>
          <w:tab w:val="left" w:pos="1259"/>
        </w:tabs>
        <w:spacing w:line="360" w:lineRule="auto"/>
        <w:ind w:right="265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образования, как мера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комиссии по делам несовершеннолетних и защите их прав. Решение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 и детей, оставшихся без попечения родителей, принимается с согласия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476109" w:rsidRDefault="00846BE4">
      <w:pPr>
        <w:pStyle w:val="a4"/>
        <w:numPr>
          <w:ilvl w:val="2"/>
          <w:numId w:val="3"/>
        </w:numPr>
        <w:tabs>
          <w:tab w:val="left" w:pos="1154"/>
        </w:tabs>
        <w:spacing w:line="360" w:lineRule="auto"/>
        <w:ind w:right="267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обжалования мер дисциплинарной ответственности 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 11 и 12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«</w:t>
      </w:r>
      <w:proofErr w:type="spellStart"/>
      <w:r>
        <w:rPr>
          <w:spacing w:val="-1"/>
          <w:sz w:val="24"/>
        </w:rPr>
        <w:t>Трисанчинская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СОШ </w:t>
      </w:r>
      <w:proofErr w:type="spellStart"/>
      <w:r>
        <w:rPr>
          <w:sz w:val="24"/>
        </w:rPr>
        <w:t>им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малатова</w:t>
      </w:r>
      <w:proofErr w:type="spellEnd"/>
      <w:r>
        <w:rPr>
          <w:sz w:val="24"/>
        </w:rPr>
        <w:t xml:space="preserve"> Р.М.».</w:t>
      </w:r>
    </w:p>
    <w:p w:rsidR="00476109" w:rsidRDefault="00846BE4">
      <w:pPr>
        <w:pStyle w:val="a4"/>
        <w:numPr>
          <w:ilvl w:val="2"/>
          <w:numId w:val="3"/>
        </w:numPr>
        <w:tabs>
          <w:tab w:val="left" w:pos="1187"/>
        </w:tabs>
        <w:spacing w:line="360" w:lineRule="auto"/>
        <w:ind w:right="261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Дахадаевского</w:t>
      </w:r>
      <w:proofErr w:type="spellEnd"/>
      <w:r>
        <w:rPr>
          <w:spacing w:val="-1"/>
          <w:sz w:val="24"/>
        </w:rPr>
        <w:t xml:space="preserve"> района</w:t>
      </w:r>
      <w:r>
        <w:rPr>
          <w:sz w:val="24"/>
        </w:rPr>
        <w:t>.</w:t>
      </w:r>
    </w:p>
    <w:p w:rsidR="00476109" w:rsidRDefault="00846BE4">
      <w:pPr>
        <w:pStyle w:val="a3"/>
        <w:spacing w:line="360" w:lineRule="auto"/>
        <w:ind w:right="440" w:firstLine="556"/>
        <w:jc w:val="left"/>
      </w:pPr>
      <w:r>
        <w:t>Департамент образования и родители (законные представители) несовершеннолетнего</w:t>
      </w:r>
      <w:r>
        <w:rPr>
          <w:spacing w:val="1"/>
        </w:rPr>
        <w:t xml:space="preserve"> </w:t>
      </w:r>
      <w:r>
        <w:t>учащегося, отчисленного из Учреждения, не позднее чем в месячный срок принимают меры,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76109" w:rsidRDefault="00846BE4">
      <w:pPr>
        <w:pStyle w:val="a4"/>
        <w:numPr>
          <w:ilvl w:val="2"/>
          <w:numId w:val="3"/>
        </w:numPr>
        <w:tabs>
          <w:tab w:val="left" w:pos="914"/>
        </w:tabs>
        <w:spacing w:line="275" w:lineRule="exact"/>
        <w:ind w:left="913" w:hanging="602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476109" w:rsidRDefault="00846BE4">
      <w:pPr>
        <w:pStyle w:val="a4"/>
        <w:numPr>
          <w:ilvl w:val="1"/>
          <w:numId w:val="2"/>
        </w:numPr>
        <w:tabs>
          <w:tab w:val="left" w:pos="908"/>
        </w:tabs>
        <w:spacing w:before="139" w:line="360" w:lineRule="auto"/>
        <w:ind w:right="120" w:firstLine="0"/>
        <w:jc w:val="both"/>
        <w:rPr>
          <w:sz w:val="24"/>
        </w:rPr>
      </w:pPr>
      <w:r>
        <w:rPr>
          <w:sz w:val="24"/>
        </w:rPr>
        <w:t>Отчисление из Учреждения оформляется приказом директора Учреждения с 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 в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алфавитную книгу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76109" w:rsidRDefault="00846BE4">
      <w:pPr>
        <w:pStyle w:val="a4"/>
        <w:numPr>
          <w:ilvl w:val="1"/>
          <w:numId w:val="2"/>
        </w:numPr>
        <w:tabs>
          <w:tab w:val="left" w:pos="925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 документ об уровне образования (при его 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 текущих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подписывается директором Учреждения и заверяется печатью Учреждения; справку 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форма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476109" w:rsidRDefault="00476109">
      <w:pPr>
        <w:spacing w:line="360" w:lineRule="auto"/>
        <w:jc w:val="both"/>
        <w:rPr>
          <w:sz w:val="24"/>
        </w:rPr>
        <w:sectPr w:rsidR="00476109">
          <w:pgSz w:w="11910" w:h="16840"/>
          <w:pgMar w:top="480" w:right="620" w:bottom="280" w:left="820" w:header="720" w:footer="720" w:gutter="0"/>
          <w:cols w:space="720"/>
        </w:sectPr>
      </w:pPr>
    </w:p>
    <w:p w:rsidR="00476109" w:rsidRDefault="00846BE4">
      <w:pPr>
        <w:pStyle w:val="1"/>
        <w:numPr>
          <w:ilvl w:val="0"/>
          <w:numId w:val="8"/>
        </w:numPr>
        <w:tabs>
          <w:tab w:val="left" w:pos="646"/>
        </w:tabs>
        <w:spacing w:before="67"/>
        <w:ind w:left="645" w:hanging="182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учащихся.</w:t>
      </w:r>
    </w:p>
    <w:p w:rsidR="00476109" w:rsidRDefault="00846BE4">
      <w:pPr>
        <w:pStyle w:val="a4"/>
        <w:numPr>
          <w:ilvl w:val="1"/>
          <w:numId w:val="1"/>
        </w:numPr>
        <w:tabs>
          <w:tab w:val="left" w:pos="812"/>
        </w:tabs>
        <w:spacing w:before="134" w:line="360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соответствии с Правилами приема обучающихся в Учреждение.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476109" w:rsidRDefault="00846BE4">
      <w:pPr>
        <w:pStyle w:val="a4"/>
        <w:numPr>
          <w:ilvl w:val="1"/>
          <w:numId w:val="1"/>
        </w:numPr>
        <w:tabs>
          <w:tab w:val="left" w:pos="831"/>
        </w:tabs>
        <w:spacing w:before="1" w:line="360" w:lineRule="auto"/>
        <w:ind w:right="113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 независимо от продолжительности перерыва в учебе,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603332450510203670830559428146817986133868575963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Алена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28.04.2021 по 28.04.2022</w:t>
            </w:r>
          </w:p>
        </w:tc>
      </w:tr>
    </w:tbl>
    <w:sectPr xmlns:w="http://schemas.openxmlformats.org/wordprocessingml/2006/main" w:rsidR="00476109">
      <w:pgSz w:w="11910" w:h="16840"/>
      <w:pgMar w:top="480" w:right="620" w:bottom="280" w:left="8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240">
    <w:multiLevelType w:val="hybridMultilevel"/>
    <w:lvl w:ilvl="0" w:tplc="80427327">
      <w:start w:val="1"/>
      <w:numFmt w:val="decimal"/>
      <w:lvlText w:val="%1."/>
      <w:lvlJc w:val="left"/>
      <w:pPr>
        <w:ind w:left="720" w:hanging="360"/>
      </w:pPr>
    </w:lvl>
    <w:lvl w:ilvl="1" w:tplc="80427327" w:tentative="1">
      <w:start w:val="1"/>
      <w:numFmt w:val="lowerLetter"/>
      <w:lvlText w:val="%2."/>
      <w:lvlJc w:val="left"/>
      <w:pPr>
        <w:ind w:left="1440" w:hanging="360"/>
      </w:pPr>
    </w:lvl>
    <w:lvl w:ilvl="2" w:tplc="80427327" w:tentative="1">
      <w:start w:val="1"/>
      <w:numFmt w:val="lowerRoman"/>
      <w:lvlText w:val="%3."/>
      <w:lvlJc w:val="right"/>
      <w:pPr>
        <w:ind w:left="2160" w:hanging="180"/>
      </w:pPr>
    </w:lvl>
    <w:lvl w:ilvl="3" w:tplc="80427327" w:tentative="1">
      <w:start w:val="1"/>
      <w:numFmt w:val="decimal"/>
      <w:lvlText w:val="%4."/>
      <w:lvlJc w:val="left"/>
      <w:pPr>
        <w:ind w:left="2880" w:hanging="360"/>
      </w:pPr>
    </w:lvl>
    <w:lvl w:ilvl="4" w:tplc="80427327" w:tentative="1">
      <w:start w:val="1"/>
      <w:numFmt w:val="lowerLetter"/>
      <w:lvlText w:val="%5."/>
      <w:lvlJc w:val="left"/>
      <w:pPr>
        <w:ind w:left="3600" w:hanging="360"/>
      </w:pPr>
    </w:lvl>
    <w:lvl w:ilvl="5" w:tplc="80427327" w:tentative="1">
      <w:start w:val="1"/>
      <w:numFmt w:val="lowerRoman"/>
      <w:lvlText w:val="%6."/>
      <w:lvlJc w:val="right"/>
      <w:pPr>
        <w:ind w:left="4320" w:hanging="180"/>
      </w:pPr>
    </w:lvl>
    <w:lvl w:ilvl="6" w:tplc="80427327" w:tentative="1">
      <w:start w:val="1"/>
      <w:numFmt w:val="decimal"/>
      <w:lvlText w:val="%7."/>
      <w:lvlJc w:val="left"/>
      <w:pPr>
        <w:ind w:left="5040" w:hanging="360"/>
      </w:pPr>
    </w:lvl>
    <w:lvl w:ilvl="7" w:tplc="80427327" w:tentative="1">
      <w:start w:val="1"/>
      <w:numFmt w:val="lowerLetter"/>
      <w:lvlText w:val="%8."/>
      <w:lvlJc w:val="left"/>
      <w:pPr>
        <w:ind w:left="5760" w:hanging="360"/>
      </w:pPr>
    </w:lvl>
    <w:lvl w:ilvl="8" w:tplc="80427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39">
    <w:multiLevelType w:val="hybridMultilevel"/>
    <w:lvl w:ilvl="0" w:tplc="95745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8D18FF"/>
    <w:multiLevelType w:val="multilevel"/>
    <w:tmpl w:val="AD3A15F0"/>
    <w:lvl w:ilvl="0">
      <w:start w:val="1"/>
      <w:numFmt w:val="decimal"/>
      <w:lvlText w:val="%1.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600"/>
      </w:pPr>
      <w:rPr>
        <w:rFonts w:hint="default"/>
        <w:lang w:val="ru-RU" w:eastAsia="en-US" w:bidi="ar-SA"/>
      </w:rPr>
    </w:lvl>
  </w:abstractNum>
  <w:abstractNum w:abstractNumId="1">
    <w:nsid w:val="07C365CD"/>
    <w:multiLevelType w:val="multilevel"/>
    <w:tmpl w:val="D66EE91E"/>
    <w:lvl w:ilvl="0">
      <w:start w:val="3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21"/>
      </w:pPr>
      <w:rPr>
        <w:rFonts w:hint="default"/>
        <w:lang w:val="ru-RU" w:eastAsia="en-US" w:bidi="ar-SA"/>
      </w:rPr>
    </w:lvl>
  </w:abstractNum>
  <w:abstractNum w:abstractNumId="2">
    <w:nsid w:val="18F944CB"/>
    <w:multiLevelType w:val="multilevel"/>
    <w:tmpl w:val="D8C47400"/>
    <w:lvl w:ilvl="0">
      <w:start w:val="3"/>
      <w:numFmt w:val="decimal"/>
      <w:lvlText w:val="%1"/>
      <w:lvlJc w:val="left"/>
      <w:pPr>
        <w:ind w:left="46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4" w:hanging="7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64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">
    <w:nsid w:val="1BC80D8C"/>
    <w:multiLevelType w:val="multilevel"/>
    <w:tmpl w:val="BE0C8786"/>
    <w:lvl w:ilvl="0">
      <w:start w:val="3"/>
      <w:numFmt w:val="decimal"/>
      <w:lvlText w:val="%1"/>
      <w:lvlJc w:val="left"/>
      <w:pPr>
        <w:ind w:left="312" w:hanging="59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95"/>
      </w:pPr>
      <w:rPr>
        <w:rFonts w:hint="default"/>
        <w:lang w:val="ru-RU" w:eastAsia="en-US" w:bidi="ar-SA"/>
      </w:rPr>
    </w:lvl>
  </w:abstractNum>
  <w:abstractNum w:abstractNumId="4">
    <w:nsid w:val="287E2AE7"/>
    <w:multiLevelType w:val="multilevel"/>
    <w:tmpl w:val="A9E40012"/>
    <w:lvl w:ilvl="0">
      <w:start w:val="4"/>
      <w:numFmt w:val="decimal"/>
      <w:lvlText w:val="%1"/>
      <w:lvlJc w:val="left"/>
      <w:pPr>
        <w:ind w:left="312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9"/>
      </w:pPr>
      <w:rPr>
        <w:rFonts w:hint="default"/>
        <w:lang w:val="ru-RU" w:eastAsia="en-US" w:bidi="ar-SA"/>
      </w:rPr>
    </w:lvl>
  </w:abstractNum>
  <w:abstractNum w:abstractNumId="5">
    <w:nsid w:val="4E7F3525"/>
    <w:multiLevelType w:val="hybridMultilevel"/>
    <w:tmpl w:val="067E70FE"/>
    <w:lvl w:ilvl="0" w:tplc="223016A0">
      <w:start w:val="1"/>
      <w:numFmt w:val="decimal"/>
      <w:lvlText w:val="%1)"/>
      <w:lvlJc w:val="left"/>
      <w:pPr>
        <w:ind w:left="51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DA8020">
      <w:numFmt w:val="bullet"/>
      <w:lvlText w:val="•"/>
      <w:lvlJc w:val="left"/>
      <w:pPr>
        <w:ind w:left="1514" w:hanging="201"/>
      </w:pPr>
      <w:rPr>
        <w:rFonts w:hint="default"/>
        <w:lang w:val="ru-RU" w:eastAsia="en-US" w:bidi="ar-SA"/>
      </w:rPr>
    </w:lvl>
    <w:lvl w:ilvl="2" w:tplc="DD2A210A">
      <w:numFmt w:val="bullet"/>
      <w:lvlText w:val="•"/>
      <w:lvlJc w:val="left"/>
      <w:pPr>
        <w:ind w:left="2509" w:hanging="201"/>
      </w:pPr>
      <w:rPr>
        <w:rFonts w:hint="default"/>
        <w:lang w:val="ru-RU" w:eastAsia="en-US" w:bidi="ar-SA"/>
      </w:rPr>
    </w:lvl>
    <w:lvl w:ilvl="3" w:tplc="082CFB00">
      <w:numFmt w:val="bullet"/>
      <w:lvlText w:val="•"/>
      <w:lvlJc w:val="left"/>
      <w:pPr>
        <w:ind w:left="3503" w:hanging="201"/>
      </w:pPr>
      <w:rPr>
        <w:rFonts w:hint="default"/>
        <w:lang w:val="ru-RU" w:eastAsia="en-US" w:bidi="ar-SA"/>
      </w:rPr>
    </w:lvl>
    <w:lvl w:ilvl="4" w:tplc="DE226854">
      <w:numFmt w:val="bullet"/>
      <w:lvlText w:val="•"/>
      <w:lvlJc w:val="left"/>
      <w:pPr>
        <w:ind w:left="4498" w:hanging="201"/>
      </w:pPr>
      <w:rPr>
        <w:rFonts w:hint="default"/>
        <w:lang w:val="ru-RU" w:eastAsia="en-US" w:bidi="ar-SA"/>
      </w:rPr>
    </w:lvl>
    <w:lvl w:ilvl="5" w:tplc="C57C999E">
      <w:numFmt w:val="bullet"/>
      <w:lvlText w:val="•"/>
      <w:lvlJc w:val="left"/>
      <w:pPr>
        <w:ind w:left="5493" w:hanging="201"/>
      </w:pPr>
      <w:rPr>
        <w:rFonts w:hint="default"/>
        <w:lang w:val="ru-RU" w:eastAsia="en-US" w:bidi="ar-SA"/>
      </w:rPr>
    </w:lvl>
    <w:lvl w:ilvl="6" w:tplc="BBF41C7C">
      <w:numFmt w:val="bullet"/>
      <w:lvlText w:val="•"/>
      <w:lvlJc w:val="left"/>
      <w:pPr>
        <w:ind w:left="6487" w:hanging="201"/>
      </w:pPr>
      <w:rPr>
        <w:rFonts w:hint="default"/>
        <w:lang w:val="ru-RU" w:eastAsia="en-US" w:bidi="ar-SA"/>
      </w:rPr>
    </w:lvl>
    <w:lvl w:ilvl="7" w:tplc="21F6209A">
      <w:numFmt w:val="bullet"/>
      <w:lvlText w:val="•"/>
      <w:lvlJc w:val="left"/>
      <w:pPr>
        <w:ind w:left="7482" w:hanging="201"/>
      </w:pPr>
      <w:rPr>
        <w:rFonts w:hint="default"/>
        <w:lang w:val="ru-RU" w:eastAsia="en-US" w:bidi="ar-SA"/>
      </w:rPr>
    </w:lvl>
    <w:lvl w:ilvl="8" w:tplc="3A4252AC">
      <w:numFmt w:val="bullet"/>
      <w:lvlText w:val="•"/>
      <w:lvlJc w:val="left"/>
      <w:pPr>
        <w:ind w:left="8477" w:hanging="201"/>
      </w:pPr>
      <w:rPr>
        <w:rFonts w:hint="default"/>
        <w:lang w:val="ru-RU" w:eastAsia="en-US" w:bidi="ar-SA"/>
      </w:rPr>
    </w:lvl>
  </w:abstractNum>
  <w:abstractNum w:abstractNumId="6">
    <w:nsid w:val="6B7F4571"/>
    <w:multiLevelType w:val="multilevel"/>
    <w:tmpl w:val="348AE8B4"/>
    <w:lvl w:ilvl="0">
      <w:start w:val="2"/>
      <w:numFmt w:val="decimal"/>
      <w:lvlText w:val="%1"/>
      <w:lvlJc w:val="left"/>
      <w:pPr>
        <w:ind w:left="459" w:hanging="6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9" w:hanging="65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59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53"/>
      </w:pPr>
      <w:rPr>
        <w:rFonts w:hint="default"/>
        <w:lang w:val="ru-RU" w:eastAsia="en-US" w:bidi="ar-SA"/>
      </w:rPr>
    </w:lvl>
  </w:abstractNum>
  <w:abstractNum w:abstractNumId="7">
    <w:nsid w:val="723353AA"/>
    <w:multiLevelType w:val="multilevel"/>
    <w:tmpl w:val="DE20074E"/>
    <w:lvl w:ilvl="0">
      <w:start w:val="2"/>
      <w:numFmt w:val="decimal"/>
      <w:lvlText w:val="%1"/>
      <w:lvlJc w:val="left"/>
      <w:pPr>
        <w:ind w:left="87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9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63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25239">
    <w:abstractNumId w:val="25239"/>
  </w:num>
  <w:num w:numId="25240">
    <w:abstractNumId w:val="252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6109"/>
    <w:rsid w:val="00476109"/>
    <w:rsid w:val="00846BE4"/>
    <w:rsid w:val="00BE50DD"/>
    <w:rsid w:val="00B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F4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8D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F4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93038157" Type="http://schemas.openxmlformats.org/officeDocument/2006/relationships/footnotes" Target="footnotes.xml"/><Relationship Id="rId791818570" Type="http://schemas.openxmlformats.org/officeDocument/2006/relationships/endnotes" Target="endnotes.xml"/><Relationship Id="rId112972533" Type="http://schemas.openxmlformats.org/officeDocument/2006/relationships/comments" Target="comments.xml"/><Relationship Id="rId129856939" Type="http://schemas.microsoft.com/office/2011/relationships/commentsExtended" Target="commentsExtended.xml"/><Relationship Id="rId97659695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w8IeFjFO6H1kcoxOAMQJ8ESF/a8=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</SignatureValue>
  <KeyInfo>
    <X509Data>
      <X509Certificate>MIIFwTCCA6kCFGmuXN4bNSDagNvjEsKHZo/19nzbMA0GCSqGSIb3DQEBCwUAMIGQ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93038157"/>
            <mdssi:RelationshipReference SourceId="rId791818570"/>
            <mdssi:RelationshipReference SourceId="rId112972533"/>
            <mdssi:RelationshipReference SourceId="rId129856939"/>
            <mdssi:RelationshipReference SourceId="rId976596959"/>
          </Transform>
          <Transform Algorithm="http://www.w3.org/TR/2001/REC-xml-c14n-20010315"/>
        </Transforms>
        <DigestMethod Algorithm="http://www.w3.org/2000/09/xmldsig#sha1"/>
        <DigestValue>xnP6NaoVruAFkvAaAOrNzYbOI4o=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6GXhy67ZrPj64ut99owEK9/+kqc=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JpJ0EMvdNsRU63LFBC0tzJUF45s=</DigestValue>
      </Reference>
      <Reference URI="/word/numbering.xml?ContentType=application/vnd.openxmlformats-officedocument.wordprocessingml.numbering+xml">
        <DigestMethod Algorithm="http://www.w3.org/2000/09/xmldsig#sha1"/>
        <DigestValue>JHaCct+Bk5MuIxcuRBG1lsylrWk=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51WWdwr+tI+p0rn4/NWE5NcBmuc=</DigestValue>
      </Reference>
      <Reference URI="/word/styles.xml?ContentType=application/vnd.openxmlformats-officedocument.wordprocessingml.styles+xml">
        <DigestMethod Algorithm="http://www.w3.org/2000/09/xmldsig#sha1"/>
        <DigestValue>TipYLWTvqOjkAeJySC7xUS2YFEc=</DigestValue>
      </Reference>
      <Reference URI="/word/stylesWithEffects.xml?ContentType=application/vnd.ms-word.stylesWithEffects+xml">
        <DigestMethod Algorithm="http://www.w3.org/2000/09/xmldsig#sha1"/>
        <DigestValue>E2CccBW4xgzFjx+3YfpH+67nIQ8=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2021-11-08T08:54:15Z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4</cp:revision>
  <cp:lastPrinted>2021-09-20T14:36:00Z</cp:lastPrinted>
  <dcterms:created xsi:type="dcterms:W3CDTF">2021-09-20T06:08:00Z</dcterms:created>
  <dcterms:modified xsi:type="dcterms:W3CDTF">2021-11-06T11:35:00Z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