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EC" w:rsidRDefault="006A331A">
      <w:pPr>
        <w:spacing w:line="276" w:lineRule="auto"/>
        <w:jc w:val="both"/>
        <w:rPr>
          <w:sz w:val="24"/>
        </w:rPr>
        <w:sectPr w:rsidR="004867EC">
          <w:type w:val="continuous"/>
          <w:pgSz w:w="11910" w:h="16840"/>
          <w:pgMar w:top="560" w:right="620" w:bottom="280" w:left="82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648450" cy="9150170"/>
            <wp:effectExtent l="0" t="0" r="0" b="0"/>
            <wp:docPr id="2" name="Рисунок 2" descr="C:\Users\McoM\Pictures\2021-11-06 1\1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Pictures\2021-11-06 1\1 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5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67EC" w:rsidRDefault="00144F89">
      <w:pPr>
        <w:pStyle w:val="1"/>
        <w:numPr>
          <w:ilvl w:val="0"/>
          <w:numId w:val="12"/>
        </w:numPr>
        <w:tabs>
          <w:tab w:val="left" w:pos="3245"/>
        </w:tabs>
        <w:spacing w:before="67"/>
        <w:ind w:left="3244" w:hanging="241"/>
        <w:jc w:val="both"/>
      </w:pPr>
      <w:r>
        <w:lastRenderedPageBreak/>
        <w:t>Изменение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4867EC" w:rsidRDefault="00144F89">
      <w:pPr>
        <w:pStyle w:val="a4"/>
        <w:numPr>
          <w:ilvl w:val="1"/>
          <w:numId w:val="8"/>
        </w:numPr>
        <w:tabs>
          <w:tab w:val="left" w:pos="1446"/>
        </w:tabs>
        <w:spacing w:before="36" w:line="276" w:lineRule="auto"/>
        <w:ind w:right="113" w:firstLine="360"/>
        <w:jc w:val="both"/>
        <w:rPr>
          <w:sz w:val="24"/>
        </w:rPr>
      </w:pPr>
      <w:proofErr w:type="gramStart"/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Учреждения:</w:t>
      </w:r>
      <w:proofErr w:type="gramEnd"/>
    </w:p>
    <w:p w:rsidR="004867EC" w:rsidRDefault="00144F89">
      <w:pPr>
        <w:pStyle w:val="a4"/>
        <w:numPr>
          <w:ilvl w:val="0"/>
          <w:numId w:val="7"/>
        </w:numPr>
        <w:tabs>
          <w:tab w:val="left" w:pos="674"/>
        </w:tabs>
        <w:ind w:hanging="362"/>
        <w:jc w:val="left"/>
        <w:rPr>
          <w:sz w:val="24"/>
        </w:rPr>
      </w:pPr>
      <w:r>
        <w:rPr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самообразования;</w:t>
      </w:r>
    </w:p>
    <w:p w:rsidR="004867EC" w:rsidRDefault="00144F89">
      <w:pPr>
        <w:pStyle w:val="a4"/>
        <w:numPr>
          <w:ilvl w:val="0"/>
          <w:numId w:val="7"/>
        </w:numPr>
        <w:tabs>
          <w:tab w:val="left" w:pos="674"/>
        </w:tabs>
        <w:spacing w:before="23"/>
        <w:ind w:hanging="362"/>
        <w:jc w:val="left"/>
        <w:rPr>
          <w:sz w:val="24"/>
        </w:rPr>
      </w:pPr>
      <w:r>
        <w:rPr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4867EC" w:rsidRDefault="00144F89">
      <w:pPr>
        <w:pStyle w:val="a4"/>
        <w:numPr>
          <w:ilvl w:val="0"/>
          <w:numId w:val="7"/>
        </w:numPr>
        <w:tabs>
          <w:tab w:val="left" w:pos="674"/>
        </w:tabs>
        <w:spacing w:before="21"/>
        <w:ind w:hanging="362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 организации);</w:t>
      </w:r>
    </w:p>
    <w:p w:rsidR="004867EC" w:rsidRDefault="00144F89">
      <w:pPr>
        <w:pStyle w:val="a4"/>
        <w:numPr>
          <w:ilvl w:val="0"/>
          <w:numId w:val="7"/>
        </w:numPr>
        <w:tabs>
          <w:tab w:val="left" w:pos="674"/>
        </w:tabs>
        <w:spacing w:before="21"/>
        <w:ind w:hanging="362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программе.</w:t>
      </w:r>
    </w:p>
    <w:p w:rsidR="004867EC" w:rsidRDefault="00144F89">
      <w:pPr>
        <w:pStyle w:val="a4"/>
        <w:numPr>
          <w:ilvl w:val="1"/>
          <w:numId w:val="8"/>
        </w:numPr>
        <w:tabs>
          <w:tab w:val="left" w:pos="794"/>
        </w:tabs>
        <w:spacing w:before="20" w:line="276" w:lineRule="auto"/>
        <w:ind w:right="112" w:firstLine="0"/>
        <w:jc w:val="both"/>
        <w:rPr>
          <w:sz w:val="24"/>
        </w:rPr>
      </w:pP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с очной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форму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с учетом мнения ребенка (среднее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может быть получено в форме самообразования по решению обучающегося).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 родителями (законными представителями) детей формы получения 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 семейного образования или самообразования отношения между учащимися (родителями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учащегося)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прекращаются.</w:t>
      </w:r>
    </w:p>
    <w:p w:rsidR="004867EC" w:rsidRDefault="00144F89">
      <w:pPr>
        <w:pStyle w:val="a4"/>
        <w:numPr>
          <w:ilvl w:val="1"/>
          <w:numId w:val="8"/>
        </w:numPr>
        <w:tabs>
          <w:tab w:val="left" w:pos="1035"/>
        </w:tabs>
        <w:spacing w:before="1" w:line="278" w:lineRule="auto"/>
        <w:ind w:right="1441" w:firstLine="360"/>
        <w:jc w:val="both"/>
        <w:rPr>
          <w:sz w:val="24"/>
        </w:rPr>
      </w:pPr>
      <w:r>
        <w:rPr>
          <w:sz w:val="24"/>
        </w:rPr>
        <w:t>Переход с формы семейного образования (самообразования) на очную 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осуществляется:</w:t>
      </w:r>
    </w:p>
    <w:p w:rsidR="004867EC" w:rsidRDefault="00144F89">
      <w:pPr>
        <w:pStyle w:val="a4"/>
        <w:numPr>
          <w:ilvl w:val="0"/>
          <w:numId w:val="6"/>
        </w:numPr>
        <w:tabs>
          <w:tab w:val="left" w:pos="815"/>
        </w:tabs>
        <w:spacing w:line="276" w:lineRule="auto"/>
        <w:ind w:right="115" w:firstLine="300"/>
        <w:jc w:val="both"/>
        <w:rPr>
          <w:sz w:val="24"/>
        </w:rPr>
      </w:pPr>
      <w:r>
        <w:rPr>
          <w:sz w:val="24"/>
        </w:rPr>
        <w:t xml:space="preserve">по решению родителей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законных представителей) ребенка с учетом его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уровня освоения образовательной программы (в формах, определенных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Учреждении);</w:t>
      </w:r>
    </w:p>
    <w:p w:rsidR="004867EC" w:rsidRDefault="00144F89">
      <w:pPr>
        <w:pStyle w:val="a4"/>
        <w:numPr>
          <w:ilvl w:val="0"/>
          <w:numId w:val="6"/>
        </w:numPr>
        <w:tabs>
          <w:tab w:val="left" w:pos="1034"/>
        </w:tabs>
        <w:spacing w:line="276" w:lineRule="auto"/>
        <w:ind w:right="585" w:firstLine="36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неудовлетворительного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 образования.</w:t>
      </w:r>
    </w:p>
    <w:p w:rsidR="004867EC" w:rsidRDefault="00144F89" w:rsidP="00144F89">
      <w:pPr>
        <w:pStyle w:val="a4"/>
        <w:numPr>
          <w:ilvl w:val="1"/>
          <w:numId w:val="8"/>
        </w:numPr>
        <w:tabs>
          <w:tab w:val="left" w:pos="1035"/>
          <w:tab w:val="left" w:pos="1445"/>
          <w:tab w:val="left" w:pos="1784"/>
          <w:tab w:val="left" w:pos="3408"/>
          <w:tab w:val="left" w:pos="4962"/>
          <w:tab w:val="left" w:pos="5461"/>
          <w:tab w:val="left" w:pos="6943"/>
          <w:tab w:val="left" w:pos="8480"/>
          <w:tab w:val="left" w:pos="10234"/>
        </w:tabs>
        <w:spacing w:line="276" w:lineRule="auto"/>
        <w:ind w:right="115" w:firstLine="360"/>
        <w:jc w:val="left"/>
      </w:pPr>
      <w:r>
        <w:rPr>
          <w:sz w:val="24"/>
        </w:rPr>
        <w:t>Перевод</w:t>
      </w:r>
      <w:r w:rsidRPr="00144F89"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 w:rsidRPr="00144F89">
        <w:rPr>
          <w:spacing w:val="3"/>
          <w:sz w:val="24"/>
        </w:rPr>
        <w:t xml:space="preserve"> </w:t>
      </w:r>
      <w:r>
        <w:rPr>
          <w:sz w:val="24"/>
        </w:rPr>
        <w:t>на обучение</w:t>
      </w:r>
      <w:r w:rsidRPr="00144F89">
        <w:rPr>
          <w:spacing w:val="-1"/>
          <w:sz w:val="24"/>
        </w:rPr>
        <w:t xml:space="preserve"> </w:t>
      </w:r>
      <w:r>
        <w:rPr>
          <w:sz w:val="24"/>
        </w:rPr>
        <w:t>на дому</w:t>
      </w:r>
      <w:r w:rsidRPr="00144F89">
        <w:rPr>
          <w:spacing w:val="-4"/>
          <w:sz w:val="24"/>
        </w:rPr>
        <w:t xml:space="preserve"> </w:t>
      </w:r>
      <w:r>
        <w:rPr>
          <w:sz w:val="24"/>
        </w:rPr>
        <w:t>(в</w:t>
      </w:r>
      <w:r w:rsidRPr="00144F89">
        <w:rPr>
          <w:spacing w:val="2"/>
          <w:sz w:val="24"/>
        </w:rPr>
        <w:t xml:space="preserve"> </w:t>
      </w:r>
      <w:r>
        <w:rPr>
          <w:sz w:val="24"/>
        </w:rPr>
        <w:t>медицинской</w:t>
      </w:r>
      <w:r w:rsidRPr="00144F89"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 w:rsidRPr="00144F89"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 w:rsidRPr="00144F89">
        <w:rPr>
          <w:spacing w:val="31"/>
          <w:sz w:val="24"/>
        </w:rPr>
        <w:t xml:space="preserve"> </w:t>
      </w:r>
      <w:r>
        <w:rPr>
          <w:sz w:val="24"/>
        </w:rPr>
        <w:t>на</w:t>
      </w:r>
      <w:r w:rsidRPr="00144F89">
        <w:rPr>
          <w:spacing w:val="28"/>
          <w:sz w:val="24"/>
        </w:rPr>
        <w:t xml:space="preserve"> </w:t>
      </w:r>
      <w:r>
        <w:rPr>
          <w:sz w:val="24"/>
        </w:rPr>
        <w:t>основании</w:t>
      </w:r>
      <w:r w:rsidRPr="00144F89">
        <w:rPr>
          <w:spacing w:val="32"/>
          <w:sz w:val="24"/>
        </w:rPr>
        <w:t xml:space="preserve"> </w:t>
      </w:r>
      <w:r>
        <w:rPr>
          <w:sz w:val="24"/>
        </w:rPr>
        <w:t>письменного</w:t>
      </w:r>
      <w:r w:rsidRPr="00144F89">
        <w:rPr>
          <w:spacing w:val="30"/>
          <w:sz w:val="24"/>
        </w:rPr>
        <w:t xml:space="preserve"> </w:t>
      </w:r>
      <w:r>
        <w:rPr>
          <w:sz w:val="24"/>
        </w:rPr>
        <w:t>заявления</w:t>
      </w:r>
      <w:r w:rsidRPr="00144F89"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 w:rsidRPr="00144F89">
        <w:rPr>
          <w:spacing w:val="29"/>
          <w:sz w:val="24"/>
        </w:rPr>
        <w:t xml:space="preserve"> </w:t>
      </w:r>
      <w:r>
        <w:rPr>
          <w:sz w:val="24"/>
        </w:rPr>
        <w:t>(законных</w:t>
      </w:r>
      <w:r w:rsidRPr="00144F89">
        <w:rPr>
          <w:spacing w:val="31"/>
          <w:sz w:val="24"/>
        </w:rPr>
        <w:t xml:space="preserve"> </w:t>
      </w:r>
      <w:r>
        <w:rPr>
          <w:sz w:val="24"/>
        </w:rPr>
        <w:t>представителей)</w:t>
      </w:r>
      <w:r w:rsidRPr="00144F89">
        <w:rPr>
          <w:spacing w:val="31"/>
          <w:sz w:val="24"/>
        </w:rPr>
        <w:t xml:space="preserve"> </w:t>
      </w:r>
      <w:r>
        <w:rPr>
          <w:sz w:val="24"/>
        </w:rPr>
        <w:t>и</w:t>
      </w:r>
      <w:r w:rsidRPr="00144F89">
        <w:rPr>
          <w:spacing w:val="-57"/>
          <w:sz w:val="24"/>
        </w:rPr>
        <w:t xml:space="preserve"> </w:t>
      </w:r>
      <w:r>
        <w:rPr>
          <w:sz w:val="24"/>
        </w:rPr>
        <w:t>заключения</w:t>
      </w:r>
      <w:r>
        <w:rPr>
          <w:sz w:val="24"/>
        </w:rPr>
        <w:tab/>
        <w:t>медицинской</w:t>
      </w:r>
      <w:r>
        <w:rPr>
          <w:sz w:val="24"/>
        </w:rPr>
        <w:tab/>
      </w:r>
      <w:proofErr w:type="gramStart"/>
      <w:r>
        <w:rPr>
          <w:sz w:val="24"/>
        </w:rPr>
        <w:t>организации</w:t>
      </w:r>
      <w:proofErr w:type="gramEnd"/>
      <w:r>
        <w:rPr>
          <w:sz w:val="24"/>
        </w:rPr>
        <w:tab/>
        <w:t>об</w:t>
      </w:r>
      <w:r>
        <w:rPr>
          <w:sz w:val="24"/>
        </w:rPr>
        <w:tab/>
        <w:t>имеющемся</w:t>
      </w:r>
      <w:r>
        <w:rPr>
          <w:sz w:val="24"/>
        </w:rPr>
        <w:tab/>
        <w:t>заболевании</w:t>
      </w:r>
      <w:r>
        <w:rPr>
          <w:sz w:val="24"/>
        </w:rPr>
        <w:tab/>
        <w:t>обучающегося</w:t>
      </w:r>
      <w:r>
        <w:rPr>
          <w:sz w:val="24"/>
        </w:rPr>
        <w:tab/>
        <w:t>в</w:t>
      </w:r>
      <w:r w:rsidRPr="00144F89"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 w:rsidRPr="00144F89">
        <w:rPr>
          <w:spacing w:val="31"/>
          <w:sz w:val="24"/>
        </w:rPr>
        <w:t xml:space="preserve"> </w:t>
      </w:r>
      <w:r>
        <w:rPr>
          <w:sz w:val="24"/>
        </w:rPr>
        <w:t>с</w:t>
      </w:r>
      <w:r w:rsidRPr="00144F89">
        <w:rPr>
          <w:spacing w:val="29"/>
          <w:sz w:val="24"/>
        </w:rPr>
        <w:t xml:space="preserve"> </w:t>
      </w:r>
      <w:r>
        <w:rPr>
          <w:sz w:val="24"/>
        </w:rPr>
        <w:t>Перечнем</w:t>
      </w:r>
      <w:r w:rsidRPr="00144F89">
        <w:rPr>
          <w:spacing w:val="29"/>
          <w:sz w:val="24"/>
        </w:rPr>
        <w:t xml:space="preserve"> </w:t>
      </w:r>
      <w:r>
        <w:rPr>
          <w:sz w:val="24"/>
        </w:rPr>
        <w:t>заболеваний,</w:t>
      </w:r>
      <w:r w:rsidRPr="00144F89">
        <w:rPr>
          <w:spacing w:val="31"/>
          <w:sz w:val="24"/>
        </w:rPr>
        <w:t xml:space="preserve"> </w:t>
      </w:r>
      <w:r>
        <w:rPr>
          <w:sz w:val="24"/>
        </w:rPr>
        <w:t>по</w:t>
      </w:r>
      <w:r w:rsidRPr="00144F89">
        <w:rPr>
          <w:spacing w:val="27"/>
          <w:sz w:val="24"/>
        </w:rPr>
        <w:t xml:space="preserve"> </w:t>
      </w:r>
      <w:r>
        <w:rPr>
          <w:sz w:val="24"/>
        </w:rPr>
        <w:t>поводу</w:t>
      </w:r>
      <w:r w:rsidRPr="00144F89">
        <w:rPr>
          <w:spacing w:val="26"/>
          <w:sz w:val="24"/>
        </w:rPr>
        <w:t xml:space="preserve"> </w:t>
      </w:r>
      <w:r>
        <w:rPr>
          <w:sz w:val="24"/>
        </w:rPr>
        <w:t>которых</w:t>
      </w:r>
      <w:r w:rsidRPr="00144F89">
        <w:rPr>
          <w:spacing w:val="32"/>
          <w:sz w:val="24"/>
        </w:rPr>
        <w:t xml:space="preserve"> </w:t>
      </w:r>
      <w:r>
        <w:rPr>
          <w:sz w:val="24"/>
        </w:rPr>
        <w:t>дети</w:t>
      </w:r>
      <w:r w:rsidRPr="00144F89">
        <w:rPr>
          <w:spacing w:val="29"/>
          <w:sz w:val="24"/>
        </w:rPr>
        <w:t xml:space="preserve"> </w:t>
      </w:r>
      <w:r>
        <w:rPr>
          <w:sz w:val="24"/>
        </w:rPr>
        <w:t>нуждаются</w:t>
      </w:r>
      <w:r w:rsidRPr="00144F89">
        <w:rPr>
          <w:spacing w:val="31"/>
          <w:sz w:val="24"/>
        </w:rPr>
        <w:t xml:space="preserve"> </w:t>
      </w:r>
      <w:r>
        <w:rPr>
          <w:sz w:val="24"/>
        </w:rPr>
        <w:t>в</w:t>
      </w:r>
      <w:r w:rsidRPr="00144F89">
        <w:rPr>
          <w:spacing w:val="29"/>
          <w:sz w:val="24"/>
        </w:rPr>
        <w:t xml:space="preserve"> </w:t>
      </w:r>
      <w:r>
        <w:rPr>
          <w:sz w:val="24"/>
        </w:rPr>
        <w:t>индивидуальных</w:t>
      </w:r>
      <w:r w:rsidRPr="00144F89"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 w:rsidRPr="00144F89">
        <w:rPr>
          <w:spacing w:val="28"/>
          <w:sz w:val="24"/>
        </w:rPr>
        <w:t xml:space="preserve"> </w:t>
      </w:r>
      <w:r>
        <w:rPr>
          <w:sz w:val="24"/>
        </w:rPr>
        <w:t>на</w:t>
      </w:r>
      <w:r w:rsidRPr="00144F89">
        <w:rPr>
          <w:spacing w:val="25"/>
          <w:sz w:val="24"/>
        </w:rPr>
        <w:t xml:space="preserve"> </w:t>
      </w:r>
      <w:r>
        <w:rPr>
          <w:sz w:val="24"/>
        </w:rPr>
        <w:t>дому</w:t>
      </w:r>
      <w:r w:rsidRPr="00144F89">
        <w:rPr>
          <w:spacing w:val="22"/>
          <w:sz w:val="24"/>
        </w:rPr>
        <w:t xml:space="preserve"> </w:t>
      </w:r>
      <w:r>
        <w:rPr>
          <w:sz w:val="24"/>
        </w:rPr>
        <w:t>и</w:t>
      </w:r>
      <w:r w:rsidRPr="00144F89">
        <w:rPr>
          <w:spacing w:val="27"/>
          <w:sz w:val="24"/>
        </w:rPr>
        <w:t xml:space="preserve"> </w:t>
      </w:r>
      <w:r>
        <w:rPr>
          <w:sz w:val="24"/>
        </w:rPr>
        <w:t>освобождаются</w:t>
      </w:r>
      <w:r w:rsidRPr="00144F89">
        <w:rPr>
          <w:spacing w:val="27"/>
          <w:sz w:val="24"/>
        </w:rPr>
        <w:t xml:space="preserve"> </w:t>
      </w:r>
      <w:r>
        <w:rPr>
          <w:sz w:val="24"/>
        </w:rPr>
        <w:t>от</w:t>
      </w:r>
      <w:r w:rsidRPr="00144F89">
        <w:rPr>
          <w:spacing w:val="27"/>
          <w:sz w:val="24"/>
        </w:rPr>
        <w:t xml:space="preserve"> </w:t>
      </w:r>
      <w:r>
        <w:rPr>
          <w:sz w:val="24"/>
        </w:rPr>
        <w:t>посещения</w:t>
      </w:r>
      <w:r w:rsidRPr="00144F89">
        <w:rPr>
          <w:spacing w:val="26"/>
          <w:sz w:val="24"/>
        </w:rPr>
        <w:t xml:space="preserve"> </w:t>
      </w:r>
      <w:r>
        <w:rPr>
          <w:sz w:val="24"/>
        </w:rPr>
        <w:t>общеобразовательных</w:t>
      </w:r>
      <w:r w:rsidRPr="00144F89">
        <w:rPr>
          <w:spacing w:val="29"/>
          <w:sz w:val="24"/>
        </w:rPr>
        <w:t xml:space="preserve"> </w:t>
      </w:r>
      <w:r>
        <w:rPr>
          <w:sz w:val="24"/>
        </w:rPr>
        <w:t>организаций.</w:t>
      </w:r>
      <w:r w:rsidRPr="00144F89">
        <w:rPr>
          <w:spacing w:val="26"/>
          <w:sz w:val="24"/>
        </w:rPr>
        <w:t xml:space="preserve"> </w:t>
      </w:r>
      <w:r>
        <w:rPr>
          <w:sz w:val="24"/>
        </w:rPr>
        <w:t>Условия</w:t>
      </w:r>
      <w:r w:rsidRPr="00144F89">
        <w:rPr>
          <w:spacing w:val="-57"/>
          <w:sz w:val="24"/>
        </w:rPr>
        <w:t xml:space="preserve"> </w:t>
      </w:r>
      <w:r>
        <w:rPr>
          <w:sz w:val="24"/>
        </w:rPr>
        <w:t>перевода</w:t>
      </w:r>
      <w:r>
        <w:rPr>
          <w:sz w:val="24"/>
        </w:rPr>
        <w:tab/>
        <w:t>устанавливаются</w:t>
      </w:r>
      <w:r w:rsidRPr="00144F89">
        <w:rPr>
          <w:spacing w:val="41"/>
          <w:sz w:val="24"/>
        </w:rPr>
        <w:t xml:space="preserve"> </w:t>
      </w:r>
      <w:r>
        <w:rPr>
          <w:sz w:val="24"/>
        </w:rPr>
        <w:t>приказом</w:t>
      </w:r>
      <w:r w:rsidRPr="00144F89">
        <w:rPr>
          <w:spacing w:val="39"/>
          <w:sz w:val="24"/>
        </w:rPr>
        <w:t xml:space="preserve"> </w:t>
      </w:r>
      <w:r>
        <w:rPr>
          <w:sz w:val="24"/>
        </w:rPr>
        <w:t>департамента</w:t>
      </w:r>
      <w:r w:rsidRPr="00144F89"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 w:rsidRPr="00144F89">
        <w:rPr>
          <w:spacing w:val="39"/>
          <w:sz w:val="24"/>
        </w:rPr>
        <w:t xml:space="preserve"> </w:t>
      </w:r>
      <w:r>
        <w:rPr>
          <w:spacing w:val="39"/>
          <w:sz w:val="24"/>
        </w:rPr>
        <w:t>РД</w:t>
      </w:r>
      <w:r>
        <w:rPr>
          <w:sz w:val="24"/>
        </w:rPr>
        <w:t xml:space="preserve"> </w:t>
      </w:r>
      <w:r>
        <w:t>«Об</w:t>
      </w:r>
      <w:r w:rsidRPr="00144F89">
        <w:rPr>
          <w:spacing w:val="1"/>
        </w:rPr>
        <w:t xml:space="preserve"> </w:t>
      </w:r>
      <w:r>
        <w:t>утверждении</w:t>
      </w:r>
      <w:r w:rsidRPr="00144F89">
        <w:rPr>
          <w:spacing w:val="1"/>
        </w:rPr>
        <w:t xml:space="preserve"> </w:t>
      </w:r>
      <w:r>
        <w:t>Порядка</w:t>
      </w:r>
      <w:r w:rsidRPr="00144F89">
        <w:rPr>
          <w:spacing w:val="1"/>
        </w:rPr>
        <w:t xml:space="preserve"> </w:t>
      </w:r>
      <w:r>
        <w:t>регламентации</w:t>
      </w:r>
      <w:r w:rsidRPr="00144F89">
        <w:rPr>
          <w:spacing w:val="1"/>
        </w:rPr>
        <w:t xml:space="preserve"> </w:t>
      </w:r>
      <w:r>
        <w:t>и</w:t>
      </w:r>
      <w:r w:rsidRPr="00144F89">
        <w:rPr>
          <w:spacing w:val="1"/>
        </w:rPr>
        <w:t xml:space="preserve"> </w:t>
      </w:r>
      <w:r>
        <w:t>оформления</w:t>
      </w:r>
      <w:r w:rsidRPr="00144F89">
        <w:rPr>
          <w:spacing w:val="1"/>
        </w:rPr>
        <w:t xml:space="preserve"> </w:t>
      </w:r>
      <w:r>
        <w:t>отношений</w:t>
      </w:r>
      <w:r w:rsidRPr="00144F89">
        <w:rPr>
          <w:spacing w:val="1"/>
        </w:rPr>
        <w:t xml:space="preserve"> </w:t>
      </w:r>
      <w:r>
        <w:t>государственной</w:t>
      </w:r>
      <w:r w:rsidRPr="00144F89">
        <w:rPr>
          <w:spacing w:val="1"/>
        </w:rPr>
        <w:t xml:space="preserve"> </w:t>
      </w:r>
      <w:r>
        <w:t>и</w:t>
      </w:r>
      <w:r w:rsidRPr="00144F89">
        <w:rPr>
          <w:spacing w:val="-57"/>
        </w:rPr>
        <w:t xml:space="preserve"> </w:t>
      </w:r>
      <w:r>
        <w:t>муниципальной</w:t>
      </w:r>
      <w:r w:rsidRPr="00144F89">
        <w:rPr>
          <w:spacing w:val="1"/>
        </w:rPr>
        <w:t xml:space="preserve"> </w:t>
      </w:r>
      <w:r>
        <w:t>образовательной</w:t>
      </w:r>
      <w:r w:rsidRPr="00144F89">
        <w:rPr>
          <w:spacing w:val="1"/>
        </w:rPr>
        <w:t xml:space="preserve"> </w:t>
      </w:r>
      <w:r>
        <w:t>организации</w:t>
      </w:r>
      <w:r w:rsidRPr="00144F89">
        <w:rPr>
          <w:spacing w:val="1"/>
        </w:rPr>
        <w:t xml:space="preserve"> </w:t>
      </w:r>
      <w:r>
        <w:t>и</w:t>
      </w:r>
      <w:r w:rsidRPr="00144F89">
        <w:rPr>
          <w:spacing w:val="1"/>
        </w:rPr>
        <w:t xml:space="preserve"> </w:t>
      </w:r>
      <w:r>
        <w:t>родителей</w:t>
      </w:r>
      <w:r w:rsidRPr="00144F89">
        <w:rPr>
          <w:spacing w:val="1"/>
        </w:rPr>
        <w:t xml:space="preserve"> </w:t>
      </w:r>
      <w:r>
        <w:t>(законных</w:t>
      </w:r>
      <w:r w:rsidRPr="00144F89">
        <w:rPr>
          <w:spacing w:val="1"/>
        </w:rPr>
        <w:t xml:space="preserve"> </w:t>
      </w:r>
      <w:r>
        <w:t>представителей)</w:t>
      </w:r>
      <w:r w:rsidRPr="00144F89">
        <w:rPr>
          <w:spacing w:val="-57"/>
        </w:rPr>
        <w:t xml:space="preserve"> </w:t>
      </w:r>
      <w:r>
        <w:t>обучающихся,</w:t>
      </w:r>
      <w:r w:rsidRPr="00144F89">
        <w:rPr>
          <w:spacing w:val="1"/>
        </w:rPr>
        <w:t xml:space="preserve"> </w:t>
      </w:r>
      <w:r>
        <w:t>нуждающихся</w:t>
      </w:r>
      <w:r w:rsidRPr="00144F89">
        <w:rPr>
          <w:spacing w:val="1"/>
        </w:rPr>
        <w:t xml:space="preserve"> </w:t>
      </w:r>
      <w:r>
        <w:t>в</w:t>
      </w:r>
      <w:r w:rsidRPr="00144F89">
        <w:rPr>
          <w:spacing w:val="1"/>
        </w:rPr>
        <w:t xml:space="preserve"> </w:t>
      </w:r>
      <w:r>
        <w:t>длительном</w:t>
      </w:r>
      <w:r w:rsidRPr="00144F89">
        <w:rPr>
          <w:spacing w:val="1"/>
        </w:rPr>
        <w:t xml:space="preserve"> </w:t>
      </w:r>
      <w:r>
        <w:t>лечении,</w:t>
      </w:r>
      <w:r w:rsidRPr="00144F89">
        <w:rPr>
          <w:spacing w:val="1"/>
        </w:rPr>
        <w:t xml:space="preserve"> </w:t>
      </w:r>
      <w:r>
        <w:t>а</w:t>
      </w:r>
      <w:r w:rsidRPr="00144F89">
        <w:rPr>
          <w:spacing w:val="1"/>
        </w:rPr>
        <w:t xml:space="preserve"> </w:t>
      </w:r>
      <w:r>
        <w:t>также</w:t>
      </w:r>
      <w:r w:rsidRPr="00144F89">
        <w:rPr>
          <w:spacing w:val="1"/>
        </w:rPr>
        <w:t xml:space="preserve"> </w:t>
      </w:r>
      <w:r>
        <w:t>детей-инвалидов</w:t>
      </w:r>
      <w:r w:rsidRPr="00144F89">
        <w:rPr>
          <w:spacing w:val="1"/>
        </w:rPr>
        <w:t xml:space="preserve"> </w:t>
      </w:r>
      <w:r>
        <w:t>в</w:t>
      </w:r>
      <w:r w:rsidRPr="00144F89">
        <w:rPr>
          <w:spacing w:val="1"/>
        </w:rPr>
        <w:t xml:space="preserve"> </w:t>
      </w:r>
      <w:r>
        <w:t>части</w:t>
      </w:r>
      <w:r w:rsidRPr="00144F89">
        <w:rPr>
          <w:spacing w:val="1"/>
        </w:rPr>
        <w:t xml:space="preserve"> </w:t>
      </w:r>
      <w:r>
        <w:t>организации</w:t>
      </w:r>
      <w:r w:rsidRPr="00144F89">
        <w:rPr>
          <w:spacing w:val="1"/>
        </w:rPr>
        <w:t xml:space="preserve"> </w:t>
      </w:r>
      <w:proofErr w:type="gramStart"/>
      <w:r>
        <w:t>обучения</w:t>
      </w:r>
      <w:proofErr w:type="gramEnd"/>
      <w:r w:rsidRPr="00144F89">
        <w:rPr>
          <w:spacing w:val="1"/>
        </w:rPr>
        <w:t xml:space="preserve"> </w:t>
      </w:r>
      <w:r>
        <w:t>по</w:t>
      </w:r>
      <w:r w:rsidRPr="00144F89">
        <w:rPr>
          <w:spacing w:val="1"/>
        </w:rPr>
        <w:t xml:space="preserve"> </w:t>
      </w:r>
      <w:r>
        <w:t>основным</w:t>
      </w:r>
      <w:r w:rsidRPr="00144F89">
        <w:rPr>
          <w:spacing w:val="1"/>
        </w:rPr>
        <w:t xml:space="preserve"> </w:t>
      </w:r>
      <w:r>
        <w:t>общеобразовательным</w:t>
      </w:r>
      <w:r w:rsidRPr="00144F89">
        <w:rPr>
          <w:spacing w:val="1"/>
        </w:rPr>
        <w:t xml:space="preserve"> </w:t>
      </w:r>
      <w:r>
        <w:t>программам</w:t>
      </w:r>
      <w:r w:rsidRPr="00144F89">
        <w:rPr>
          <w:spacing w:val="1"/>
        </w:rPr>
        <w:t xml:space="preserve"> </w:t>
      </w:r>
      <w:r>
        <w:t>на</w:t>
      </w:r>
      <w:r w:rsidRPr="00144F89">
        <w:rPr>
          <w:spacing w:val="1"/>
        </w:rPr>
        <w:t xml:space="preserve"> </w:t>
      </w:r>
      <w:r>
        <w:t>дому</w:t>
      </w:r>
      <w:r w:rsidRPr="00144F89">
        <w:rPr>
          <w:spacing w:val="1"/>
        </w:rPr>
        <w:t xml:space="preserve"> </w:t>
      </w:r>
      <w:r>
        <w:t>или</w:t>
      </w:r>
      <w:r w:rsidRPr="00144F89">
        <w:rPr>
          <w:spacing w:val="1"/>
        </w:rPr>
        <w:t xml:space="preserve"> </w:t>
      </w:r>
      <w:r>
        <w:t>в</w:t>
      </w:r>
      <w:r w:rsidRPr="00144F89">
        <w:rPr>
          <w:spacing w:val="1"/>
        </w:rPr>
        <w:t xml:space="preserve"> </w:t>
      </w:r>
      <w:r>
        <w:t>медицинских</w:t>
      </w:r>
      <w:r w:rsidRPr="00144F89">
        <w:rPr>
          <w:spacing w:val="1"/>
        </w:rPr>
        <w:t xml:space="preserve"> </w:t>
      </w:r>
      <w:r>
        <w:t>организациях, расположенных</w:t>
      </w:r>
      <w:r w:rsidRPr="00144F89">
        <w:rPr>
          <w:spacing w:val="1"/>
        </w:rPr>
        <w:t xml:space="preserve"> </w:t>
      </w:r>
      <w:r>
        <w:t>на</w:t>
      </w:r>
      <w:r w:rsidRPr="00144F89">
        <w:rPr>
          <w:spacing w:val="-1"/>
        </w:rPr>
        <w:t xml:space="preserve"> </w:t>
      </w:r>
      <w:r>
        <w:t>территории</w:t>
      </w:r>
      <w:r w:rsidRPr="00144F89">
        <w:rPr>
          <w:spacing w:val="-2"/>
        </w:rPr>
        <w:t xml:space="preserve"> </w:t>
      </w:r>
      <w:r>
        <w:rPr>
          <w:spacing w:val="-2"/>
        </w:rPr>
        <w:t>РД</w:t>
      </w:r>
      <w:r>
        <w:t>».</w:t>
      </w:r>
    </w:p>
    <w:p w:rsidR="004867EC" w:rsidRDefault="00144F89">
      <w:pPr>
        <w:pStyle w:val="a4"/>
        <w:numPr>
          <w:ilvl w:val="1"/>
          <w:numId w:val="8"/>
        </w:numPr>
        <w:tabs>
          <w:tab w:val="left" w:pos="1035"/>
        </w:tabs>
        <w:spacing w:line="276" w:lineRule="exact"/>
        <w:ind w:left="1034" w:hanging="362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4867EC" w:rsidRDefault="00144F89">
      <w:pPr>
        <w:pStyle w:val="a3"/>
        <w:spacing w:before="38" w:line="276" w:lineRule="auto"/>
        <w:ind w:right="115"/>
      </w:pPr>
      <w:r>
        <w:t>решению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осваивающего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содержания: обязательных предметов и обязательных предметов по выбору. Порядок и условия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 Учреждения.</w:t>
      </w:r>
    </w:p>
    <w:p w:rsidR="004867EC" w:rsidRDefault="00144F89">
      <w:pPr>
        <w:pStyle w:val="a4"/>
        <w:numPr>
          <w:ilvl w:val="1"/>
          <w:numId w:val="8"/>
        </w:numPr>
        <w:tabs>
          <w:tab w:val="left" w:pos="1035"/>
        </w:tabs>
        <w:spacing w:line="276" w:lineRule="auto"/>
        <w:ind w:right="119" w:firstLine="360"/>
        <w:jc w:val="left"/>
        <w:rPr>
          <w:sz w:val="24"/>
        </w:rPr>
      </w:pPr>
      <w:r>
        <w:rPr>
          <w:sz w:val="24"/>
        </w:rPr>
        <w:t>Изменение образовательных отношений, определенных в п.3.2, 3.3 (1), 3.5,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9"/>
          <w:sz w:val="24"/>
        </w:rPr>
        <w:t xml:space="preserve"> </w:t>
      </w:r>
      <w:r>
        <w:rPr>
          <w:sz w:val="24"/>
        </w:rPr>
        <w:t>После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после</w:t>
      </w:r>
      <w:r>
        <w:rPr>
          <w:spacing w:val="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31"/>
          <w:sz w:val="24"/>
        </w:rPr>
        <w:t xml:space="preserve"> </w:t>
      </w:r>
      <w:r>
        <w:rPr>
          <w:sz w:val="24"/>
        </w:rPr>
        <w:t>лет,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3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7"/>
          <w:sz w:val="24"/>
        </w:rPr>
        <w:t xml:space="preserve"> </w:t>
      </w:r>
      <w:r>
        <w:rPr>
          <w:sz w:val="24"/>
        </w:rPr>
        <w:t>сам</w:t>
      </w:r>
      <w:r>
        <w:rPr>
          <w:spacing w:val="32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29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формы</w:t>
      </w:r>
      <w:r>
        <w:rPr>
          <w:spacing w:val="2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4867EC" w:rsidRDefault="00144F89">
      <w:pPr>
        <w:pStyle w:val="a4"/>
        <w:numPr>
          <w:ilvl w:val="1"/>
          <w:numId w:val="8"/>
        </w:numPr>
        <w:tabs>
          <w:tab w:val="left" w:pos="1445"/>
          <w:tab w:val="left" w:pos="1446"/>
          <w:tab w:val="left" w:pos="3215"/>
          <w:tab w:val="left" w:pos="3602"/>
          <w:tab w:val="left" w:pos="4888"/>
          <w:tab w:val="left" w:pos="5616"/>
          <w:tab w:val="left" w:pos="6749"/>
          <w:tab w:val="left" w:pos="7348"/>
          <w:tab w:val="left" w:pos="7410"/>
          <w:tab w:val="left" w:pos="8667"/>
          <w:tab w:val="left" w:pos="9267"/>
          <w:tab w:val="left" w:pos="9378"/>
          <w:tab w:val="left" w:pos="10154"/>
        </w:tabs>
        <w:spacing w:line="278" w:lineRule="auto"/>
        <w:ind w:right="117" w:firstLine="360"/>
        <w:jc w:val="left"/>
        <w:rPr>
          <w:sz w:val="24"/>
        </w:rPr>
      </w:pPr>
      <w:r>
        <w:rPr>
          <w:sz w:val="24"/>
        </w:rPr>
        <w:t>Изменение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отношений</w:t>
      </w:r>
      <w:r>
        <w:rPr>
          <w:sz w:val="24"/>
        </w:rPr>
        <w:tab/>
      </w:r>
      <w:r>
        <w:rPr>
          <w:sz w:val="24"/>
        </w:rPr>
        <w:tab/>
        <w:t>оформляется</w:t>
      </w:r>
      <w:r>
        <w:rPr>
          <w:sz w:val="24"/>
        </w:rPr>
        <w:tab/>
      </w:r>
      <w:r>
        <w:rPr>
          <w:sz w:val="24"/>
        </w:rPr>
        <w:tab/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z w:val="24"/>
        </w:rPr>
        <w:tab/>
        <w:t>переводе</w:t>
      </w:r>
      <w:r>
        <w:rPr>
          <w:sz w:val="24"/>
        </w:rPr>
        <w:tab/>
        <w:t>обучающегося</w:t>
      </w:r>
      <w:r>
        <w:rPr>
          <w:sz w:val="24"/>
        </w:rPr>
        <w:tab/>
        <w:t>на</w:t>
      </w:r>
      <w:r>
        <w:rPr>
          <w:sz w:val="24"/>
        </w:rPr>
        <w:tab/>
        <w:t>обучение</w:t>
      </w:r>
      <w:r>
        <w:rPr>
          <w:sz w:val="24"/>
        </w:rPr>
        <w:tab/>
        <w:t>на</w:t>
      </w:r>
      <w:r>
        <w:rPr>
          <w:sz w:val="24"/>
        </w:rPr>
        <w:tab/>
        <w:t>дому</w:t>
      </w:r>
      <w:r>
        <w:rPr>
          <w:sz w:val="24"/>
        </w:rPr>
        <w:tab/>
      </w:r>
      <w:r>
        <w:rPr>
          <w:spacing w:val="-2"/>
          <w:sz w:val="24"/>
        </w:rPr>
        <w:t>(в</w:t>
      </w:r>
      <w:proofErr w:type="gramEnd"/>
    </w:p>
    <w:p w:rsidR="004867EC" w:rsidRDefault="004867EC">
      <w:pPr>
        <w:spacing w:line="278" w:lineRule="auto"/>
        <w:rPr>
          <w:sz w:val="24"/>
        </w:rPr>
        <w:sectPr w:rsidR="004867EC">
          <w:pgSz w:w="11910" w:h="16840"/>
          <w:pgMar w:top="480" w:right="620" w:bottom="280" w:left="820" w:header="720" w:footer="720" w:gutter="0"/>
          <w:cols w:space="720"/>
        </w:sectPr>
      </w:pPr>
    </w:p>
    <w:p w:rsidR="004867EC" w:rsidRDefault="00144F89">
      <w:pPr>
        <w:pStyle w:val="a3"/>
        <w:spacing w:before="62" w:line="276" w:lineRule="auto"/>
        <w:ind w:right="117"/>
      </w:pPr>
      <w:proofErr w:type="spellStart"/>
      <w:proofErr w:type="gramStart"/>
      <w:r>
        <w:lastRenderedPageBreak/>
        <w:t>медицинскойорганизации</w:t>
      </w:r>
      <w:proofErr w:type="spellEnd"/>
      <w:r>
        <w:t>)</w:t>
      </w:r>
      <w:r>
        <w:rPr>
          <w:spacing w:val="1"/>
        </w:rPr>
        <w:t xml:space="preserve"> </w:t>
      </w:r>
      <w:r>
        <w:t>после издания приказа заключается договор об обучении на дому (в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организации).</w:t>
      </w:r>
      <w:proofErr w:type="gramEnd"/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ЯНАО.</w:t>
      </w:r>
    </w:p>
    <w:p w:rsidR="004867EC" w:rsidRDefault="004867EC">
      <w:pPr>
        <w:pStyle w:val="a3"/>
        <w:spacing w:before="1"/>
        <w:ind w:left="0"/>
        <w:jc w:val="left"/>
        <w:rPr>
          <w:sz w:val="28"/>
        </w:rPr>
      </w:pPr>
    </w:p>
    <w:p w:rsidR="004867EC" w:rsidRDefault="00144F89">
      <w:pPr>
        <w:pStyle w:val="1"/>
        <w:numPr>
          <w:ilvl w:val="0"/>
          <w:numId w:val="12"/>
        </w:numPr>
        <w:tabs>
          <w:tab w:val="left" w:pos="3221"/>
        </w:tabs>
        <w:ind w:left="3220" w:hanging="242"/>
        <w:jc w:val="left"/>
      </w:pPr>
      <w:r>
        <w:t>Приостановление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4867EC" w:rsidRDefault="00144F89">
      <w:pPr>
        <w:pStyle w:val="a4"/>
        <w:numPr>
          <w:ilvl w:val="1"/>
          <w:numId w:val="5"/>
        </w:numPr>
        <w:tabs>
          <w:tab w:val="left" w:pos="683"/>
        </w:tabs>
        <w:spacing w:before="36" w:line="278" w:lineRule="auto"/>
        <w:ind w:right="124" w:firstLine="0"/>
        <w:rPr>
          <w:sz w:val="24"/>
        </w:rPr>
      </w:pPr>
      <w:r>
        <w:rPr>
          <w:sz w:val="24"/>
        </w:rPr>
        <w:t>Образовательные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могут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приостановлены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причинам:</w:t>
      </w:r>
    </w:p>
    <w:p w:rsidR="004867EC" w:rsidRDefault="00144F89">
      <w:pPr>
        <w:pStyle w:val="a4"/>
        <w:numPr>
          <w:ilvl w:val="2"/>
          <w:numId w:val="5"/>
        </w:numPr>
        <w:tabs>
          <w:tab w:val="left" w:pos="1283"/>
        </w:tabs>
        <w:spacing w:line="276" w:lineRule="auto"/>
        <w:ind w:right="606" w:firstLine="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различного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организаций;</w:t>
      </w:r>
    </w:p>
    <w:p w:rsidR="004867EC" w:rsidRDefault="00144F89">
      <w:pPr>
        <w:pStyle w:val="a4"/>
        <w:numPr>
          <w:ilvl w:val="2"/>
          <w:numId w:val="5"/>
        </w:numPr>
        <w:tabs>
          <w:tab w:val="left" w:pos="1282"/>
        </w:tabs>
        <w:spacing w:line="275" w:lineRule="exact"/>
        <w:ind w:left="1281" w:hanging="261"/>
        <w:rPr>
          <w:sz w:val="24"/>
        </w:rPr>
      </w:pPr>
      <w:r>
        <w:rPr>
          <w:sz w:val="24"/>
        </w:rPr>
        <w:t>нахождение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учреждении;</w:t>
      </w:r>
    </w:p>
    <w:p w:rsidR="004867EC" w:rsidRDefault="00144F89">
      <w:pPr>
        <w:pStyle w:val="a4"/>
        <w:numPr>
          <w:ilvl w:val="2"/>
          <w:numId w:val="5"/>
        </w:numPr>
        <w:tabs>
          <w:tab w:val="left" w:pos="1282"/>
        </w:tabs>
        <w:spacing w:before="39"/>
        <w:ind w:left="1281" w:hanging="261"/>
        <w:rPr>
          <w:sz w:val="24"/>
        </w:rPr>
      </w:pPr>
      <w:r>
        <w:rPr>
          <w:sz w:val="24"/>
        </w:rPr>
        <w:t>длительное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обследование;</w:t>
      </w:r>
    </w:p>
    <w:p w:rsidR="004867EC" w:rsidRDefault="00144F89">
      <w:pPr>
        <w:pStyle w:val="a4"/>
        <w:numPr>
          <w:ilvl w:val="2"/>
          <w:numId w:val="5"/>
        </w:numPr>
        <w:tabs>
          <w:tab w:val="left" w:pos="1281"/>
        </w:tabs>
        <w:spacing w:before="41"/>
        <w:ind w:left="1280" w:hanging="26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семейным обстоятельствам.</w:t>
      </w:r>
    </w:p>
    <w:p w:rsidR="004867EC" w:rsidRDefault="00144F89">
      <w:pPr>
        <w:pStyle w:val="a4"/>
        <w:numPr>
          <w:ilvl w:val="1"/>
          <w:numId w:val="5"/>
        </w:numPr>
        <w:tabs>
          <w:tab w:val="left" w:pos="695"/>
        </w:tabs>
        <w:spacing w:before="40" w:line="276" w:lineRule="auto"/>
        <w:ind w:right="113" w:firstLine="0"/>
        <w:jc w:val="both"/>
        <w:rPr>
          <w:sz w:val="24"/>
        </w:rPr>
      </w:pPr>
      <w:r>
        <w:rPr>
          <w:sz w:val="24"/>
        </w:rPr>
        <w:t>Приостановление образовательных отношений (временное отсутствие на учебных занятиях)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4867EC" w:rsidRDefault="00144F89">
      <w:pPr>
        <w:pStyle w:val="a3"/>
        <w:spacing w:before="1" w:line="276" w:lineRule="auto"/>
        <w:ind w:right="116"/>
      </w:pPr>
      <w:r>
        <w:t>4.3. В случае приостановления образовательных отношений по инициативе родителей (законных</w:t>
      </w:r>
      <w:r>
        <w:rPr>
          <w:spacing w:val="1"/>
        </w:rPr>
        <w:t xml:space="preserve"> </w:t>
      </w:r>
      <w:r>
        <w:t>представителей) ответственность за освоение образовательной программы в период отсутствия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журнале.</w:t>
      </w:r>
    </w:p>
    <w:p w:rsidR="004867EC" w:rsidRDefault="004867EC">
      <w:pPr>
        <w:pStyle w:val="a3"/>
        <w:spacing w:before="1"/>
        <w:ind w:left="0"/>
        <w:jc w:val="left"/>
        <w:rPr>
          <w:sz w:val="28"/>
        </w:rPr>
      </w:pPr>
    </w:p>
    <w:p w:rsidR="004867EC" w:rsidRDefault="00144F89">
      <w:pPr>
        <w:pStyle w:val="1"/>
        <w:numPr>
          <w:ilvl w:val="0"/>
          <w:numId w:val="12"/>
        </w:numPr>
        <w:tabs>
          <w:tab w:val="left" w:pos="3051"/>
        </w:tabs>
        <w:ind w:left="3050" w:hanging="182"/>
        <w:jc w:val="left"/>
      </w:pPr>
      <w:r>
        <w:t>Прекращение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4867EC" w:rsidRDefault="00144F89">
      <w:pPr>
        <w:pStyle w:val="a4"/>
        <w:numPr>
          <w:ilvl w:val="1"/>
          <w:numId w:val="4"/>
        </w:numPr>
        <w:tabs>
          <w:tab w:val="left" w:pos="733"/>
        </w:tabs>
        <w:spacing w:before="36"/>
        <w:ind w:hanging="421"/>
        <w:rPr>
          <w:sz w:val="24"/>
        </w:rPr>
      </w:pP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</w:p>
    <w:p w:rsidR="004867EC" w:rsidRDefault="00144F89">
      <w:pPr>
        <w:pStyle w:val="a4"/>
        <w:numPr>
          <w:ilvl w:val="0"/>
          <w:numId w:val="3"/>
        </w:numPr>
        <w:tabs>
          <w:tab w:val="left" w:pos="573"/>
        </w:tabs>
        <w:spacing w:before="41"/>
        <w:ind w:hanging="2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4867EC" w:rsidRDefault="00144F89">
      <w:pPr>
        <w:pStyle w:val="a4"/>
        <w:numPr>
          <w:ilvl w:val="0"/>
          <w:numId w:val="3"/>
        </w:numPr>
        <w:tabs>
          <w:tab w:val="left" w:pos="573"/>
        </w:tabs>
        <w:spacing w:before="41"/>
        <w:ind w:hanging="261"/>
        <w:rPr>
          <w:sz w:val="24"/>
        </w:rPr>
      </w:pP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основаниям, 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п.5.2.</w:t>
      </w:r>
    </w:p>
    <w:p w:rsidR="004867EC" w:rsidRDefault="00144F89">
      <w:pPr>
        <w:pStyle w:val="a4"/>
        <w:numPr>
          <w:ilvl w:val="1"/>
          <w:numId w:val="4"/>
        </w:numPr>
        <w:tabs>
          <w:tab w:val="left" w:pos="733"/>
        </w:tabs>
        <w:spacing w:before="43"/>
        <w:ind w:hanging="421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4867EC" w:rsidRDefault="00144F89">
      <w:pPr>
        <w:pStyle w:val="a4"/>
        <w:numPr>
          <w:ilvl w:val="0"/>
          <w:numId w:val="2"/>
        </w:numPr>
        <w:tabs>
          <w:tab w:val="left" w:pos="623"/>
        </w:tabs>
        <w:spacing w:before="41" w:line="276" w:lineRule="auto"/>
        <w:ind w:right="121" w:firstLine="0"/>
        <w:jc w:val="both"/>
        <w:rPr>
          <w:sz w:val="24"/>
        </w:rPr>
      </w:pPr>
      <w:r>
        <w:rPr>
          <w:sz w:val="24"/>
        </w:rPr>
        <w:t>по инициативе учащегося или родителей (законных представителей)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в случае перевода для продолжения освоения образовательной программы в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4867EC" w:rsidRDefault="00144F89">
      <w:pPr>
        <w:pStyle w:val="a4"/>
        <w:numPr>
          <w:ilvl w:val="0"/>
          <w:numId w:val="2"/>
        </w:numPr>
        <w:tabs>
          <w:tab w:val="left" w:pos="635"/>
        </w:tabs>
        <w:spacing w:before="1" w:line="276" w:lineRule="auto"/>
        <w:ind w:right="115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нарушения порядка приема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 повлекшего по вине учащегося 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Учреждение;</w:t>
      </w:r>
    </w:p>
    <w:p w:rsidR="004867EC" w:rsidRDefault="00144F89">
      <w:pPr>
        <w:pStyle w:val="a4"/>
        <w:numPr>
          <w:ilvl w:val="0"/>
          <w:numId w:val="2"/>
        </w:numPr>
        <w:tabs>
          <w:tab w:val="left" w:pos="674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4867EC" w:rsidRDefault="00144F89">
      <w:pPr>
        <w:pStyle w:val="a3"/>
        <w:spacing w:line="276" w:lineRule="auto"/>
        <w:ind w:right="117" w:firstLine="60"/>
      </w:pPr>
      <w:r>
        <w:t>Учреждение, его Учредитель в случае досрочного прекращения образовательных отношений 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учреждения.</w:t>
      </w:r>
    </w:p>
    <w:p w:rsidR="004867EC" w:rsidRDefault="00144F89">
      <w:pPr>
        <w:pStyle w:val="a4"/>
        <w:numPr>
          <w:ilvl w:val="1"/>
          <w:numId w:val="4"/>
        </w:numPr>
        <w:tabs>
          <w:tab w:val="left" w:pos="757"/>
        </w:tabs>
        <w:spacing w:line="276" w:lineRule="auto"/>
        <w:ind w:left="312" w:right="112" w:firstLine="0"/>
        <w:jc w:val="both"/>
        <w:rPr>
          <w:sz w:val="24"/>
        </w:rPr>
      </w:pPr>
      <w:r>
        <w:rPr>
          <w:sz w:val="24"/>
        </w:rPr>
        <w:t>Образовательные отношения между Учреждением и лицом, получающим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 услуги на платной основе могут быть прекращены досрочно в </w:t>
      </w:r>
      <w:proofErr w:type="spellStart"/>
      <w:proofErr w:type="gramStart"/>
      <w:r>
        <w:rPr>
          <w:sz w:val="24"/>
        </w:rPr>
        <w:t>в</w:t>
      </w:r>
      <w:proofErr w:type="spellEnd"/>
      <w:proofErr w:type="gramEnd"/>
      <w:r>
        <w:rPr>
          <w:sz w:val="24"/>
        </w:rPr>
        <w:t xml:space="preserve">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4867EC" w:rsidRDefault="00144F89">
      <w:pPr>
        <w:pStyle w:val="a4"/>
        <w:numPr>
          <w:ilvl w:val="0"/>
          <w:numId w:val="1"/>
        </w:numPr>
        <w:tabs>
          <w:tab w:val="left" w:pos="475"/>
        </w:tabs>
        <w:spacing w:line="276" w:lineRule="auto"/>
        <w:ind w:right="119" w:firstLine="0"/>
        <w:rPr>
          <w:sz w:val="24"/>
        </w:rPr>
      </w:pPr>
      <w:r>
        <w:rPr>
          <w:sz w:val="24"/>
        </w:rPr>
        <w:t>по инициативе Учреждения договор об оказании платных образовательных услуг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услуг, а также случае, если надлежащее исполнение обязательства по оказанию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4867EC" w:rsidRDefault="004867EC">
      <w:pPr>
        <w:spacing w:line="276" w:lineRule="auto"/>
        <w:jc w:val="both"/>
        <w:rPr>
          <w:sz w:val="24"/>
        </w:rPr>
        <w:sectPr w:rsidR="004867EC">
          <w:pgSz w:w="11910" w:h="16840"/>
          <w:pgMar w:top="480" w:right="620" w:bottom="280" w:left="820" w:header="720" w:footer="720" w:gutter="0"/>
          <w:cols w:space="720"/>
        </w:sectPr>
      </w:pPr>
    </w:p>
    <w:p w:rsidR="004867EC" w:rsidRDefault="00144F89">
      <w:pPr>
        <w:pStyle w:val="a4"/>
        <w:numPr>
          <w:ilvl w:val="0"/>
          <w:numId w:val="1"/>
        </w:numPr>
        <w:tabs>
          <w:tab w:val="left" w:pos="465"/>
        </w:tabs>
        <w:spacing w:before="62" w:line="276" w:lineRule="auto"/>
        <w:ind w:right="121" w:firstLine="0"/>
        <w:rPr>
          <w:sz w:val="24"/>
        </w:rPr>
      </w:pPr>
      <w:proofErr w:type="gramStart"/>
      <w:r>
        <w:rPr>
          <w:sz w:val="24"/>
        </w:rPr>
        <w:lastRenderedPageBreak/>
        <w:t>по инициативе обучающегося или родителей (законных представителей)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нарушило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 сроки оказания платной образовательной услуги) либо если во время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образовательных услуг стало очевидным, что они не будут осуществлены в срок,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отступления от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договора.</w:t>
      </w:r>
    </w:p>
    <w:p w:rsidR="004867EC" w:rsidRDefault="00144F89">
      <w:pPr>
        <w:pStyle w:val="a4"/>
        <w:numPr>
          <w:ilvl w:val="1"/>
          <w:numId w:val="4"/>
        </w:numPr>
        <w:tabs>
          <w:tab w:val="left" w:pos="767"/>
        </w:tabs>
        <w:spacing w:before="1" w:line="276" w:lineRule="auto"/>
        <w:ind w:left="312" w:right="119" w:firstLine="0"/>
        <w:jc w:val="both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приказ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из Учреждения.</w:t>
      </w:r>
    </w:p>
    <w:p w:rsidR="004867EC" w:rsidRDefault="00144F89">
      <w:pPr>
        <w:pStyle w:val="a3"/>
        <w:spacing w:line="276" w:lineRule="auto"/>
        <w:ind w:right="115" w:firstLine="708"/>
      </w:pPr>
      <w:r>
        <w:t>При досрочном прекращении образовательных отношений между Учреждением и лицом,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расторгается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Учреждения.</w:t>
      </w:r>
    </w:p>
    <w:p w:rsidR="004867EC" w:rsidRDefault="00144F89">
      <w:pPr>
        <w:pStyle w:val="a3"/>
        <w:spacing w:line="276" w:lineRule="auto"/>
        <w:ind w:right="122" w:firstLine="708"/>
      </w:pPr>
      <w:r>
        <w:t>Права и обязанности учащегося, предусмотренные законодательством об образовании 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Учреждения.</w:t>
      </w:r>
    </w:p>
    <w:p w:rsidR="004867EC" w:rsidRDefault="00144F89">
      <w:pPr>
        <w:pStyle w:val="a4"/>
        <w:numPr>
          <w:ilvl w:val="1"/>
          <w:numId w:val="4"/>
        </w:numPr>
        <w:tabs>
          <w:tab w:val="left" w:pos="834"/>
        </w:tabs>
        <w:spacing w:line="276" w:lineRule="auto"/>
        <w:ind w:left="312" w:right="112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proofErr w:type="gramEnd"/>
      <w:r>
        <w:rPr>
          <w:sz w:val="24"/>
        </w:rPr>
        <w:t xml:space="preserve"> 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учащихся.</w:t>
      </w:r>
    </w:p>
    <w:p w:rsidR="004867EC" w:rsidRDefault="00144F89">
      <w:pPr>
        <w:pStyle w:val="a4"/>
        <w:numPr>
          <w:ilvl w:val="1"/>
          <w:numId w:val="4"/>
        </w:numPr>
        <w:tabs>
          <w:tab w:val="left" w:pos="748"/>
        </w:tabs>
        <w:spacing w:before="1" w:line="276" w:lineRule="auto"/>
        <w:ind w:left="312" w:right="114" w:firstLine="0"/>
        <w:jc w:val="both"/>
        <w:rPr>
          <w:sz w:val="24"/>
        </w:rPr>
      </w:pPr>
      <w:r>
        <w:rPr>
          <w:sz w:val="24"/>
        </w:rPr>
        <w:t>При досрочном прекращении образовательных отношений Учреждение в трехдневный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издания приказа об отчислении учащегося выдает лицу, отчисленному из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форма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Абдуллаева Алена 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w:rsidR="004867EC">
      <w:pgSz w:w="11910" w:h="16840"/>
      <w:pgMar w:top="480" w:right="620" w:bottom="280" w:left="82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1866">
    <w:multiLevelType w:val="hybridMultilevel"/>
    <w:lvl w:ilvl="0" w:tplc="75568564">
      <w:start w:val="1"/>
      <w:numFmt w:val="decimal"/>
      <w:lvlText w:val="%1."/>
      <w:lvlJc w:val="left"/>
      <w:pPr>
        <w:ind w:left="720" w:hanging="360"/>
      </w:pPr>
    </w:lvl>
    <w:lvl w:ilvl="1" w:tplc="75568564" w:tentative="1">
      <w:start w:val="1"/>
      <w:numFmt w:val="lowerLetter"/>
      <w:lvlText w:val="%2."/>
      <w:lvlJc w:val="left"/>
      <w:pPr>
        <w:ind w:left="1440" w:hanging="360"/>
      </w:pPr>
    </w:lvl>
    <w:lvl w:ilvl="2" w:tplc="75568564" w:tentative="1">
      <w:start w:val="1"/>
      <w:numFmt w:val="lowerRoman"/>
      <w:lvlText w:val="%3."/>
      <w:lvlJc w:val="right"/>
      <w:pPr>
        <w:ind w:left="2160" w:hanging="180"/>
      </w:pPr>
    </w:lvl>
    <w:lvl w:ilvl="3" w:tplc="75568564" w:tentative="1">
      <w:start w:val="1"/>
      <w:numFmt w:val="decimal"/>
      <w:lvlText w:val="%4."/>
      <w:lvlJc w:val="left"/>
      <w:pPr>
        <w:ind w:left="2880" w:hanging="360"/>
      </w:pPr>
    </w:lvl>
    <w:lvl w:ilvl="4" w:tplc="75568564" w:tentative="1">
      <w:start w:val="1"/>
      <w:numFmt w:val="lowerLetter"/>
      <w:lvlText w:val="%5."/>
      <w:lvlJc w:val="left"/>
      <w:pPr>
        <w:ind w:left="3600" w:hanging="360"/>
      </w:pPr>
    </w:lvl>
    <w:lvl w:ilvl="5" w:tplc="75568564" w:tentative="1">
      <w:start w:val="1"/>
      <w:numFmt w:val="lowerRoman"/>
      <w:lvlText w:val="%6."/>
      <w:lvlJc w:val="right"/>
      <w:pPr>
        <w:ind w:left="4320" w:hanging="180"/>
      </w:pPr>
    </w:lvl>
    <w:lvl w:ilvl="6" w:tplc="75568564" w:tentative="1">
      <w:start w:val="1"/>
      <w:numFmt w:val="decimal"/>
      <w:lvlText w:val="%7."/>
      <w:lvlJc w:val="left"/>
      <w:pPr>
        <w:ind w:left="5040" w:hanging="360"/>
      </w:pPr>
    </w:lvl>
    <w:lvl w:ilvl="7" w:tplc="75568564" w:tentative="1">
      <w:start w:val="1"/>
      <w:numFmt w:val="lowerLetter"/>
      <w:lvlText w:val="%8."/>
      <w:lvlJc w:val="left"/>
      <w:pPr>
        <w:ind w:left="5760" w:hanging="360"/>
      </w:pPr>
    </w:lvl>
    <w:lvl w:ilvl="8" w:tplc="75568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65">
    <w:multiLevelType w:val="hybridMultilevel"/>
    <w:lvl w:ilvl="0" w:tplc="23613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8D18FF"/>
    <w:multiLevelType w:val="multilevel"/>
    <w:tmpl w:val="AD3A15F0"/>
    <w:lvl w:ilvl="0">
      <w:start w:val="1"/>
      <w:numFmt w:val="decimal"/>
      <w:lvlText w:val="%1."/>
      <w:lvlJc w:val="left"/>
      <w:pPr>
        <w:ind w:left="70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4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30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21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12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0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4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84" w:hanging="600"/>
      </w:pPr>
      <w:rPr>
        <w:lang w:val="ru-RU" w:eastAsia="en-US" w:bidi="ar-SA"/>
      </w:rPr>
    </w:lvl>
  </w:abstractNum>
  <w:abstractNum w:abstractNumId="1">
    <w:nsid w:val="0B3224FB"/>
    <w:multiLevelType w:val="hybridMultilevel"/>
    <w:tmpl w:val="B470A09E"/>
    <w:lvl w:ilvl="0" w:tplc="36085968">
      <w:start w:val="1"/>
      <w:numFmt w:val="decimal"/>
      <w:lvlText w:val="%1)"/>
      <w:lvlJc w:val="left"/>
      <w:pPr>
        <w:ind w:left="312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826CFD00">
      <w:numFmt w:val="bullet"/>
      <w:lvlText w:val="•"/>
      <w:lvlJc w:val="left"/>
      <w:pPr>
        <w:ind w:left="1334" w:hanging="201"/>
      </w:pPr>
      <w:rPr>
        <w:rFonts w:hint="default"/>
        <w:lang w:val="ru-RU" w:eastAsia="en-US" w:bidi="ar-SA"/>
      </w:rPr>
    </w:lvl>
    <w:lvl w:ilvl="2" w:tplc="8EAA80F4">
      <w:numFmt w:val="bullet"/>
      <w:lvlText w:val="•"/>
      <w:lvlJc w:val="left"/>
      <w:pPr>
        <w:ind w:left="2349" w:hanging="201"/>
      </w:pPr>
      <w:rPr>
        <w:rFonts w:hint="default"/>
        <w:lang w:val="ru-RU" w:eastAsia="en-US" w:bidi="ar-SA"/>
      </w:rPr>
    </w:lvl>
    <w:lvl w:ilvl="3" w:tplc="85B281DE">
      <w:numFmt w:val="bullet"/>
      <w:lvlText w:val="•"/>
      <w:lvlJc w:val="left"/>
      <w:pPr>
        <w:ind w:left="3363" w:hanging="201"/>
      </w:pPr>
      <w:rPr>
        <w:rFonts w:hint="default"/>
        <w:lang w:val="ru-RU" w:eastAsia="en-US" w:bidi="ar-SA"/>
      </w:rPr>
    </w:lvl>
    <w:lvl w:ilvl="4" w:tplc="8A6E0994">
      <w:numFmt w:val="bullet"/>
      <w:lvlText w:val="•"/>
      <w:lvlJc w:val="left"/>
      <w:pPr>
        <w:ind w:left="4378" w:hanging="201"/>
      </w:pPr>
      <w:rPr>
        <w:rFonts w:hint="default"/>
        <w:lang w:val="ru-RU" w:eastAsia="en-US" w:bidi="ar-SA"/>
      </w:rPr>
    </w:lvl>
    <w:lvl w:ilvl="5" w:tplc="CF661FB6">
      <w:numFmt w:val="bullet"/>
      <w:lvlText w:val="•"/>
      <w:lvlJc w:val="left"/>
      <w:pPr>
        <w:ind w:left="5393" w:hanging="201"/>
      </w:pPr>
      <w:rPr>
        <w:rFonts w:hint="default"/>
        <w:lang w:val="ru-RU" w:eastAsia="en-US" w:bidi="ar-SA"/>
      </w:rPr>
    </w:lvl>
    <w:lvl w:ilvl="6" w:tplc="055E627C">
      <w:numFmt w:val="bullet"/>
      <w:lvlText w:val="•"/>
      <w:lvlJc w:val="left"/>
      <w:pPr>
        <w:ind w:left="6407" w:hanging="201"/>
      </w:pPr>
      <w:rPr>
        <w:rFonts w:hint="default"/>
        <w:lang w:val="ru-RU" w:eastAsia="en-US" w:bidi="ar-SA"/>
      </w:rPr>
    </w:lvl>
    <w:lvl w:ilvl="7" w:tplc="89145CE0">
      <w:numFmt w:val="bullet"/>
      <w:lvlText w:val="•"/>
      <w:lvlJc w:val="left"/>
      <w:pPr>
        <w:ind w:left="7422" w:hanging="201"/>
      </w:pPr>
      <w:rPr>
        <w:rFonts w:hint="default"/>
        <w:lang w:val="ru-RU" w:eastAsia="en-US" w:bidi="ar-SA"/>
      </w:rPr>
    </w:lvl>
    <w:lvl w:ilvl="8" w:tplc="5A8AF8BE">
      <w:numFmt w:val="bullet"/>
      <w:lvlText w:val="•"/>
      <w:lvlJc w:val="left"/>
      <w:pPr>
        <w:ind w:left="8437" w:hanging="201"/>
      </w:pPr>
      <w:rPr>
        <w:rFonts w:hint="default"/>
        <w:lang w:val="ru-RU" w:eastAsia="en-US" w:bidi="ar-SA"/>
      </w:rPr>
    </w:lvl>
  </w:abstractNum>
  <w:abstractNum w:abstractNumId="2">
    <w:nsid w:val="0C2F1DEC"/>
    <w:multiLevelType w:val="multilevel"/>
    <w:tmpl w:val="2F867C54"/>
    <w:lvl w:ilvl="0">
      <w:start w:val="3"/>
      <w:numFmt w:val="decimal"/>
      <w:lvlText w:val="%1"/>
      <w:lvlJc w:val="left"/>
      <w:pPr>
        <w:ind w:left="312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7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773"/>
      </w:pPr>
      <w:rPr>
        <w:rFonts w:hint="default"/>
        <w:lang w:val="ru-RU" w:eastAsia="en-US" w:bidi="ar-SA"/>
      </w:rPr>
    </w:lvl>
  </w:abstractNum>
  <w:abstractNum w:abstractNumId="3">
    <w:nsid w:val="10734918"/>
    <w:multiLevelType w:val="hybridMultilevel"/>
    <w:tmpl w:val="CA78EE52"/>
    <w:lvl w:ilvl="0" w:tplc="5186F1C2">
      <w:numFmt w:val="bullet"/>
      <w:lvlText w:val="-"/>
      <w:lvlJc w:val="left"/>
      <w:pPr>
        <w:ind w:left="67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776F80E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C99C1996">
      <w:numFmt w:val="bullet"/>
      <w:lvlText w:val="•"/>
      <w:lvlJc w:val="left"/>
      <w:pPr>
        <w:ind w:left="2637" w:hanging="361"/>
      </w:pPr>
      <w:rPr>
        <w:rFonts w:hint="default"/>
        <w:lang w:val="ru-RU" w:eastAsia="en-US" w:bidi="ar-SA"/>
      </w:rPr>
    </w:lvl>
    <w:lvl w:ilvl="3" w:tplc="DE143252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4" w:tplc="D1321FEC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 w:tplc="25F20792">
      <w:numFmt w:val="bullet"/>
      <w:lvlText w:val="•"/>
      <w:lvlJc w:val="left"/>
      <w:pPr>
        <w:ind w:left="5573" w:hanging="361"/>
      </w:pPr>
      <w:rPr>
        <w:rFonts w:hint="default"/>
        <w:lang w:val="ru-RU" w:eastAsia="en-US" w:bidi="ar-SA"/>
      </w:rPr>
    </w:lvl>
    <w:lvl w:ilvl="6" w:tplc="A55AFC38">
      <w:numFmt w:val="bullet"/>
      <w:lvlText w:val="•"/>
      <w:lvlJc w:val="left"/>
      <w:pPr>
        <w:ind w:left="6551" w:hanging="361"/>
      </w:pPr>
      <w:rPr>
        <w:rFonts w:hint="default"/>
        <w:lang w:val="ru-RU" w:eastAsia="en-US" w:bidi="ar-SA"/>
      </w:rPr>
    </w:lvl>
    <w:lvl w:ilvl="7" w:tplc="98B85580">
      <w:numFmt w:val="bullet"/>
      <w:lvlText w:val="•"/>
      <w:lvlJc w:val="left"/>
      <w:pPr>
        <w:ind w:left="7530" w:hanging="361"/>
      </w:pPr>
      <w:rPr>
        <w:rFonts w:hint="default"/>
        <w:lang w:val="ru-RU" w:eastAsia="en-US" w:bidi="ar-SA"/>
      </w:rPr>
    </w:lvl>
    <w:lvl w:ilvl="8" w:tplc="71E83AB2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abstractNum w:abstractNumId="4">
    <w:nsid w:val="12F97E5A"/>
    <w:multiLevelType w:val="multilevel"/>
    <w:tmpl w:val="05445206"/>
    <w:lvl w:ilvl="0">
      <w:start w:val="5"/>
      <w:numFmt w:val="decimal"/>
      <w:lvlText w:val="%1"/>
      <w:lvlJc w:val="left"/>
      <w:pPr>
        <w:ind w:left="7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20"/>
      </w:pPr>
      <w:rPr>
        <w:rFonts w:hint="default"/>
        <w:lang w:val="ru-RU" w:eastAsia="en-US" w:bidi="ar-SA"/>
      </w:rPr>
    </w:lvl>
  </w:abstractNum>
  <w:abstractNum w:abstractNumId="5">
    <w:nsid w:val="206035C9"/>
    <w:multiLevelType w:val="multilevel"/>
    <w:tmpl w:val="AD3A15F0"/>
    <w:lvl w:ilvl="0">
      <w:start w:val="1"/>
      <w:numFmt w:val="decimal"/>
      <w:lvlText w:val="%1."/>
      <w:lvlJc w:val="left"/>
      <w:pPr>
        <w:ind w:left="70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4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30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21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12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0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4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84" w:hanging="600"/>
      </w:pPr>
      <w:rPr>
        <w:lang w:val="ru-RU" w:eastAsia="en-US" w:bidi="ar-SA"/>
      </w:rPr>
    </w:lvl>
  </w:abstractNum>
  <w:abstractNum w:abstractNumId="6">
    <w:nsid w:val="250443A7"/>
    <w:multiLevelType w:val="multilevel"/>
    <w:tmpl w:val="098EE95A"/>
    <w:lvl w:ilvl="0">
      <w:start w:val="4"/>
      <w:numFmt w:val="decimal"/>
      <w:lvlText w:val="%1"/>
      <w:lvlJc w:val="left"/>
      <w:pPr>
        <w:ind w:left="312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21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9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262"/>
      </w:pPr>
      <w:rPr>
        <w:rFonts w:hint="default"/>
        <w:lang w:val="ru-RU" w:eastAsia="en-US" w:bidi="ar-SA"/>
      </w:rPr>
    </w:lvl>
  </w:abstractNum>
  <w:abstractNum w:abstractNumId="7">
    <w:nsid w:val="34611C04"/>
    <w:multiLevelType w:val="hybridMultilevel"/>
    <w:tmpl w:val="DFE02218"/>
    <w:lvl w:ilvl="0" w:tplc="4462F630">
      <w:start w:val="1"/>
      <w:numFmt w:val="decimal"/>
      <w:lvlText w:val="%1)"/>
      <w:lvlJc w:val="left"/>
      <w:pPr>
        <w:ind w:left="312" w:hanging="3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04EAB8">
      <w:numFmt w:val="bullet"/>
      <w:lvlText w:val="•"/>
      <w:lvlJc w:val="left"/>
      <w:pPr>
        <w:ind w:left="1334" w:hanging="311"/>
      </w:pPr>
      <w:rPr>
        <w:rFonts w:hint="default"/>
        <w:lang w:val="ru-RU" w:eastAsia="en-US" w:bidi="ar-SA"/>
      </w:rPr>
    </w:lvl>
    <w:lvl w:ilvl="2" w:tplc="3EB2C570">
      <w:numFmt w:val="bullet"/>
      <w:lvlText w:val="•"/>
      <w:lvlJc w:val="left"/>
      <w:pPr>
        <w:ind w:left="2349" w:hanging="311"/>
      </w:pPr>
      <w:rPr>
        <w:rFonts w:hint="default"/>
        <w:lang w:val="ru-RU" w:eastAsia="en-US" w:bidi="ar-SA"/>
      </w:rPr>
    </w:lvl>
    <w:lvl w:ilvl="3" w:tplc="CDB4F268">
      <w:numFmt w:val="bullet"/>
      <w:lvlText w:val="•"/>
      <w:lvlJc w:val="left"/>
      <w:pPr>
        <w:ind w:left="3363" w:hanging="311"/>
      </w:pPr>
      <w:rPr>
        <w:rFonts w:hint="default"/>
        <w:lang w:val="ru-RU" w:eastAsia="en-US" w:bidi="ar-SA"/>
      </w:rPr>
    </w:lvl>
    <w:lvl w:ilvl="4" w:tplc="2DBA96F6">
      <w:numFmt w:val="bullet"/>
      <w:lvlText w:val="•"/>
      <w:lvlJc w:val="left"/>
      <w:pPr>
        <w:ind w:left="4378" w:hanging="311"/>
      </w:pPr>
      <w:rPr>
        <w:rFonts w:hint="default"/>
        <w:lang w:val="ru-RU" w:eastAsia="en-US" w:bidi="ar-SA"/>
      </w:rPr>
    </w:lvl>
    <w:lvl w:ilvl="5" w:tplc="CFDCC106">
      <w:numFmt w:val="bullet"/>
      <w:lvlText w:val="•"/>
      <w:lvlJc w:val="left"/>
      <w:pPr>
        <w:ind w:left="5393" w:hanging="311"/>
      </w:pPr>
      <w:rPr>
        <w:rFonts w:hint="default"/>
        <w:lang w:val="ru-RU" w:eastAsia="en-US" w:bidi="ar-SA"/>
      </w:rPr>
    </w:lvl>
    <w:lvl w:ilvl="6" w:tplc="9B72F0BE">
      <w:numFmt w:val="bullet"/>
      <w:lvlText w:val="•"/>
      <w:lvlJc w:val="left"/>
      <w:pPr>
        <w:ind w:left="6407" w:hanging="311"/>
      </w:pPr>
      <w:rPr>
        <w:rFonts w:hint="default"/>
        <w:lang w:val="ru-RU" w:eastAsia="en-US" w:bidi="ar-SA"/>
      </w:rPr>
    </w:lvl>
    <w:lvl w:ilvl="7" w:tplc="722ED118">
      <w:numFmt w:val="bullet"/>
      <w:lvlText w:val="•"/>
      <w:lvlJc w:val="left"/>
      <w:pPr>
        <w:ind w:left="7422" w:hanging="311"/>
      </w:pPr>
      <w:rPr>
        <w:rFonts w:hint="default"/>
        <w:lang w:val="ru-RU" w:eastAsia="en-US" w:bidi="ar-SA"/>
      </w:rPr>
    </w:lvl>
    <w:lvl w:ilvl="8" w:tplc="3786A2BE">
      <w:numFmt w:val="bullet"/>
      <w:lvlText w:val="•"/>
      <w:lvlJc w:val="left"/>
      <w:pPr>
        <w:ind w:left="8437" w:hanging="311"/>
      </w:pPr>
      <w:rPr>
        <w:rFonts w:hint="default"/>
        <w:lang w:val="ru-RU" w:eastAsia="en-US" w:bidi="ar-SA"/>
      </w:rPr>
    </w:lvl>
  </w:abstractNum>
  <w:abstractNum w:abstractNumId="8">
    <w:nsid w:val="4AA67CEE"/>
    <w:multiLevelType w:val="hybridMultilevel"/>
    <w:tmpl w:val="FCE22FC0"/>
    <w:lvl w:ilvl="0" w:tplc="64163696">
      <w:start w:val="1"/>
      <w:numFmt w:val="decimal"/>
      <w:lvlText w:val="%1."/>
      <w:lvlJc w:val="left"/>
      <w:pPr>
        <w:ind w:left="444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28679E">
      <w:numFmt w:val="bullet"/>
      <w:lvlText w:val="•"/>
      <w:lvlJc w:val="left"/>
      <w:pPr>
        <w:ind w:left="5042" w:hanging="240"/>
      </w:pPr>
      <w:rPr>
        <w:rFonts w:hint="default"/>
        <w:lang w:val="ru-RU" w:eastAsia="en-US" w:bidi="ar-SA"/>
      </w:rPr>
    </w:lvl>
    <w:lvl w:ilvl="2" w:tplc="9B2C6882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3" w:tplc="C5E478B2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4" w:tplc="A7088CAA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5" w:tplc="D19A7BE0">
      <w:numFmt w:val="bullet"/>
      <w:lvlText w:val="•"/>
      <w:lvlJc w:val="left"/>
      <w:pPr>
        <w:ind w:left="7453" w:hanging="240"/>
      </w:pPr>
      <w:rPr>
        <w:rFonts w:hint="default"/>
        <w:lang w:val="ru-RU" w:eastAsia="en-US" w:bidi="ar-SA"/>
      </w:rPr>
    </w:lvl>
    <w:lvl w:ilvl="6" w:tplc="DE5E4918">
      <w:numFmt w:val="bullet"/>
      <w:lvlText w:val="•"/>
      <w:lvlJc w:val="left"/>
      <w:pPr>
        <w:ind w:left="8055" w:hanging="240"/>
      </w:pPr>
      <w:rPr>
        <w:rFonts w:hint="default"/>
        <w:lang w:val="ru-RU" w:eastAsia="en-US" w:bidi="ar-SA"/>
      </w:rPr>
    </w:lvl>
    <w:lvl w:ilvl="7" w:tplc="70784F66">
      <w:numFmt w:val="bullet"/>
      <w:lvlText w:val="•"/>
      <w:lvlJc w:val="left"/>
      <w:pPr>
        <w:ind w:left="8658" w:hanging="240"/>
      </w:pPr>
      <w:rPr>
        <w:rFonts w:hint="default"/>
        <w:lang w:val="ru-RU" w:eastAsia="en-US" w:bidi="ar-SA"/>
      </w:rPr>
    </w:lvl>
    <w:lvl w:ilvl="8" w:tplc="5264296C">
      <w:numFmt w:val="bullet"/>
      <w:lvlText w:val="•"/>
      <w:lvlJc w:val="left"/>
      <w:pPr>
        <w:ind w:left="9261" w:hanging="240"/>
      </w:pPr>
      <w:rPr>
        <w:rFonts w:hint="default"/>
        <w:lang w:val="ru-RU" w:eastAsia="en-US" w:bidi="ar-SA"/>
      </w:rPr>
    </w:lvl>
  </w:abstractNum>
  <w:abstractNum w:abstractNumId="9">
    <w:nsid w:val="53C3211C"/>
    <w:multiLevelType w:val="hybridMultilevel"/>
    <w:tmpl w:val="EB06FA02"/>
    <w:lvl w:ilvl="0" w:tplc="CA58392A">
      <w:numFmt w:val="bullet"/>
      <w:lvlText w:val="-"/>
      <w:lvlJc w:val="left"/>
      <w:pPr>
        <w:ind w:left="3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085662">
      <w:numFmt w:val="bullet"/>
      <w:lvlText w:val="•"/>
      <w:lvlJc w:val="left"/>
      <w:pPr>
        <w:ind w:left="1334" w:hanging="152"/>
      </w:pPr>
      <w:rPr>
        <w:rFonts w:hint="default"/>
        <w:lang w:val="ru-RU" w:eastAsia="en-US" w:bidi="ar-SA"/>
      </w:rPr>
    </w:lvl>
    <w:lvl w:ilvl="2" w:tplc="71DC835E">
      <w:numFmt w:val="bullet"/>
      <w:lvlText w:val="•"/>
      <w:lvlJc w:val="left"/>
      <w:pPr>
        <w:ind w:left="2349" w:hanging="152"/>
      </w:pPr>
      <w:rPr>
        <w:rFonts w:hint="default"/>
        <w:lang w:val="ru-RU" w:eastAsia="en-US" w:bidi="ar-SA"/>
      </w:rPr>
    </w:lvl>
    <w:lvl w:ilvl="3" w:tplc="30361716">
      <w:numFmt w:val="bullet"/>
      <w:lvlText w:val="•"/>
      <w:lvlJc w:val="left"/>
      <w:pPr>
        <w:ind w:left="3363" w:hanging="152"/>
      </w:pPr>
      <w:rPr>
        <w:rFonts w:hint="default"/>
        <w:lang w:val="ru-RU" w:eastAsia="en-US" w:bidi="ar-SA"/>
      </w:rPr>
    </w:lvl>
    <w:lvl w:ilvl="4" w:tplc="FF6C9C68">
      <w:numFmt w:val="bullet"/>
      <w:lvlText w:val="•"/>
      <w:lvlJc w:val="left"/>
      <w:pPr>
        <w:ind w:left="4378" w:hanging="152"/>
      </w:pPr>
      <w:rPr>
        <w:rFonts w:hint="default"/>
        <w:lang w:val="ru-RU" w:eastAsia="en-US" w:bidi="ar-SA"/>
      </w:rPr>
    </w:lvl>
    <w:lvl w:ilvl="5" w:tplc="A87AE4D4">
      <w:numFmt w:val="bullet"/>
      <w:lvlText w:val="•"/>
      <w:lvlJc w:val="left"/>
      <w:pPr>
        <w:ind w:left="5393" w:hanging="152"/>
      </w:pPr>
      <w:rPr>
        <w:rFonts w:hint="default"/>
        <w:lang w:val="ru-RU" w:eastAsia="en-US" w:bidi="ar-SA"/>
      </w:rPr>
    </w:lvl>
    <w:lvl w:ilvl="6" w:tplc="59104D88">
      <w:numFmt w:val="bullet"/>
      <w:lvlText w:val="•"/>
      <w:lvlJc w:val="left"/>
      <w:pPr>
        <w:ind w:left="6407" w:hanging="152"/>
      </w:pPr>
      <w:rPr>
        <w:rFonts w:hint="default"/>
        <w:lang w:val="ru-RU" w:eastAsia="en-US" w:bidi="ar-SA"/>
      </w:rPr>
    </w:lvl>
    <w:lvl w:ilvl="7" w:tplc="ADAE97D8">
      <w:numFmt w:val="bullet"/>
      <w:lvlText w:val="•"/>
      <w:lvlJc w:val="left"/>
      <w:pPr>
        <w:ind w:left="7422" w:hanging="152"/>
      </w:pPr>
      <w:rPr>
        <w:rFonts w:hint="default"/>
        <w:lang w:val="ru-RU" w:eastAsia="en-US" w:bidi="ar-SA"/>
      </w:rPr>
    </w:lvl>
    <w:lvl w:ilvl="8" w:tplc="BA8C13B6">
      <w:numFmt w:val="bullet"/>
      <w:lvlText w:val="•"/>
      <w:lvlJc w:val="left"/>
      <w:pPr>
        <w:ind w:left="8437" w:hanging="152"/>
      </w:pPr>
      <w:rPr>
        <w:rFonts w:hint="default"/>
        <w:lang w:val="ru-RU" w:eastAsia="en-US" w:bidi="ar-SA"/>
      </w:rPr>
    </w:lvl>
  </w:abstractNum>
  <w:abstractNum w:abstractNumId="10">
    <w:nsid w:val="59A903A1"/>
    <w:multiLevelType w:val="multilevel"/>
    <w:tmpl w:val="B4EE9668"/>
    <w:lvl w:ilvl="0">
      <w:start w:val="2"/>
      <w:numFmt w:val="decimal"/>
      <w:lvlText w:val="%1"/>
      <w:lvlJc w:val="left"/>
      <w:pPr>
        <w:ind w:left="8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567"/>
      </w:pPr>
      <w:rPr>
        <w:rFonts w:hint="default"/>
        <w:lang w:val="ru-RU" w:eastAsia="en-US" w:bidi="ar-SA"/>
      </w:rPr>
    </w:lvl>
  </w:abstractNum>
  <w:abstractNum w:abstractNumId="11">
    <w:nsid w:val="5EC85DD9"/>
    <w:multiLevelType w:val="hybridMultilevel"/>
    <w:tmpl w:val="1B56127A"/>
    <w:lvl w:ilvl="0" w:tplc="0F7EAA68">
      <w:numFmt w:val="bullet"/>
      <w:lvlText w:val="-"/>
      <w:lvlJc w:val="left"/>
      <w:pPr>
        <w:ind w:left="312" w:hanging="1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A0D708">
      <w:numFmt w:val="bullet"/>
      <w:lvlText w:val="•"/>
      <w:lvlJc w:val="left"/>
      <w:pPr>
        <w:ind w:left="1334" w:hanging="162"/>
      </w:pPr>
      <w:rPr>
        <w:rFonts w:hint="default"/>
        <w:lang w:val="ru-RU" w:eastAsia="en-US" w:bidi="ar-SA"/>
      </w:rPr>
    </w:lvl>
    <w:lvl w:ilvl="2" w:tplc="EAE4F2F4">
      <w:numFmt w:val="bullet"/>
      <w:lvlText w:val="•"/>
      <w:lvlJc w:val="left"/>
      <w:pPr>
        <w:ind w:left="2349" w:hanging="162"/>
      </w:pPr>
      <w:rPr>
        <w:rFonts w:hint="default"/>
        <w:lang w:val="ru-RU" w:eastAsia="en-US" w:bidi="ar-SA"/>
      </w:rPr>
    </w:lvl>
    <w:lvl w:ilvl="3" w:tplc="06541E3A">
      <w:numFmt w:val="bullet"/>
      <w:lvlText w:val="•"/>
      <w:lvlJc w:val="left"/>
      <w:pPr>
        <w:ind w:left="3363" w:hanging="162"/>
      </w:pPr>
      <w:rPr>
        <w:rFonts w:hint="default"/>
        <w:lang w:val="ru-RU" w:eastAsia="en-US" w:bidi="ar-SA"/>
      </w:rPr>
    </w:lvl>
    <w:lvl w:ilvl="4" w:tplc="F61634EC">
      <w:numFmt w:val="bullet"/>
      <w:lvlText w:val="•"/>
      <w:lvlJc w:val="left"/>
      <w:pPr>
        <w:ind w:left="4378" w:hanging="162"/>
      </w:pPr>
      <w:rPr>
        <w:rFonts w:hint="default"/>
        <w:lang w:val="ru-RU" w:eastAsia="en-US" w:bidi="ar-SA"/>
      </w:rPr>
    </w:lvl>
    <w:lvl w:ilvl="5" w:tplc="BB7E5BEE">
      <w:numFmt w:val="bullet"/>
      <w:lvlText w:val="•"/>
      <w:lvlJc w:val="left"/>
      <w:pPr>
        <w:ind w:left="5393" w:hanging="162"/>
      </w:pPr>
      <w:rPr>
        <w:rFonts w:hint="default"/>
        <w:lang w:val="ru-RU" w:eastAsia="en-US" w:bidi="ar-SA"/>
      </w:rPr>
    </w:lvl>
    <w:lvl w:ilvl="6" w:tplc="1C10E0E6">
      <w:numFmt w:val="bullet"/>
      <w:lvlText w:val="•"/>
      <w:lvlJc w:val="left"/>
      <w:pPr>
        <w:ind w:left="6407" w:hanging="162"/>
      </w:pPr>
      <w:rPr>
        <w:rFonts w:hint="default"/>
        <w:lang w:val="ru-RU" w:eastAsia="en-US" w:bidi="ar-SA"/>
      </w:rPr>
    </w:lvl>
    <w:lvl w:ilvl="7" w:tplc="83246120">
      <w:numFmt w:val="bullet"/>
      <w:lvlText w:val="•"/>
      <w:lvlJc w:val="left"/>
      <w:pPr>
        <w:ind w:left="7422" w:hanging="162"/>
      </w:pPr>
      <w:rPr>
        <w:rFonts w:hint="default"/>
        <w:lang w:val="ru-RU" w:eastAsia="en-US" w:bidi="ar-SA"/>
      </w:rPr>
    </w:lvl>
    <w:lvl w:ilvl="8" w:tplc="681C8A7E">
      <w:numFmt w:val="bullet"/>
      <w:lvlText w:val="•"/>
      <w:lvlJc w:val="left"/>
      <w:pPr>
        <w:ind w:left="8437" w:hanging="162"/>
      </w:pPr>
      <w:rPr>
        <w:rFonts w:hint="default"/>
        <w:lang w:val="ru-RU" w:eastAsia="en-US" w:bidi="ar-SA"/>
      </w:rPr>
    </w:lvl>
  </w:abstractNum>
  <w:abstractNum w:abstractNumId="12">
    <w:nsid w:val="60D22BD9"/>
    <w:multiLevelType w:val="hybridMultilevel"/>
    <w:tmpl w:val="AB705E02"/>
    <w:lvl w:ilvl="0" w:tplc="FF18D100">
      <w:start w:val="1"/>
      <w:numFmt w:val="decimal"/>
      <w:lvlText w:val="%1)"/>
      <w:lvlJc w:val="left"/>
      <w:pPr>
        <w:ind w:left="57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A2A4B0">
      <w:numFmt w:val="bullet"/>
      <w:lvlText w:val="•"/>
      <w:lvlJc w:val="left"/>
      <w:pPr>
        <w:ind w:left="1568" w:hanging="260"/>
      </w:pPr>
      <w:rPr>
        <w:rFonts w:hint="default"/>
        <w:lang w:val="ru-RU" w:eastAsia="en-US" w:bidi="ar-SA"/>
      </w:rPr>
    </w:lvl>
    <w:lvl w:ilvl="2" w:tplc="A4D8A582">
      <w:numFmt w:val="bullet"/>
      <w:lvlText w:val="•"/>
      <w:lvlJc w:val="left"/>
      <w:pPr>
        <w:ind w:left="2557" w:hanging="260"/>
      </w:pPr>
      <w:rPr>
        <w:rFonts w:hint="default"/>
        <w:lang w:val="ru-RU" w:eastAsia="en-US" w:bidi="ar-SA"/>
      </w:rPr>
    </w:lvl>
    <w:lvl w:ilvl="3" w:tplc="F9281660">
      <w:numFmt w:val="bullet"/>
      <w:lvlText w:val="•"/>
      <w:lvlJc w:val="left"/>
      <w:pPr>
        <w:ind w:left="3545" w:hanging="260"/>
      </w:pPr>
      <w:rPr>
        <w:rFonts w:hint="default"/>
        <w:lang w:val="ru-RU" w:eastAsia="en-US" w:bidi="ar-SA"/>
      </w:rPr>
    </w:lvl>
    <w:lvl w:ilvl="4" w:tplc="B9DA7BF2">
      <w:numFmt w:val="bullet"/>
      <w:lvlText w:val="•"/>
      <w:lvlJc w:val="left"/>
      <w:pPr>
        <w:ind w:left="4534" w:hanging="260"/>
      </w:pPr>
      <w:rPr>
        <w:rFonts w:hint="default"/>
        <w:lang w:val="ru-RU" w:eastAsia="en-US" w:bidi="ar-SA"/>
      </w:rPr>
    </w:lvl>
    <w:lvl w:ilvl="5" w:tplc="746E2BB2">
      <w:numFmt w:val="bullet"/>
      <w:lvlText w:val="•"/>
      <w:lvlJc w:val="left"/>
      <w:pPr>
        <w:ind w:left="5523" w:hanging="260"/>
      </w:pPr>
      <w:rPr>
        <w:rFonts w:hint="default"/>
        <w:lang w:val="ru-RU" w:eastAsia="en-US" w:bidi="ar-SA"/>
      </w:rPr>
    </w:lvl>
    <w:lvl w:ilvl="6" w:tplc="C7163058">
      <w:numFmt w:val="bullet"/>
      <w:lvlText w:val="•"/>
      <w:lvlJc w:val="left"/>
      <w:pPr>
        <w:ind w:left="6511" w:hanging="260"/>
      </w:pPr>
      <w:rPr>
        <w:rFonts w:hint="default"/>
        <w:lang w:val="ru-RU" w:eastAsia="en-US" w:bidi="ar-SA"/>
      </w:rPr>
    </w:lvl>
    <w:lvl w:ilvl="7" w:tplc="05EC6DCE">
      <w:numFmt w:val="bullet"/>
      <w:lvlText w:val="•"/>
      <w:lvlJc w:val="left"/>
      <w:pPr>
        <w:ind w:left="7500" w:hanging="260"/>
      </w:pPr>
      <w:rPr>
        <w:rFonts w:hint="default"/>
        <w:lang w:val="ru-RU" w:eastAsia="en-US" w:bidi="ar-SA"/>
      </w:rPr>
    </w:lvl>
    <w:lvl w:ilvl="8" w:tplc="CFAA6BE8">
      <w:numFmt w:val="bullet"/>
      <w:lvlText w:val="•"/>
      <w:lvlJc w:val="left"/>
      <w:pPr>
        <w:ind w:left="8489" w:hanging="260"/>
      </w:pPr>
      <w:rPr>
        <w:rFonts w:hint="default"/>
        <w:lang w:val="ru-RU" w:eastAsia="en-US" w:bidi="ar-SA"/>
      </w:rPr>
    </w:lvl>
  </w:abstractNum>
  <w:abstractNum w:abstractNumId="13">
    <w:nsid w:val="77BD5495"/>
    <w:multiLevelType w:val="multilevel"/>
    <w:tmpl w:val="AE28AA50"/>
    <w:lvl w:ilvl="0">
      <w:start w:val="1"/>
      <w:numFmt w:val="decimal"/>
      <w:lvlText w:val="%1"/>
      <w:lvlJc w:val="left"/>
      <w:pPr>
        <w:ind w:left="809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3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31865">
    <w:abstractNumId w:val="31865"/>
  </w:num>
  <w:num w:numId="31866">
    <w:abstractNumId w:val="3186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67EC"/>
    <w:rsid w:val="00144F89"/>
    <w:rsid w:val="004867EC"/>
    <w:rsid w:val="006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6A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31A"/>
    <w:rPr>
      <w:rFonts w:ascii="Tahoma" w:eastAsia="Times New Roman" w:hAnsi="Tahoma" w:cs="Tahoma"/>
      <w:sz w:val="16"/>
      <w:szCs w:val="16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6A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3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98001139" Type="http://schemas.openxmlformats.org/officeDocument/2006/relationships/footnotes" Target="footnotes.xml"/><Relationship Id="rId647484565" Type="http://schemas.openxmlformats.org/officeDocument/2006/relationships/endnotes" Target="endnotes.xml"/><Relationship Id="rId304382481" Type="http://schemas.openxmlformats.org/officeDocument/2006/relationships/comments" Target="comments.xml"/><Relationship Id="rId859800723" Type="http://schemas.microsoft.com/office/2011/relationships/commentsExtended" Target="commentsExtended.xml"/><Relationship Id="rId13771948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yxgYkHao2KCHGbU01YTi+Rh9jok=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</SignatureValue>
  <KeyInfo>
    <X509Data>
      <X509Certificate>MIIFwTCCA6kCFGmuXN4bNSDagNvjEsKHZo/19nzbMA0GCSqGSIb3DQEBCwUAMIGQ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98001139"/>
            <mdssi:RelationshipReference SourceId="rId647484565"/>
            <mdssi:RelationshipReference SourceId="rId304382481"/>
            <mdssi:RelationshipReference SourceId="rId859800723"/>
            <mdssi:RelationshipReference SourceId="rId137719487"/>
          </Transform>
          <Transform Algorithm="http://www.w3.org/TR/2001/REC-xml-c14n-20010315"/>
        </Transforms>
        <DigestMethod Algorithm="http://www.w3.org/2000/09/xmldsig#sha1"/>
        <DigestValue>biZgv2NA7OnfGmRI2sncOiWOQh8=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L5wtafN5sOB3hnla8AJWEKGKx+k=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uutbIe/r3/Vnq5Th4/DrlGC7E80=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SYTGFbghjtL+aMuVOBd6CVqrDJY=</DigestValue>
      </Reference>
      <Reference URI="/word/numbering.xml?ContentType=application/vnd.openxmlformats-officedocument.wordprocessingml.numbering+xml">
        <DigestMethod Algorithm="http://www.w3.org/2000/09/xmldsig#sha1"/>
        <DigestValue>/+Ko7zmF30CiLtqeJuoSLvrs3kQ=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gPqnwvS5q+N9eYH9GMs5YKP5v+A=</DigestValue>
      </Reference>
      <Reference URI="/word/styles.xml?ContentType=application/vnd.openxmlformats-officedocument.wordprocessingml.styles+xml">
        <DigestMethod Algorithm="http://www.w3.org/2000/09/xmldsig#sha1"/>
        <DigestValue>KosmqY19zy2G6tnTNIGZT0ou09g=</DigestValue>
      </Reference>
      <Reference URI="/word/stylesWithEffects.xml?ContentType=application/vnd.ms-word.stylesWithEffects+xml">
        <DigestMethod Algorithm="http://www.w3.org/2000/09/xmldsig#sha1"/>
        <DigestValue>ZuzskSISI61mzPP+6HglIfyKiuw=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3TvdeSC9vnVnmKTmMPjiP/OZBYw=</DigestValue>
      </Reference>
    </Manifest>
    <SignatureProperties>
      <SignatureProperty Id="idSignatureTime" Target="#idPackageSignature">
        <mdssi:SignatureTime>
          <mdssi:Format>YYYY-MM-DDThh:mm:ssTZD</mdssi:Format>
          <mdssi:Value>2021-11-08T08:54:25Z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McoM</cp:lastModifiedBy>
  <cp:revision>3</cp:revision>
  <dcterms:created xsi:type="dcterms:W3CDTF">2021-09-20T06:14:00Z</dcterms:created>
  <dcterms:modified xsi:type="dcterms:W3CDTF">2021-11-06T11:22:00Z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2021-09-20T00:00:00Z</vt:filetime>
  </property>
</Properties>
</file>